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778" w:rsidRPr="00343E0E" w:rsidRDefault="00883778" w:rsidP="007472B0">
      <w:pPr>
        <w:pStyle w:val="BodyText"/>
        <w:ind w:left="5387" w:hanging="5387"/>
        <w:jc w:val="center"/>
        <w:rPr>
          <w:rFonts w:ascii="Calibri" w:hAnsi="Calibri" w:cs="Calibri"/>
          <w:b/>
        </w:rPr>
      </w:pPr>
    </w:p>
    <w:p w:rsidR="00883778" w:rsidRPr="00F925F1" w:rsidRDefault="00883778" w:rsidP="00094A4A">
      <w:pPr>
        <w:pStyle w:val="BodyText"/>
        <w:tabs>
          <w:tab w:val="left" w:pos="4410"/>
        </w:tabs>
        <w:ind w:left="5387" w:hanging="5387"/>
        <w:rPr>
          <w:rFonts w:ascii="Calibri" w:hAnsi="Calibri" w:cs="Calibri"/>
          <w:lang w:val="sr-Cyrl-CS"/>
        </w:rPr>
      </w:pPr>
      <w:r>
        <w:rPr>
          <w:rFonts w:ascii="Calibri" w:hAnsi="Calibri" w:cs="Calibri"/>
          <w:lang w:val="sr-Cyrl-CS"/>
        </w:rPr>
        <w:tab/>
      </w:r>
    </w:p>
    <w:p w:rsidR="00883778" w:rsidRDefault="00883778">
      <w:pPr>
        <w:pStyle w:val="BodyText"/>
        <w:ind w:left="5387" w:hanging="5387"/>
        <w:rPr>
          <w:rFonts w:ascii="Calibri" w:hAnsi="Calibri" w:cs="Calibri"/>
          <w:lang w:val="sr-Cyrl-CS"/>
        </w:rPr>
      </w:pPr>
    </w:p>
    <w:p w:rsidR="00883778" w:rsidRPr="00F925F1" w:rsidRDefault="00883778">
      <w:pPr>
        <w:pStyle w:val="BodyText"/>
        <w:ind w:left="5387" w:hanging="5387"/>
        <w:rPr>
          <w:rFonts w:ascii="Calibri" w:hAnsi="Calibri" w:cs="Calibri"/>
          <w:lang w:val="sr-Cyrl-CS"/>
        </w:rPr>
      </w:pPr>
    </w:p>
    <w:p w:rsidR="00883778" w:rsidRPr="00F925F1" w:rsidRDefault="00883778">
      <w:pPr>
        <w:pStyle w:val="BodyText"/>
        <w:ind w:left="5387" w:hanging="5387"/>
        <w:rPr>
          <w:rFonts w:ascii="Calibri" w:hAnsi="Calibri" w:cs="Calibri"/>
          <w:lang w:val="sr-Cyrl-CS"/>
        </w:rPr>
      </w:pPr>
    </w:p>
    <w:p w:rsidR="00883778" w:rsidRPr="00F925F1" w:rsidRDefault="00883778">
      <w:pPr>
        <w:pStyle w:val="BodyText"/>
        <w:ind w:left="5387" w:hanging="5387"/>
        <w:rPr>
          <w:rFonts w:ascii="Calibri" w:hAnsi="Calibri" w:cs="Calibri"/>
          <w:lang w:val="sr-Cyrl-CS"/>
        </w:rPr>
      </w:pPr>
    </w:p>
    <w:p w:rsidR="00883778" w:rsidRPr="00F925F1" w:rsidRDefault="00883778">
      <w:pPr>
        <w:pStyle w:val="BodyText"/>
        <w:spacing w:after="0"/>
        <w:rPr>
          <w:rFonts w:ascii="Calibri" w:hAnsi="Calibri" w:cs="Calibri"/>
          <w:sz w:val="24"/>
          <w:lang w:val="sl-SI"/>
        </w:rPr>
      </w:pPr>
    </w:p>
    <w:p w:rsidR="00883778" w:rsidRPr="0003614B" w:rsidRDefault="00883778">
      <w:pPr>
        <w:spacing w:line="360" w:lineRule="auto"/>
        <w:jc w:val="center"/>
        <w:rPr>
          <w:b/>
          <w:bCs/>
          <w:sz w:val="28"/>
          <w:szCs w:val="28"/>
          <w:lang w:val="sr-Cyrl-CS"/>
        </w:rPr>
      </w:pPr>
      <w:r w:rsidRPr="0003614B">
        <w:rPr>
          <w:b/>
          <w:bCs/>
          <w:sz w:val="28"/>
          <w:szCs w:val="28"/>
          <w:lang w:val="sr-Cyrl-CS"/>
        </w:rPr>
        <w:t>КОНКУРСНА ДОКУМЕНТАЦИЈА</w:t>
      </w:r>
    </w:p>
    <w:p w:rsidR="00883778" w:rsidRDefault="00883778" w:rsidP="0032003A">
      <w:pPr>
        <w:spacing w:line="240" w:lineRule="atLeast"/>
        <w:jc w:val="center"/>
        <w:rPr>
          <w:b/>
          <w:sz w:val="28"/>
          <w:szCs w:val="28"/>
          <w:lang w:val="sr-Cyrl-CS"/>
        </w:rPr>
      </w:pPr>
      <w:r w:rsidRPr="0003614B">
        <w:rPr>
          <w:b/>
          <w:sz w:val="28"/>
          <w:szCs w:val="28"/>
          <w:lang w:val="sr-Cyrl-CS"/>
        </w:rPr>
        <w:t xml:space="preserve">за јавну набавку </w:t>
      </w:r>
      <w:r>
        <w:rPr>
          <w:b/>
          <w:sz w:val="28"/>
          <w:szCs w:val="28"/>
          <w:lang w:val="sr-Cyrl-CS"/>
        </w:rPr>
        <w:t xml:space="preserve">услуге – извођење екскурзија ученика </w:t>
      </w:r>
      <w:r w:rsidRPr="00DF4771">
        <w:rPr>
          <w:b/>
          <w:sz w:val="28"/>
          <w:szCs w:val="28"/>
          <w:lang w:val="ru-RU"/>
        </w:rPr>
        <w:t xml:space="preserve">од </w:t>
      </w:r>
      <w:r>
        <w:rPr>
          <w:b/>
          <w:sz w:val="28"/>
          <w:szCs w:val="28"/>
          <w:lang w:val="sr-Latn-CS"/>
        </w:rPr>
        <w:t xml:space="preserve">I </w:t>
      </w:r>
      <w:r>
        <w:rPr>
          <w:b/>
          <w:sz w:val="28"/>
          <w:szCs w:val="28"/>
          <w:lang w:val="sr-Cyrl-CS"/>
        </w:rPr>
        <w:t xml:space="preserve">до </w:t>
      </w:r>
      <w:r>
        <w:rPr>
          <w:b/>
          <w:sz w:val="28"/>
          <w:szCs w:val="28"/>
          <w:lang w:val="sr-Latn-CS"/>
        </w:rPr>
        <w:t>VIII</w:t>
      </w:r>
      <w:r>
        <w:rPr>
          <w:b/>
          <w:sz w:val="28"/>
          <w:szCs w:val="28"/>
          <w:lang w:val="sr-Cyrl-CS"/>
        </w:rPr>
        <w:t xml:space="preserve"> разреда ОШ „</w:t>
      </w:r>
      <w:r w:rsidR="00EF3A5F">
        <w:rPr>
          <w:b/>
          <w:sz w:val="28"/>
          <w:szCs w:val="28"/>
          <w:lang w:val="sr-Cyrl-CS"/>
        </w:rPr>
        <w:t>Вожд Карађорђе</w:t>
      </w:r>
      <w:r w:rsidR="00346DE8">
        <w:rPr>
          <w:b/>
          <w:sz w:val="28"/>
          <w:szCs w:val="28"/>
          <w:lang w:val="sr-Cyrl-CS"/>
        </w:rPr>
        <w:t xml:space="preserve">'' у </w:t>
      </w:r>
      <w:r w:rsidR="00EF3A5F">
        <w:rPr>
          <w:b/>
          <w:sz w:val="28"/>
          <w:szCs w:val="28"/>
          <w:lang w:val="sr-Cyrl-CS"/>
        </w:rPr>
        <w:t>Водњу</w:t>
      </w:r>
      <w:r>
        <w:rPr>
          <w:b/>
          <w:sz w:val="28"/>
          <w:szCs w:val="28"/>
          <w:lang w:val="sr-Cyrl-CS"/>
        </w:rPr>
        <w:t xml:space="preserve">, </w:t>
      </w:r>
    </w:p>
    <w:p w:rsidR="00883778" w:rsidRDefault="00B806BB" w:rsidP="0032003A">
      <w:pPr>
        <w:spacing w:line="240" w:lineRule="atLeast"/>
        <w:jc w:val="center"/>
        <w:rPr>
          <w:b/>
          <w:sz w:val="28"/>
          <w:szCs w:val="28"/>
          <w:lang w:val="sr-Cyrl-CS"/>
        </w:rPr>
      </w:pPr>
      <w:r>
        <w:rPr>
          <w:b/>
          <w:sz w:val="28"/>
          <w:szCs w:val="28"/>
          <w:lang w:val="sr-Cyrl-CS"/>
        </w:rPr>
        <w:t>са издвојеним одељењем</w:t>
      </w:r>
      <w:r w:rsidR="00883778">
        <w:rPr>
          <w:b/>
          <w:sz w:val="28"/>
          <w:szCs w:val="28"/>
          <w:lang w:val="sr-Cyrl-CS"/>
        </w:rPr>
        <w:t xml:space="preserve"> у</w:t>
      </w:r>
      <w:r>
        <w:rPr>
          <w:b/>
          <w:sz w:val="28"/>
          <w:szCs w:val="28"/>
          <w:lang w:val="sr-Cyrl-CS"/>
        </w:rPr>
        <w:t xml:space="preserve"> Малом Орашју</w:t>
      </w:r>
      <w:r w:rsidR="00883778">
        <w:rPr>
          <w:b/>
          <w:sz w:val="28"/>
          <w:szCs w:val="28"/>
          <w:lang w:val="sr-Cyrl-CS"/>
        </w:rPr>
        <w:t xml:space="preserve"> </w:t>
      </w:r>
    </w:p>
    <w:p w:rsidR="00883778" w:rsidRPr="00DF4771" w:rsidRDefault="00883778">
      <w:pPr>
        <w:spacing w:line="240" w:lineRule="atLeast"/>
        <w:jc w:val="center"/>
        <w:rPr>
          <w:b/>
          <w:sz w:val="28"/>
          <w:szCs w:val="28"/>
          <w:lang w:val="ru-RU"/>
        </w:rPr>
      </w:pPr>
      <w:r>
        <w:rPr>
          <w:b/>
          <w:sz w:val="28"/>
          <w:szCs w:val="28"/>
          <w:lang w:val="sr-Cyrl-CS"/>
        </w:rPr>
        <w:t>у школској 201</w:t>
      </w:r>
      <w:r w:rsidR="00FA2AE3">
        <w:rPr>
          <w:b/>
          <w:sz w:val="28"/>
          <w:szCs w:val="28"/>
          <w:lang w:val="sr-Cyrl-CS"/>
        </w:rPr>
        <w:t>6</w:t>
      </w:r>
      <w:r>
        <w:rPr>
          <w:b/>
          <w:sz w:val="28"/>
          <w:szCs w:val="28"/>
          <w:lang w:val="sr-Cyrl-CS"/>
        </w:rPr>
        <w:t>/201</w:t>
      </w:r>
      <w:r w:rsidR="00FA2AE3">
        <w:rPr>
          <w:b/>
          <w:sz w:val="28"/>
          <w:szCs w:val="28"/>
          <w:lang w:val="sr-Cyrl-CS"/>
        </w:rPr>
        <w:t>7</w:t>
      </w:r>
      <w:r w:rsidRPr="00F20F16">
        <w:rPr>
          <w:b/>
          <w:sz w:val="28"/>
          <w:szCs w:val="28"/>
          <w:lang w:val="sr-Cyrl-CS"/>
        </w:rPr>
        <w:t>. години</w:t>
      </w:r>
    </w:p>
    <w:p w:rsidR="00883778" w:rsidRPr="0003614B" w:rsidRDefault="00883778">
      <w:pPr>
        <w:spacing w:line="240" w:lineRule="atLeast"/>
        <w:jc w:val="center"/>
        <w:rPr>
          <w:b/>
          <w:sz w:val="28"/>
          <w:szCs w:val="28"/>
          <w:lang w:val="sr-Cyrl-CS"/>
        </w:rPr>
      </w:pPr>
      <w:r w:rsidRPr="0003614B">
        <w:rPr>
          <w:b/>
          <w:sz w:val="28"/>
          <w:szCs w:val="28"/>
          <w:lang w:val="sr-Cyrl-CS"/>
        </w:rPr>
        <w:t xml:space="preserve"> ПОСТУПА</w:t>
      </w:r>
      <w:r>
        <w:rPr>
          <w:b/>
          <w:sz w:val="28"/>
          <w:szCs w:val="28"/>
          <w:lang w:val="sr-Cyrl-CS"/>
        </w:rPr>
        <w:t xml:space="preserve">К ЈАВНЕ НАБАВКЕ МАЛЕ ВРЕДНОСТИ </w:t>
      </w:r>
    </w:p>
    <w:p w:rsidR="00883778" w:rsidRPr="00F20F16" w:rsidRDefault="00883778">
      <w:pPr>
        <w:spacing w:line="240" w:lineRule="atLeast"/>
        <w:jc w:val="center"/>
        <w:rPr>
          <w:b/>
          <w:sz w:val="28"/>
          <w:szCs w:val="28"/>
          <w:lang w:val="sr-Cyrl-CS"/>
        </w:rPr>
      </w:pPr>
      <w:r>
        <w:rPr>
          <w:b/>
          <w:sz w:val="28"/>
          <w:szCs w:val="28"/>
          <w:lang w:val="sr-Cyrl-CS"/>
        </w:rPr>
        <w:t>р</w:t>
      </w:r>
      <w:r w:rsidRPr="0003614B">
        <w:rPr>
          <w:b/>
          <w:sz w:val="28"/>
          <w:szCs w:val="28"/>
          <w:lang w:val="sr-Cyrl-CS"/>
        </w:rPr>
        <w:t xml:space="preserve">ед.бр. </w:t>
      </w:r>
      <w:r>
        <w:rPr>
          <w:b/>
          <w:sz w:val="28"/>
          <w:szCs w:val="28"/>
          <w:lang w:val="sr-Cyrl-CS"/>
        </w:rPr>
        <w:t>04/201</w:t>
      </w:r>
      <w:r w:rsidR="00FA2AE3">
        <w:rPr>
          <w:b/>
          <w:sz w:val="28"/>
          <w:szCs w:val="28"/>
          <w:lang w:val="sr-Cyrl-CS"/>
        </w:rPr>
        <w:t>6</w:t>
      </w:r>
    </w:p>
    <w:p w:rsidR="00883778" w:rsidRPr="0003614B" w:rsidRDefault="00883778">
      <w:pPr>
        <w:spacing w:line="240" w:lineRule="atLeast"/>
        <w:jc w:val="center"/>
        <w:rPr>
          <w:b/>
          <w:sz w:val="24"/>
          <w:lang w:val="ru-RU"/>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Latn-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pStyle w:val="BodyText"/>
        <w:spacing w:after="0" w:line="360" w:lineRule="atLeast"/>
        <w:jc w:val="center"/>
        <w:rPr>
          <w:b/>
          <w:bCs/>
          <w:sz w:val="24"/>
          <w:szCs w:val="24"/>
          <w:lang w:val="ru-RU"/>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F427EE" w:rsidRDefault="00346DE8" w:rsidP="0068187C">
      <w:pPr>
        <w:spacing w:line="240" w:lineRule="atLeast"/>
        <w:jc w:val="center"/>
        <w:rPr>
          <w:b/>
          <w:sz w:val="24"/>
          <w:u w:val="single"/>
          <w:lang w:val="sr-Cyrl-CS"/>
        </w:rPr>
      </w:pPr>
      <w:r>
        <w:rPr>
          <w:b/>
          <w:sz w:val="24"/>
          <w:u w:val="single"/>
          <w:lang w:val="sr-Cyrl-CS"/>
        </w:rPr>
        <w:t>децембар</w:t>
      </w:r>
      <w:r w:rsidR="00FA2AE3">
        <w:rPr>
          <w:b/>
          <w:sz w:val="24"/>
          <w:u w:val="single"/>
          <w:lang w:val="sr-Cyrl-CS"/>
        </w:rPr>
        <w:t>, 2016</w:t>
      </w:r>
      <w:r w:rsidR="00883778" w:rsidRPr="00DF4771">
        <w:rPr>
          <w:b/>
          <w:sz w:val="24"/>
          <w:u w:val="single"/>
          <w:lang w:val="ru-RU"/>
        </w:rPr>
        <w:t>.</w:t>
      </w:r>
      <w:r w:rsidR="00883778" w:rsidRPr="00F427EE">
        <w:rPr>
          <w:b/>
          <w:sz w:val="24"/>
          <w:u w:val="single"/>
          <w:lang w:val="sr-Cyrl-CS"/>
        </w:rPr>
        <w:t xml:space="preserve"> године</w:t>
      </w:r>
    </w:p>
    <w:p w:rsidR="00883778" w:rsidRPr="0003614B" w:rsidRDefault="00883778" w:rsidP="00DF4771">
      <w:pPr>
        <w:spacing w:line="240" w:lineRule="auto"/>
        <w:ind w:firstLine="425"/>
        <w:jc w:val="both"/>
        <w:rPr>
          <w:sz w:val="24"/>
          <w:lang w:val="sr-Cyrl-CS"/>
        </w:rPr>
      </w:pPr>
      <w:r w:rsidRPr="0003614B">
        <w:rPr>
          <w:sz w:val="24"/>
          <w:lang w:val="sr-Cyrl-CS"/>
        </w:rPr>
        <w:lastRenderedPageBreak/>
        <w:t>На основу члана 61. Закона о јавним набавкама („Службени гласник Републике Србије“ бр. 124/</w:t>
      </w:r>
      <w:r w:rsidR="00343E0E">
        <w:rPr>
          <w:sz w:val="24"/>
          <w:lang w:val="sr-Cyrl-CS"/>
        </w:rPr>
        <w:t xml:space="preserve">2012, 14/2015 и </w:t>
      </w:r>
      <w:r>
        <w:rPr>
          <w:sz w:val="24"/>
          <w:lang w:val="sr-Cyrl-CS"/>
        </w:rPr>
        <w:t>68/2015)</w:t>
      </w:r>
      <w:r w:rsidRPr="00DF4771">
        <w:rPr>
          <w:sz w:val="24"/>
          <w:lang w:val="ru-RU"/>
        </w:rPr>
        <w:t xml:space="preserve">, </w:t>
      </w:r>
      <w:r>
        <w:rPr>
          <w:sz w:val="24"/>
          <w:lang w:val="sr-Cyrl-CS"/>
        </w:rPr>
        <w:t xml:space="preserve">члана 1.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w:t>
      </w:r>
      <w:r w:rsidRPr="0003614B">
        <w:rPr>
          <w:sz w:val="24"/>
          <w:lang w:val="sr-Cyrl-CS"/>
        </w:rPr>
        <w:t xml:space="preserve">Одлуке о покретању поступка јавне набавке </w:t>
      </w:r>
      <w:r>
        <w:rPr>
          <w:sz w:val="24"/>
          <w:lang w:val="sr-Cyrl-CS"/>
        </w:rPr>
        <w:t>услуге</w:t>
      </w:r>
      <w:r w:rsidRPr="0003614B">
        <w:rPr>
          <w:sz w:val="24"/>
          <w:lang w:val="sr-Cyrl-CS"/>
        </w:rPr>
        <w:t xml:space="preserve"> број</w:t>
      </w:r>
      <w:r w:rsidR="00B44A5E">
        <w:rPr>
          <w:sz w:val="24"/>
          <w:lang w:val="sr-Cyrl-CS"/>
        </w:rPr>
        <w:t xml:space="preserve"> </w:t>
      </w:r>
      <w:r w:rsidR="006A5C71">
        <w:rPr>
          <w:sz w:val="24"/>
          <w:lang w:val="en-US"/>
        </w:rPr>
        <w:t>638</w:t>
      </w:r>
      <w:r w:rsidRPr="0081126D">
        <w:rPr>
          <w:color w:val="000000" w:themeColor="text1"/>
          <w:lang w:val="ru-RU"/>
        </w:rPr>
        <w:t xml:space="preserve"> </w:t>
      </w:r>
      <w:r w:rsidRPr="0081126D">
        <w:rPr>
          <w:color w:val="000000" w:themeColor="text1"/>
          <w:sz w:val="24"/>
          <w:lang w:val="sr-Cyrl-CS"/>
        </w:rPr>
        <w:t xml:space="preserve">од </w:t>
      </w:r>
      <w:r w:rsidR="00227E67" w:rsidRPr="0081126D">
        <w:rPr>
          <w:color w:val="000000" w:themeColor="text1"/>
          <w:sz w:val="24"/>
          <w:lang w:val="sr-Cyrl-CS"/>
        </w:rPr>
        <w:t>0</w:t>
      </w:r>
      <w:r w:rsidR="0081126D" w:rsidRPr="0081126D">
        <w:rPr>
          <w:color w:val="000000" w:themeColor="text1"/>
          <w:sz w:val="24"/>
          <w:lang w:val="sr-Cyrl-CS"/>
        </w:rPr>
        <w:t>1</w:t>
      </w:r>
      <w:r w:rsidR="00227E67" w:rsidRPr="0081126D">
        <w:rPr>
          <w:color w:val="000000" w:themeColor="text1"/>
          <w:sz w:val="24"/>
          <w:lang w:val="sr-Cyrl-CS"/>
        </w:rPr>
        <w:t>.12</w:t>
      </w:r>
      <w:r w:rsidRPr="0081126D">
        <w:rPr>
          <w:color w:val="000000" w:themeColor="text1"/>
          <w:sz w:val="24"/>
          <w:lang w:val="sr-Cyrl-CS"/>
        </w:rPr>
        <w:t>.201</w:t>
      </w:r>
      <w:r w:rsidR="00FA2AE3">
        <w:rPr>
          <w:color w:val="000000" w:themeColor="text1"/>
          <w:sz w:val="24"/>
          <w:lang w:val="sr-Cyrl-CS"/>
        </w:rPr>
        <w:t>6</w:t>
      </w:r>
      <w:r>
        <w:rPr>
          <w:sz w:val="24"/>
          <w:lang w:val="sr-Cyrl-CS"/>
        </w:rPr>
        <w:t>.</w:t>
      </w:r>
      <w:r w:rsidRPr="0003614B">
        <w:rPr>
          <w:sz w:val="24"/>
          <w:lang w:val="sr-Cyrl-CS"/>
        </w:rPr>
        <w:t xml:space="preserve"> године</w:t>
      </w:r>
      <w:r w:rsidR="00B44A5E">
        <w:rPr>
          <w:sz w:val="24"/>
          <w:lang w:val="sr-Cyrl-CS"/>
        </w:rPr>
        <w:t xml:space="preserve"> </w:t>
      </w:r>
      <w:r>
        <w:rPr>
          <w:sz w:val="24"/>
          <w:lang w:val="sr-Cyrl-CS"/>
        </w:rPr>
        <w:t xml:space="preserve"> и Решења о образовању комисије за јавну набавку број </w:t>
      </w:r>
      <w:r w:rsidR="006A5C71">
        <w:rPr>
          <w:color w:val="000000" w:themeColor="text1"/>
          <w:sz w:val="24"/>
          <w:lang w:val="sr-Cyrl-CS"/>
        </w:rPr>
        <w:t>639</w:t>
      </w:r>
      <w:r w:rsidRPr="0081126D">
        <w:rPr>
          <w:color w:val="000000" w:themeColor="text1"/>
          <w:sz w:val="24"/>
          <w:lang w:val="sr-Cyrl-CS"/>
        </w:rPr>
        <w:t xml:space="preserve"> од </w:t>
      </w:r>
      <w:r w:rsidR="006A5C71">
        <w:rPr>
          <w:color w:val="000000" w:themeColor="text1"/>
          <w:sz w:val="24"/>
          <w:lang w:val="sr-Cyrl-CS"/>
        </w:rPr>
        <w:t>01</w:t>
      </w:r>
      <w:r w:rsidR="00227E67" w:rsidRPr="0081126D">
        <w:rPr>
          <w:color w:val="000000" w:themeColor="text1"/>
          <w:sz w:val="24"/>
          <w:lang w:val="sr-Cyrl-CS"/>
        </w:rPr>
        <w:t>.12</w:t>
      </w:r>
      <w:r w:rsidRPr="0081126D">
        <w:rPr>
          <w:color w:val="000000" w:themeColor="text1"/>
          <w:sz w:val="24"/>
          <w:lang w:val="sr-Cyrl-CS"/>
        </w:rPr>
        <w:t>.201</w:t>
      </w:r>
      <w:r w:rsidR="006A5C71">
        <w:rPr>
          <w:color w:val="000000" w:themeColor="text1"/>
          <w:sz w:val="24"/>
          <w:lang w:val="en-US"/>
        </w:rPr>
        <w:t>6</w:t>
      </w:r>
      <w:r>
        <w:rPr>
          <w:sz w:val="24"/>
          <w:lang w:val="sr-Cyrl-CS"/>
        </w:rPr>
        <w:t>. године</w:t>
      </w:r>
      <w:r w:rsidRPr="0003614B">
        <w:rPr>
          <w:sz w:val="24"/>
          <w:lang w:val="sr-Cyrl-CS"/>
        </w:rPr>
        <w:t>, наручилац О</w:t>
      </w:r>
      <w:r>
        <w:rPr>
          <w:sz w:val="24"/>
          <w:lang w:val="sr-Cyrl-CS"/>
        </w:rPr>
        <w:t>сновна школа „</w:t>
      </w:r>
      <w:r w:rsidR="00346DE8">
        <w:rPr>
          <w:sz w:val="24"/>
          <w:lang w:val="sr-Cyrl-CS"/>
        </w:rPr>
        <w:t xml:space="preserve"> </w:t>
      </w:r>
      <w:r w:rsidR="0081126D">
        <w:rPr>
          <w:sz w:val="24"/>
          <w:lang w:val="sr-Cyrl-CS"/>
        </w:rPr>
        <w:t>Вожд Карађорђе</w:t>
      </w:r>
      <w:r w:rsidR="00346DE8">
        <w:rPr>
          <w:sz w:val="24"/>
          <w:lang w:val="sr-Cyrl-CS"/>
        </w:rPr>
        <w:t xml:space="preserve"> '' у </w:t>
      </w:r>
      <w:r w:rsidR="0081126D">
        <w:rPr>
          <w:sz w:val="24"/>
          <w:lang w:val="sr-Cyrl-CS"/>
        </w:rPr>
        <w:t>Водњу</w:t>
      </w:r>
      <w:r w:rsidR="00346DE8">
        <w:rPr>
          <w:sz w:val="24"/>
          <w:lang w:val="sr-Cyrl-CS"/>
        </w:rPr>
        <w:t xml:space="preserve"> </w:t>
      </w:r>
      <w:r w:rsidRPr="0003614B">
        <w:rPr>
          <w:sz w:val="24"/>
          <w:lang w:val="sr-Cyrl-CS"/>
        </w:rPr>
        <w:t xml:space="preserve"> припремила је </w:t>
      </w:r>
    </w:p>
    <w:p w:rsidR="00883778" w:rsidRPr="0003614B" w:rsidRDefault="00883778" w:rsidP="00540B4D">
      <w:pPr>
        <w:spacing w:line="240" w:lineRule="auto"/>
        <w:rPr>
          <w:b/>
          <w:sz w:val="24"/>
          <w:lang w:val="ru-RU"/>
        </w:rPr>
      </w:pPr>
    </w:p>
    <w:p w:rsidR="00883778" w:rsidRPr="0003614B" w:rsidRDefault="00883778">
      <w:pPr>
        <w:jc w:val="center"/>
        <w:rPr>
          <w:b/>
          <w:sz w:val="24"/>
          <w:lang w:val="sr-Cyrl-CS"/>
        </w:rPr>
      </w:pPr>
      <w:r w:rsidRPr="0003614B">
        <w:rPr>
          <w:b/>
          <w:sz w:val="24"/>
          <w:lang w:val="sr-Cyrl-CS"/>
        </w:rPr>
        <w:t>КОНКУРСНУ ДОКУМЕНТАЦИЈУ</w:t>
      </w:r>
    </w:p>
    <w:p w:rsidR="00883778" w:rsidRPr="00F20F16" w:rsidRDefault="00883778">
      <w:pPr>
        <w:spacing w:line="240" w:lineRule="atLeast"/>
        <w:jc w:val="center"/>
        <w:rPr>
          <w:b/>
          <w:sz w:val="24"/>
          <w:u w:val="single"/>
          <w:lang w:val="sr-Cyrl-CS"/>
        </w:rPr>
      </w:pPr>
      <w:r w:rsidRPr="0003614B">
        <w:rPr>
          <w:b/>
          <w:sz w:val="24"/>
          <w:lang w:val="sr-Cyrl-CS"/>
        </w:rPr>
        <w:t>за јавну набавку</w:t>
      </w:r>
      <w:r>
        <w:rPr>
          <w:b/>
          <w:sz w:val="24"/>
          <w:lang w:val="sr-Cyrl-CS"/>
        </w:rPr>
        <w:t xml:space="preserve"> услуге</w:t>
      </w:r>
      <w:r w:rsidR="00B44A5E">
        <w:rPr>
          <w:b/>
          <w:sz w:val="24"/>
          <w:lang w:val="sr-Cyrl-CS"/>
        </w:rPr>
        <w:t xml:space="preserve"> </w:t>
      </w:r>
      <w:r w:rsidRPr="00F20F16">
        <w:rPr>
          <w:b/>
          <w:sz w:val="24"/>
          <w:lang w:val="sr-Cyrl-CS"/>
        </w:rPr>
        <w:t xml:space="preserve">број </w:t>
      </w:r>
      <w:r>
        <w:rPr>
          <w:b/>
          <w:sz w:val="24"/>
          <w:lang w:val="sr-Cyrl-CS"/>
        </w:rPr>
        <w:t>04</w:t>
      </w:r>
      <w:r w:rsidRPr="00F20F16">
        <w:rPr>
          <w:b/>
          <w:sz w:val="24"/>
          <w:lang w:val="sr-Cyrl-CS"/>
        </w:rPr>
        <w:t>/201</w:t>
      </w:r>
      <w:r w:rsidR="00A66298">
        <w:rPr>
          <w:b/>
          <w:sz w:val="24"/>
          <w:lang w:val="sr-Cyrl-CS"/>
        </w:rPr>
        <w:t>6</w:t>
      </w:r>
    </w:p>
    <w:p w:rsidR="00883778" w:rsidRPr="0032003A" w:rsidRDefault="00883778" w:rsidP="00F20F16">
      <w:pPr>
        <w:spacing w:line="240" w:lineRule="atLeast"/>
        <w:jc w:val="center"/>
        <w:rPr>
          <w:b/>
          <w:sz w:val="24"/>
          <w:szCs w:val="24"/>
          <w:lang w:val="sr-Cyrl-CS"/>
        </w:rPr>
      </w:pPr>
      <w:r w:rsidRPr="0003614B">
        <w:rPr>
          <w:b/>
          <w:sz w:val="24"/>
          <w:szCs w:val="24"/>
          <w:lang w:val="sr-Cyrl-BA"/>
        </w:rPr>
        <w:t>Набавка</w:t>
      </w:r>
      <w:r w:rsidR="00483D9A">
        <w:rPr>
          <w:b/>
          <w:sz w:val="24"/>
          <w:szCs w:val="24"/>
          <w:lang w:val="sr-Cyrl-BA"/>
        </w:rPr>
        <w:t xml:space="preserve"> </w:t>
      </w:r>
      <w:r>
        <w:rPr>
          <w:b/>
          <w:sz w:val="24"/>
          <w:szCs w:val="24"/>
          <w:lang w:val="sr-Cyrl-CS"/>
        </w:rPr>
        <w:t>услуге – извођење екскурзија ученика од  I до VIII разреда</w:t>
      </w:r>
    </w:p>
    <w:p w:rsidR="00883778" w:rsidRDefault="00883778" w:rsidP="00F20F16">
      <w:pPr>
        <w:spacing w:line="240" w:lineRule="atLeast"/>
        <w:jc w:val="center"/>
        <w:rPr>
          <w:b/>
          <w:sz w:val="24"/>
          <w:szCs w:val="24"/>
          <w:lang w:val="sr-Cyrl-CS"/>
        </w:rPr>
      </w:pPr>
      <w:r>
        <w:rPr>
          <w:b/>
          <w:sz w:val="24"/>
          <w:szCs w:val="24"/>
          <w:lang w:val="sr-Cyrl-CS"/>
        </w:rPr>
        <w:t xml:space="preserve">  ОШ </w:t>
      </w:r>
      <w:r w:rsidRPr="00500808">
        <w:rPr>
          <w:b/>
          <w:sz w:val="24"/>
          <w:szCs w:val="24"/>
          <w:lang w:val="sr-Cyrl-CS"/>
        </w:rPr>
        <w:t>„</w:t>
      </w:r>
      <w:r w:rsidR="0081126D" w:rsidRPr="00500808">
        <w:rPr>
          <w:b/>
          <w:sz w:val="24"/>
          <w:lang w:val="sr-Cyrl-CS"/>
        </w:rPr>
        <w:t>Вожд Карађорђе '' у Водњу</w:t>
      </w:r>
      <w:r w:rsidR="0081126D">
        <w:rPr>
          <w:sz w:val="24"/>
          <w:lang w:val="sr-Cyrl-CS"/>
        </w:rPr>
        <w:t xml:space="preserve"> </w:t>
      </w:r>
      <w:r w:rsidR="0081126D" w:rsidRPr="0003614B">
        <w:rPr>
          <w:sz w:val="24"/>
          <w:lang w:val="sr-Cyrl-CS"/>
        </w:rPr>
        <w:t xml:space="preserve"> </w:t>
      </w:r>
      <w:r>
        <w:rPr>
          <w:b/>
          <w:sz w:val="24"/>
          <w:szCs w:val="24"/>
          <w:lang w:val="sr-Cyrl-CS"/>
        </w:rPr>
        <w:t>,</w:t>
      </w:r>
    </w:p>
    <w:p w:rsidR="00883778" w:rsidRPr="00F20F16" w:rsidRDefault="00883778" w:rsidP="00227E67">
      <w:pPr>
        <w:spacing w:line="240" w:lineRule="atLeast"/>
        <w:jc w:val="center"/>
        <w:rPr>
          <w:b/>
          <w:sz w:val="24"/>
          <w:szCs w:val="24"/>
          <w:lang w:val="sr-Cyrl-CS"/>
        </w:rPr>
      </w:pPr>
      <w:r>
        <w:rPr>
          <w:b/>
          <w:sz w:val="24"/>
          <w:szCs w:val="24"/>
          <w:lang w:val="sr-Cyrl-CS"/>
        </w:rPr>
        <w:t>са издво</w:t>
      </w:r>
      <w:r w:rsidR="00500808">
        <w:rPr>
          <w:b/>
          <w:sz w:val="24"/>
          <w:szCs w:val="24"/>
          <w:lang w:val="sr-Cyrl-CS"/>
        </w:rPr>
        <w:t>јеним одељењем</w:t>
      </w:r>
      <w:r>
        <w:rPr>
          <w:b/>
          <w:sz w:val="24"/>
          <w:szCs w:val="24"/>
          <w:lang w:val="sr-Cyrl-CS"/>
        </w:rPr>
        <w:t xml:space="preserve"> у </w:t>
      </w:r>
      <w:r w:rsidR="00500808">
        <w:rPr>
          <w:b/>
          <w:sz w:val="24"/>
          <w:szCs w:val="24"/>
          <w:lang w:val="sr-Cyrl-CS"/>
        </w:rPr>
        <w:t xml:space="preserve">Малом Орашју у </w:t>
      </w:r>
      <w:r>
        <w:rPr>
          <w:b/>
          <w:sz w:val="24"/>
          <w:szCs w:val="24"/>
          <w:lang w:val="sr-Cyrl-CS"/>
        </w:rPr>
        <w:t xml:space="preserve"> школској </w:t>
      </w:r>
      <w:r w:rsidR="00A66298">
        <w:rPr>
          <w:b/>
          <w:sz w:val="24"/>
          <w:szCs w:val="24"/>
          <w:lang w:val="sr-Cyrl-CS"/>
        </w:rPr>
        <w:t>2016/2017</w:t>
      </w:r>
      <w:r>
        <w:rPr>
          <w:b/>
          <w:sz w:val="24"/>
          <w:szCs w:val="24"/>
          <w:lang w:val="sr-Cyrl-CS"/>
        </w:rPr>
        <w:t>. години</w:t>
      </w:r>
    </w:p>
    <w:p w:rsidR="00883778" w:rsidRPr="0003614B" w:rsidRDefault="00883778">
      <w:pPr>
        <w:spacing w:line="240" w:lineRule="atLeast"/>
        <w:jc w:val="center"/>
        <w:rPr>
          <w:b/>
          <w:sz w:val="24"/>
          <w:szCs w:val="24"/>
          <w:lang w:val="sr-Cyrl-CS"/>
        </w:rPr>
      </w:pPr>
      <w:r w:rsidRPr="0003614B">
        <w:rPr>
          <w:b/>
          <w:sz w:val="24"/>
          <w:szCs w:val="24"/>
          <w:lang w:val="sr-Cyrl-CS"/>
        </w:rPr>
        <w:t>- поступак јавне набавке мале вредности -</w:t>
      </w:r>
    </w:p>
    <w:p w:rsidR="00883778" w:rsidRPr="00F00EEE" w:rsidRDefault="00883778" w:rsidP="00F00EEE">
      <w:pPr>
        <w:rPr>
          <w:sz w:val="24"/>
          <w:lang w:val="sr-Cyrl-CS"/>
        </w:rPr>
      </w:pPr>
    </w:p>
    <w:p w:rsidR="00883778" w:rsidRDefault="00883778" w:rsidP="00F00EEE">
      <w:pPr>
        <w:jc w:val="both"/>
        <w:rPr>
          <w:sz w:val="22"/>
          <w:szCs w:val="22"/>
          <w:lang w:val="ru-RU"/>
        </w:rPr>
      </w:pPr>
      <w:r w:rsidRPr="00540B4D">
        <w:rPr>
          <w:b/>
          <w:sz w:val="22"/>
          <w:szCs w:val="22"/>
        </w:rPr>
        <w:t>I</w:t>
      </w:r>
      <w:r w:rsidRPr="00DF4771">
        <w:rPr>
          <w:sz w:val="22"/>
          <w:szCs w:val="22"/>
          <w:lang w:val="ru-RU"/>
        </w:rPr>
        <w:t xml:space="preserve"> ОПШТИ ПОДАЦИ О ЈАВНОЈ НАБАВЦИ</w:t>
      </w:r>
    </w:p>
    <w:p w:rsidR="00883778" w:rsidRDefault="00883778" w:rsidP="00F00EEE">
      <w:pPr>
        <w:jc w:val="both"/>
        <w:rPr>
          <w:sz w:val="22"/>
          <w:szCs w:val="22"/>
          <w:lang w:val="sr-Cyrl-CS"/>
        </w:rPr>
      </w:pPr>
      <w:r w:rsidRPr="00540B4D">
        <w:rPr>
          <w:b/>
          <w:sz w:val="22"/>
          <w:szCs w:val="22"/>
          <w:lang w:val="sr-Latn-CS"/>
        </w:rPr>
        <w:t>II</w:t>
      </w:r>
      <w:r w:rsidRPr="00540B4D">
        <w:rPr>
          <w:sz w:val="22"/>
          <w:szCs w:val="22"/>
          <w:lang w:val="sr-Latn-CS"/>
        </w:rPr>
        <w:t xml:space="preserve"> ВРСТА, ТЕХНИЧКЕ КАРАКТЕРИСТИКЕ </w:t>
      </w:r>
      <w:r w:rsidRPr="00540B4D">
        <w:rPr>
          <w:sz w:val="22"/>
          <w:szCs w:val="22"/>
          <w:lang w:val="sr-Cyrl-CS"/>
        </w:rPr>
        <w:t>(</w:t>
      </w:r>
      <w:r w:rsidRPr="00540B4D">
        <w:rPr>
          <w:sz w:val="22"/>
          <w:szCs w:val="22"/>
          <w:lang w:val="sr-Latn-CS"/>
        </w:rPr>
        <w:t>СПЕЦИФИКАЦИЈЕ</w:t>
      </w:r>
      <w:r w:rsidRPr="00540B4D">
        <w:rPr>
          <w:sz w:val="22"/>
          <w:szCs w:val="22"/>
          <w:lang w:val="sr-Cyrl-CS"/>
        </w:rPr>
        <w:t>)</w:t>
      </w:r>
      <w:r w:rsidRPr="00540B4D">
        <w:rPr>
          <w:sz w:val="22"/>
          <w:szCs w:val="22"/>
          <w:lang w:val="sr-Latn-CS"/>
        </w:rPr>
        <w:t>, КВАЛИТЕТ, КОЛИЧИНА И ОПИС ДОБАРА</w:t>
      </w:r>
      <w:r w:rsidRPr="00540B4D">
        <w:rPr>
          <w:sz w:val="22"/>
          <w:szCs w:val="22"/>
          <w:lang w:val="sr-Cyrl-CS"/>
        </w:rPr>
        <w:t>,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883778" w:rsidRDefault="00883778" w:rsidP="00F00EEE">
      <w:pPr>
        <w:jc w:val="both"/>
        <w:rPr>
          <w:sz w:val="22"/>
          <w:szCs w:val="22"/>
          <w:lang w:val="sr-Cyrl-CS"/>
        </w:rPr>
      </w:pPr>
      <w:r w:rsidRPr="00540B4D">
        <w:rPr>
          <w:b/>
          <w:sz w:val="22"/>
          <w:szCs w:val="22"/>
          <w:lang w:val="sr-Latn-CS"/>
        </w:rPr>
        <w:t>III</w:t>
      </w:r>
      <w:r w:rsidRPr="00540B4D">
        <w:rPr>
          <w:sz w:val="22"/>
          <w:szCs w:val="22"/>
          <w:lang w:val="sr-Latn-CS"/>
        </w:rPr>
        <w:t xml:space="preserve"> УСЛОВИ ЗА УЧЕШЋЕ У ПОСТУПКУ ЈАВНЕ НАБАВКЕ ИЗ ЧЛ. 75. И 76. ЗАКОНА И УПУТСТВО КАКО СЕ ДОКАЗУЈЕ ИСПУЊЕНОСТ ТИХ УСЛОВА</w:t>
      </w:r>
    </w:p>
    <w:p w:rsidR="00883778" w:rsidRDefault="00883778" w:rsidP="00F00EEE">
      <w:pPr>
        <w:jc w:val="both"/>
        <w:rPr>
          <w:sz w:val="22"/>
          <w:szCs w:val="22"/>
          <w:lang w:val="sr-Cyrl-CS"/>
        </w:rPr>
      </w:pPr>
      <w:r w:rsidRPr="00540B4D">
        <w:rPr>
          <w:b/>
          <w:sz w:val="22"/>
          <w:szCs w:val="22"/>
          <w:lang w:val="sr-Latn-CS"/>
        </w:rPr>
        <w:t>IV</w:t>
      </w:r>
      <w:r w:rsidRPr="00540B4D">
        <w:rPr>
          <w:sz w:val="22"/>
          <w:szCs w:val="22"/>
          <w:lang w:val="sr-Latn-CS"/>
        </w:rPr>
        <w:t xml:space="preserve"> КРИТЕРИЈУМ ЗА ДОДЕЛУ УГОВОРА</w:t>
      </w:r>
    </w:p>
    <w:p w:rsidR="00883778" w:rsidRDefault="00883778" w:rsidP="00F00EEE">
      <w:pPr>
        <w:jc w:val="both"/>
        <w:rPr>
          <w:sz w:val="22"/>
          <w:szCs w:val="22"/>
          <w:lang w:val="ru-RU"/>
        </w:rPr>
      </w:pPr>
      <w:r w:rsidRPr="00540B4D">
        <w:rPr>
          <w:b/>
          <w:sz w:val="22"/>
          <w:szCs w:val="22"/>
        </w:rPr>
        <w:t>V</w:t>
      </w:r>
      <w:r w:rsidRPr="00DF4771">
        <w:rPr>
          <w:sz w:val="22"/>
          <w:szCs w:val="22"/>
          <w:lang w:val="ru-RU"/>
        </w:rPr>
        <w:t xml:space="preserve"> УПУТСТВО ПОНУЂАЧИМА КАКО ДА САЧИНЕ ПОНУДУ</w:t>
      </w:r>
    </w:p>
    <w:p w:rsidR="00227E67" w:rsidRPr="00DF4771" w:rsidRDefault="00227E67" w:rsidP="00F00EEE">
      <w:pPr>
        <w:jc w:val="both"/>
        <w:rPr>
          <w:sz w:val="22"/>
          <w:szCs w:val="22"/>
        </w:rPr>
      </w:pPr>
    </w:p>
    <w:p w:rsidR="00883778" w:rsidRDefault="00883778" w:rsidP="00DF4771">
      <w:pPr>
        <w:tabs>
          <w:tab w:val="left" w:pos="0"/>
        </w:tabs>
        <w:ind w:hanging="1202"/>
        <w:jc w:val="both"/>
        <w:rPr>
          <w:sz w:val="22"/>
          <w:szCs w:val="22"/>
          <w:lang w:val="sr-Cyrl-CS"/>
        </w:rPr>
      </w:pPr>
      <w:r w:rsidRPr="00540B4D">
        <w:rPr>
          <w:sz w:val="22"/>
          <w:szCs w:val="22"/>
          <w:lang w:val="sr-Cyrl-CS"/>
        </w:rPr>
        <w:tab/>
        <w:t>ИЗЈАВА О ИСПУЊАВАЊУ УСЛОВА ИЗ ЧЛАНА 75. ЗЈН У ПОСТУПКУ ЈАВНЕ НАБАВКЕ  МАЛЕВРЕДНОСТИ - Образац 1.</w:t>
      </w:r>
    </w:p>
    <w:p w:rsidR="00883778" w:rsidRPr="00540B4D" w:rsidRDefault="00883778" w:rsidP="00F00EEE">
      <w:pPr>
        <w:tabs>
          <w:tab w:val="left" w:pos="-120"/>
        </w:tabs>
        <w:ind w:hanging="1202"/>
        <w:jc w:val="both"/>
        <w:rPr>
          <w:sz w:val="22"/>
          <w:szCs w:val="22"/>
          <w:lang w:val="sr-Cyrl-CS"/>
        </w:rPr>
      </w:pPr>
      <w:r w:rsidRPr="00540B4D">
        <w:rPr>
          <w:sz w:val="22"/>
          <w:szCs w:val="22"/>
          <w:lang w:val="sr-Cyrl-CS"/>
        </w:rPr>
        <w:t xml:space="preserve">                    ИЗЈАВА О ИСПУЊАВАЊУ УСЛОВА ИЗ ЧЛАНА 75. ЗЈН У ПОСТУПКУ ЈАВНЕ НАБАВКЕ  МАЛЕВРЕДНОСТИ за подизвођача - Образац 2.</w:t>
      </w:r>
    </w:p>
    <w:p w:rsidR="00883778" w:rsidRPr="00540B4D" w:rsidRDefault="00883778" w:rsidP="00A7034D">
      <w:pPr>
        <w:tabs>
          <w:tab w:val="left" w:pos="900"/>
        </w:tabs>
        <w:spacing w:beforeLines="120" w:before="288" w:after="120"/>
        <w:ind w:left="840" w:right="113" w:hanging="2042"/>
        <w:jc w:val="both"/>
        <w:rPr>
          <w:sz w:val="22"/>
          <w:szCs w:val="22"/>
          <w:lang w:val="sr-Cyrl-CS"/>
        </w:rPr>
      </w:pPr>
      <w:r w:rsidRPr="00540B4D">
        <w:rPr>
          <w:sz w:val="22"/>
          <w:szCs w:val="22"/>
          <w:lang w:val="sr-Cyrl-CS"/>
        </w:rPr>
        <w:t xml:space="preserve">                    ПОДАЦИ О ПОНУЂАЧУ - Образац 3.</w:t>
      </w:r>
    </w:p>
    <w:p w:rsidR="00883778" w:rsidRPr="00540B4D" w:rsidRDefault="00883778" w:rsidP="00A7034D">
      <w:pPr>
        <w:tabs>
          <w:tab w:val="left" w:pos="900"/>
        </w:tabs>
        <w:spacing w:beforeLines="120" w:before="288" w:after="120"/>
        <w:ind w:left="840" w:right="113" w:hanging="2042"/>
        <w:jc w:val="both"/>
        <w:rPr>
          <w:sz w:val="22"/>
          <w:szCs w:val="22"/>
          <w:lang w:val="sr-Cyrl-CS"/>
        </w:rPr>
      </w:pPr>
      <w:r w:rsidRPr="00540B4D">
        <w:rPr>
          <w:sz w:val="22"/>
          <w:szCs w:val="22"/>
          <w:lang w:val="sr-Cyrl-CS"/>
        </w:rPr>
        <w:t xml:space="preserve">                    ПОДАЦИ О ПОДИЗВОЂАЧУ - Образац 4.</w:t>
      </w:r>
    </w:p>
    <w:p w:rsidR="00883778" w:rsidRPr="00540B4D" w:rsidRDefault="00883778" w:rsidP="00A7034D">
      <w:pPr>
        <w:tabs>
          <w:tab w:val="left" w:pos="900"/>
        </w:tabs>
        <w:spacing w:beforeLines="120" w:before="288" w:after="120"/>
        <w:ind w:left="840" w:right="113" w:hanging="2042"/>
        <w:jc w:val="both"/>
        <w:rPr>
          <w:sz w:val="22"/>
          <w:szCs w:val="22"/>
          <w:lang w:val="sr-Cyrl-CS"/>
        </w:rPr>
      </w:pPr>
      <w:r w:rsidRPr="00540B4D">
        <w:rPr>
          <w:sz w:val="22"/>
          <w:szCs w:val="22"/>
          <w:lang w:val="sr-Cyrl-CS"/>
        </w:rPr>
        <w:t xml:space="preserve">                    ОБРАЗАЦ ПОНУДЕ – Образац 5.</w:t>
      </w:r>
    </w:p>
    <w:p w:rsidR="00883778" w:rsidRPr="00540B4D" w:rsidRDefault="00883778" w:rsidP="00A7034D">
      <w:pPr>
        <w:tabs>
          <w:tab w:val="left" w:pos="900"/>
        </w:tabs>
        <w:spacing w:beforeLines="120" w:before="288" w:after="120"/>
        <w:ind w:left="840" w:right="113" w:hanging="2042"/>
        <w:jc w:val="both"/>
        <w:rPr>
          <w:sz w:val="22"/>
          <w:szCs w:val="22"/>
          <w:lang w:val="sr-Cyrl-CS"/>
        </w:rPr>
      </w:pPr>
      <w:r w:rsidRPr="00540B4D">
        <w:rPr>
          <w:sz w:val="22"/>
          <w:szCs w:val="22"/>
          <w:lang w:val="sr-Cyrl-CS"/>
        </w:rPr>
        <w:t xml:space="preserve">                    РЕФЕРЕНТНА ЛИСТА– Образац 6.</w:t>
      </w:r>
    </w:p>
    <w:p w:rsidR="00883778" w:rsidRPr="00540B4D" w:rsidRDefault="00883778" w:rsidP="00A7034D">
      <w:pPr>
        <w:tabs>
          <w:tab w:val="left" w:pos="900"/>
        </w:tabs>
        <w:spacing w:beforeLines="120" w:before="288" w:after="120"/>
        <w:ind w:left="840" w:right="113" w:hanging="2042"/>
        <w:jc w:val="both"/>
        <w:rPr>
          <w:sz w:val="22"/>
          <w:szCs w:val="22"/>
          <w:lang w:val="sr-Cyrl-CS"/>
        </w:rPr>
      </w:pPr>
      <w:r w:rsidRPr="00540B4D">
        <w:rPr>
          <w:sz w:val="22"/>
          <w:szCs w:val="22"/>
          <w:lang w:val="sr-Cyrl-CS"/>
        </w:rPr>
        <w:t xml:space="preserve">                    ИЗЈАВА О ДОСТАВЉАЊУ СРЕДСТАВА ФИНАНСИЈСКОГ ОБЕЗБЕЂЕЊА – Образац 7.</w:t>
      </w:r>
    </w:p>
    <w:p w:rsidR="00883778" w:rsidRPr="00DF4771" w:rsidRDefault="00883778" w:rsidP="00A7034D">
      <w:pPr>
        <w:tabs>
          <w:tab w:val="left" w:pos="900"/>
        </w:tabs>
        <w:spacing w:beforeLines="120" w:before="288" w:after="120"/>
        <w:ind w:left="840" w:right="113" w:hanging="2042"/>
        <w:jc w:val="both"/>
        <w:rPr>
          <w:sz w:val="22"/>
          <w:szCs w:val="22"/>
          <w:lang w:val="ru-RU"/>
        </w:rPr>
      </w:pPr>
      <w:r w:rsidRPr="00540B4D">
        <w:rPr>
          <w:sz w:val="22"/>
          <w:szCs w:val="22"/>
          <w:lang w:val="sr-Cyrl-CS"/>
        </w:rPr>
        <w:t xml:space="preserve">                    ИЗЈАВА О НЕЗАВИСНОЈ ПОНУДИ – Образац 8.                    </w:t>
      </w:r>
    </w:p>
    <w:p w:rsidR="00883778" w:rsidRPr="00540B4D" w:rsidRDefault="00883778" w:rsidP="00F00EEE">
      <w:pPr>
        <w:pStyle w:val="ListParagraph"/>
        <w:widowControl w:val="0"/>
        <w:autoSpaceDE w:val="0"/>
        <w:autoSpaceDN w:val="0"/>
        <w:adjustRightInd w:val="0"/>
        <w:spacing w:line="226" w:lineRule="exact"/>
        <w:ind w:left="0" w:right="-20"/>
        <w:jc w:val="both"/>
        <w:rPr>
          <w:rFonts w:ascii="Times New Roman" w:hAnsi="Times New Roman"/>
          <w:spacing w:val="-1"/>
          <w:sz w:val="22"/>
          <w:lang w:val="sr-Cyrl-CS"/>
        </w:rPr>
      </w:pPr>
    </w:p>
    <w:p w:rsidR="00883778" w:rsidRPr="00540B4D" w:rsidRDefault="00883778" w:rsidP="00F00EEE">
      <w:pPr>
        <w:pStyle w:val="ListParagraph"/>
        <w:widowControl w:val="0"/>
        <w:autoSpaceDE w:val="0"/>
        <w:autoSpaceDN w:val="0"/>
        <w:adjustRightInd w:val="0"/>
        <w:spacing w:line="226" w:lineRule="exact"/>
        <w:ind w:left="0" w:right="-20"/>
        <w:jc w:val="both"/>
        <w:rPr>
          <w:rFonts w:ascii="Times New Roman" w:hAnsi="Times New Roman"/>
          <w:sz w:val="22"/>
          <w:lang w:val="sr-Cyrl-CS"/>
        </w:rPr>
      </w:pPr>
      <w:r w:rsidRPr="00540B4D">
        <w:rPr>
          <w:rFonts w:ascii="Times New Roman" w:hAnsi="Times New Roman"/>
          <w:spacing w:val="-1"/>
          <w:sz w:val="22"/>
          <w:lang w:val="sr-Cyrl-CS"/>
        </w:rPr>
        <w:t xml:space="preserve">ТРОШКОВИ ПРИПРЕМЕ ПОНУДЕ </w:t>
      </w:r>
      <w:r w:rsidRPr="00DF4771">
        <w:rPr>
          <w:rFonts w:ascii="Times New Roman" w:hAnsi="Times New Roman"/>
          <w:spacing w:val="-1"/>
          <w:sz w:val="22"/>
          <w:lang w:val="ru-RU"/>
        </w:rPr>
        <w:t xml:space="preserve">- </w:t>
      </w:r>
      <w:r w:rsidRPr="00540B4D">
        <w:rPr>
          <w:rFonts w:ascii="Times New Roman" w:hAnsi="Times New Roman"/>
          <w:sz w:val="22"/>
          <w:lang w:val="sr-Cyrl-CS"/>
        </w:rPr>
        <w:t>Образац 9.</w:t>
      </w:r>
    </w:p>
    <w:p w:rsidR="00883778" w:rsidRPr="00540B4D" w:rsidRDefault="00883778" w:rsidP="00F00EEE">
      <w:pPr>
        <w:pStyle w:val="ListParagraph"/>
        <w:widowControl w:val="0"/>
        <w:autoSpaceDE w:val="0"/>
        <w:autoSpaceDN w:val="0"/>
        <w:adjustRightInd w:val="0"/>
        <w:spacing w:line="226" w:lineRule="exact"/>
        <w:ind w:left="0" w:right="-20"/>
        <w:jc w:val="both"/>
        <w:rPr>
          <w:rFonts w:ascii="Times New Roman" w:hAnsi="Times New Roman"/>
          <w:sz w:val="22"/>
          <w:lang w:val="sr-Cyrl-CS"/>
        </w:rPr>
      </w:pPr>
    </w:p>
    <w:p w:rsidR="00883778" w:rsidRPr="00540B4D" w:rsidRDefault="00883778" w:rsidP="00F00EEE">
      <w:pPr>
        <w:pStyle w:val="ListParagraph"/>
        <w:widowControl w:val="0"/>
        <w:autoSpaceDE w:val="0"/>
        <w:autoSpaceDN w:val="0"/>
        <w:adjustRightInd w:val="0"/>
        <w:spacing w:line="226" w:lineRule="exact"/>
        <w:ind w:left="0" w:right="-20"/>
        <w:jc w:val="both"/>
        <w:rPr>
          <w:rFonts w:ascii="Times New Roman" w:hAnsi="Times New Roman"/>
          <w:sz w:val="22"/>
          <w:lang w:val="sr-Cyrl-CS"/>
        </w:rPr>
      </w:pPr>
      <w:r w:rsidRPr="00540B4D">
        <w:rPr>
          <w:rFonts w:ascii="Times New Roman" w:hAnsi="Times New Roman"/>
          <w:sz w:val="22"/>
          <w:lang w:val="sr-Cyrl-CS"/>
        </w:rPr>
        <w:t>ОБРАЗАЦ ИЗЈАВЕ У СКЛАДУ СА чл. 75. став 2. ЗЈН – Образац 10</w:t>
      </w:r>
    </w:p>
    <w:p w:rsidR="00883778" w:rsidRPr="00540B4D" w:rsidRDefault="00883778" w:rsidP="00F00EEE">
      <w:pPr>
        <w:pStyle w:val="ListParagraph"/>
        <w:widowControl w:val="0"/>
        <w:autoSpaceDE w:val="0"/>
        <w:autoSpaceDN w:val="0"/>
        <w:adjustRightInd w:val="0"/>
        <w:spacing w:line="226" w:lineRule="exact"/>
        <w:ind w:left="0" w:right="-20"/>
        <w:jc w:val="both"/>
        <w:rPr>
          <w:rFonts w:ascii="Times New Roman" w:hAnsi="Times New Roman"/>
          <w:sz w:val="22"/>
          <w:lang w:val="sr-Cyrl-CS"/>
        </w:rPr>
      </w:pPr>
    </w:p>
    <w:p w:rsidR="00883778" w:rsidRPr="00540B4D" w:rsidRDefault="00883778" w:rsidP="00F00EEE">
      <w:pPr>
        <w:pStyle w:val="ListParagraph"/>
        <w:widowControl w:val="0"/>
        <w:autoSpaceDE w:val="0"/>
        <w:autoSpaceDN w:val="0"/>
        <w:adjustRightInd w:val="0"/>
        <w:spacing w:line="226" w:lineRule="exact"/>
        <w:ind w:left="0" w:right="-20"/>
        <w:jc w:val="both"/>
        <w:rPr>
          <w:rFonts w:ascii="Times New Roman" w:hAnsi="Times New Roman"/>
          <w:sz w:val="22"/>
          <w:lang w:val="sr-Cyrl-CS"/>
        </w:rPr>
      </w:pPr>
      <w:r w:rsidRPr="00540B4D">
        <w:rPr>
          <w:rFonts w:ascii="Times New Roman" w:hAnsi="Times New Roman"/>
          <w:sz w:val="22"/>
          <w:lang w:val="sr-Cyrl-CS"/>
        </w:rPr>
        <w:t>ПОДАЦИ О ПОНУЂАЧУ УЧЕСНИКУ У ЗАЈЕДНИЧКОЈ ПОНУДИ – Образац 11</w:t>
      </w:r>
    </w:p>
    <w:p w:rsidR="00883778" w:rsidRPr="00540B4D" w:rsidRDefault="00883778" w:rsidP="00F00EEE">
      <w:pPr>
        <w:pStyle w:val="ListParagraph"/>
        <w:widowControl w:val="0"/>
        <w:autoSpaceDE w:val="0"/>
        <w:autoSpaceDN w:val="0"/>
        <w:adjustRightInd w:val="0"/>
        <w:spacing w:line="226" w:lineRule="exact"/>
        <w:ind w:left="0" w:right="-20"/>
        <w:jc w:val="both"/>
        <w:rPr>
          <w:rFonts w:ascii="Times New Roman" w:hAnsi="Times New Roman"/>
          <w:sz w:val="22"/>
          <w:lang w:val="sr-Cyrl-CS"/>
        </w:rPr>
      </w:pPr>
    </w:p>
    <w:p w:rsidR="00883778" w:rsidRPr="00540B4D" w:rsidRDefault="00883778" w:rsidP="00F00EEE">
      <w:pPr>
        <w:pStyle w:val="ListParagraph"/>
        <w:widowControl w:val="0"/>
        <w:autoSpaceDE w:val="0"/>
        <w:autoSpaceDN w:val="0"/>
        <w:adjustRightInd w:val="0"/>
        <w:spacing w:line="226" w:lineRule="exact"/>
        <w:ind w:left="0" w:right="-20"/>
        <w:jc w:val="both"/>
        <w:rPr>
          <w:rFonts w:ascii="Times New Roman" w:hAnsi="Times New Roman"/>
          <w:position w:val="-2"/>
          <w:sz w:val="22"/>
          <w:lang w:val="sr-Cyrl-CS"/>
        </w:rPr>
      </w:pPr>
      <w:r w:rsidRPr="00540B4D">
        <w:rPr>
          <w:rFonts w:ascii="Times New Roman" w:hAnsi="Times New Roman"/>
          <w:sz w:val="22"/>
          <w:lang w:val="sr-Cyrl-CS"/>
        </w:rPr>
        <w:t>ИЗЈАВА ЧЛАНОВА ГРУПЕ КОЈИ ПОДНОСЕ ЗАЈЕДНИЧКУ ПОНУДУ – Образац 11а</w:t>
      </w:r>
    </w:p>
    <w:p w:rsidR="00883778" w:rsidRDefault="00C11C00" w:rsidP="00A7034D">
      <w:pPr>
        <w:tabs>
          <w:tab w:val="left" w:pos="-426"/>
        </w:tabs>
        <w:spacing w:beforeLines="120" w:before="288" w:after="120"/>
        <w:ind w:right="113" w:hanging="426"/>
        <w:jc w:val="both"/>
        <w:rPr>
          <w:sz w:val="22"/>
          <w:szCs w:val="22"/>
          <w:lang w:val="sr-Cyrl-CS"/>
        </w:rPr>
      </w:pPr>
      <w:r>
        <w:rPr>
          <w:sz w:val="22"/>
          <w:szCs w:val="22"/>
          <w:lang w:val="sr-Cyrl-CS"/>
        </w:rPr>
        <w:t xml:space="preserve">       </w:t>
      </w:r>
      <w:r w:rsidR="00371868">
        <w:rPr>
          <w:sz w:val="22"/>
          <w:szCs w:val="22"/>
          <w:lang w:val="sr-Cyrl-CS"/>
        </w:rPr>
        <w:t>МОДЕЛ УГОВОРА-</w:t>
      </w:r>
      <w:r w:rsidR="005E291A">
        <w:rPr>
          <w:sz w:val="22"/>
          <w:szCs w:val="22"/>
          <w:lang w:val="sr-Cyrl-CS"/>
        </w:rPr>
        <w:t xml:space="preserve"> </w:t>
      </w:r>
      <w:r>
        <w:rPr>
          <w:sz w:val="22"/>
          <w:szCs w:val="22"/>
          <w:lang w:val="sr-Cyrl-CS"/>
        </w:rPr>
        <w:t xml:space="preserve">Образац 12 </w:t>
      </w:r>
    </w:p>
    <w:p w:rsidR="00883778" w:rsidRPr="00540B4D" w:rsidRDefault="00883778" w:rsidP="00A7034D">
      <w:pPr>
        <w:tabs>
          <w:tab w:val="left" w:pos="900"/>
        </w:tabs>
        <w:spacing w:beforeLines="120" w:before="288" w:after="120"/>
        <w:ind w:left="840" w:right="113" w:hanging="1266"/>
        <w:jc w:val="both"/>
        <w:rPr>
          <w:sz w:val="22"/>
          <w:szCs w:val="22"/>
          <w:lang w:val="sr-Cyrl-CS"/>
        </w:rPr>
      </w:pPr>
      <w:r>
        <w:rPr>
          <w:b/>
          <w:bCs/>
          <w:sz w:val="22"/>
          <w:szCs w:val="22"/>
          <w:lang w:val="sr-Cyrl-BA"/>
        </w:rPr>
        <w:t>НА</w:t>
      </w:r>
      <w:r w:rsidRPr="00540B4D">
        <w:rPr>
          <w:b/>
          <w:bCs/>
          <w:sz w:val="22"/>
          <w:szCs w:val="22"/>
          <w:lang w:val="sr-Cyrl-BA"/>
        </w:rPr>
        <w:t>ПОМЕНА:</w:t>
      </w:r>
      <w:r w:rsidRPr="00540B4D">
        <w:rPr>
          <w:sz w:val="22"/>
          <w:szCs w:val="22"/>
          <w:lang w:val="sr-Cyrl-BA"/>
        </w:rPr>
        <w:t xml:space="preserve"> Ова конкурсна документација има укупно </w:t>
      </w:r>
      <w:r w:rsidR="00032B24">
        <w:rPr>
          <w:sz w:val="22"/>
          <w:szCs w:val="22"/>
          <w:lang w:val="sr-Cyrl-CS"/>
        </w:rPr>
        <w:t>30</w:t>
      </w:r>
      <w:bookmarkStart w:id="0" w:name="_GoBack"/>
      <w:bookmarkEnd w:id="0"/>
      <w:r w:rsidR="00571337">
        <w:rPr>
          <w:sz w:val="22"/>
          <w:szCs w:val="22"/>
          <w:lang w:val="sr-Cyrl-CS"/>
        </w:rPr>
        <w:t xml:space="preserve"> </w:t>
      </w:r>
      <w:r w:rsidRPr="00540B4D">
        <w:rPr>
          <w:sz w:val="22"/>
          <w:szCs w:val="22"/>
          <w:lang w:val="sr-Cyrl-BA"/>
        </w:rPr>
        <w:t>страниц</w:t>
      </w:r>
      <w:r w:rsidR="00DF4771">
        <w:rPr>
          <w:sz w:val="22"/>
          <w:szCs w:val="22"/>
        </w:rPr>
        <w:t>a</w:t>
      </w:r>
      <w:r w:rsidRPr="00540B4D">
        <w:rPr>
          <w:sz w:val="22"/>
          <w:szCs w:val="22"/>
          <w:lang w:val="sr-Cyrl-BA"/>
        </w:rPr>
        <w:t>.</w:t>
      </w:r>
    </w:p>
    <w:p w:rsidR="00883778" w:rsidRPr="0003614B" w:rsidRDefault="00883778">
      <w:pPr>
        <w:spacing w:before="120" w:line="320" w:lineRule="atLeast"/>
        <w:jc w:val="both"/>
        <w:rPr>
          <w:sz w:val="24"/>
          <w:lang w:val="sr-Cyrl-CS"/>
        </w:rPr>
      </w:pPr>
    </w:p>
    <w:p w:rsidR="00883778" w:rsidRPr="0003614B" w:rsidRDefault="00883778" w:rsidP="00227E67">
      <w:pPr>
        <w:pStyle w:val="Heading2"/>
      </w:pPr>
      <w:bookmarkStart w:id="1" w:name="_Toc356470802"/>
      <w:bookmarkStart w:id="2" w:name="_Toc365017737"/>
      <w:r w:rsidRPr="0003614B">
        <w:lastRenderedPageBreak/>
        <w:t>1.</w:t>
      </w:r>
      <w:r w:rsidRPr="0003614B">
        <w:tab/>
        <w:t>ОПШТИ ПОДАЦИ О НАБАВЦИ</w:t>
      </w:r>
      <w:bookmarkEnd w:id="1"/>
      <w:bookmarkEnd w:id="2"/>
    </w:p>
    <w:p w:rsidR="00883778" w:rsidRPr="0003614B" w:rsidRDefault="00883778" w:rsidP="00227E67">
      <w:pPr>
        <w:spacing w:before="120" w:line="320" w:lineRule="atLeast"/>
        <w:rPr>
          <w:b/>
          <w:bCs/>
          <w:sz w:val="24"/>
          <w:lang w:val="sr-Cyrl-CS"/>
        </w:rPr>
      </w:pPr>
      <w:r w:rsidRPr="0003614B">
        <w:rPr>
          <w:b/>
          <w:i/>
          <w:iCs/>
          <w:sz w:val="24"/>
          <w:lang w:val="sr-Cyrl-CS"/>
        </w:rPr>
        <w:tab/>
      </w:r>
      <w:r w:rsidRPr="0003614B">
        <w:rPr>
          <w:b/>
          <w:bCs/>
          <w:sz w:val="24"/>
          <w:lang w:val="sr-Cyrl-CS"/>
        </w:rPr>
        <w:t>Предмет јавне набавке:</w:t>
      </w:r>
    </w:p>
    <w:p w:rsidR="00883778" w:rsidRPr="00341E4E" w:rsidRDefault="00883778" w:rsidP="00A66298">
      <w:pPr>
        <w:widowControl w:val="0"/>
        <w:autoSpaceDE w:val="0"/>
        <w:autoSpaceDN w:val="0"/>
        <w:adjustRightInd w:val="0"/>
        <w:spacing w:before="33" w:line="243" w:lineRule="auto"/>
        <w:ind w:left="426" w:right="79" w:hanging="426"/>
        <w:jc w:val="both"/>
        <w:rPr>
          <w:sz w:val="22"/>
          <w:szCs w:val="22"/>
          <w:u w:val="single"/>
          <w:lang w:val="sr-Cyrl-CS"/>
        </w:rPr>
      </w:pPr>
      <w:r w:rsidRPr="0003614B">
        <w:rPr>
          <w:sz w:val="24"/>
          <w:lang w:val="sr-Latn-CS"/>
        </w:rPr>
        <w:tab/>
      </w:r>
      <w:r>
        <w:rPr>
          <w:sz w:val="22"/>
          <w:szCs w:val="22"/>
          <w:lang w:val="sr-Cyrl-CS"/>
        </w:rPr>
        <w:t>Јавна набавка услуге – извођење екскурзија ученика од I до VIII разреда</w:t>
      </w:r>
      <w:r w:rsidR="00396535">
        <w:rPr>
          <w:b/>
          <w:sz w:val="24"/>
          <w:szCs w:val="24"/>
          <w:lang w:val="sr-Cyrl-CS"/>
        </w:rPr>
        <w:t xml:space="preserve">  </w:t>
      </w:r>
      <w:r w:rsidR="00396535" w:rsidRPr="00396535">
        <w:rPr>
          <w:sz w:val="22"/>
          <w:szCs w:val="22"/>
          <w:lang w:val="sr-Cyrl-CS"/>
        </w:rPr>
        <w:t xml:space="preserve">ОШ „Вожд Карађорђе '' у </w:t>
      </w:r>
      <w:r w:rsidR="00C11C00">
        <w:rPr>
          <w:sz w:val="22"/>
          <w:szCs w:val="22"/>
          <w:lang w:val="sr-Cyrl-CS"/>
        </w:rPr>
        <w:t xml:space="preserve"> </w:t>
      </w:r>
      <w:r w:rsidR="00396535" w:rsidRPr="00396535">
        <w:rPr>
          <w:sz w:val="22"/>
          <w:szCs w:val="22"/>
          <w:lang w:val="sr-Cyrl-CS"/>
        </w:rPr>
        <w:t>Водњу</w:t>
      </w:r>
      <w:r w:rsidR="00396535">
        <w:rPr>
          <w:sz w:val="24"/>
          <w:lang w:val="sr-Cyrl-CS"/>
        </w:rPr>
        <w:t xml:space="preserve"> </w:t>
      </w:r>
      <w:r w:rsidR="00396535" w:rsidRPr="0003614B">
        <w:rPr>
          <w:sz w:val="24"/>
          <w:lang w:val="sr-Cyrl-CS"/>
        </w:rPr>
        <w:t xml:space="preserve"> </w:t>
      </w:r>
      <w:r w:rsidRPr="00374527">
        <w:rPr>
          <w:sz w:val="22"/>
          <w:szCs w:val="22"/>
          <w:lang w:val="sr-Cyrl-CS"/>
        </w:rPr>
        <w:t>,</w:t>
      </w:r>
      <w:r w:rsidR="00CB18C8" w:rsidRPr="00CB18C8">
        <w:rPr>
          <w:b/>
          <w:sz w:val="24"/>
          <w:szCs w:val="24"/>
          <w:lang w:val="sr-Cyrl-CS"/>
        </w:rPr>
        <w:t xml:space="preserve"> </w:t>
      </w:r>
      <w:r w:rsidR="00CB18C8" w:rsidRPr="00CB18C8">
        <w:rPr>
          <w:sz w:val="22"/>
          <w:szCs w:val="22"/>
          <w:lang w:val="sr-Cyrl-CS"/>
        </w:rPr>
        <w:t>са издвојеним одељењем у Малом Орашју</w:t>
      </w:r>
      <w:r w:rsidR="00CB18C8">
        <w:rPr>
          <w:sz w:val="22"/>
          <w:szCs w:val="22"/>
          <w:lang w:val="sr-Cyrl-CS"/>
        </w:rPr>
        <w:t xml:space="preserve"> </w:t>
      </w:r>
      <w:r>
        <w:rPr>
          <w:sz w:val="22"/>
          <w:szCs w:val="22"/>
          <w:lang w:val="sr-Cyrl-CS"/>
        </w:rPr>
        <w:t>,</w:t>
      </w:r>
      <w:r>
        <w:rPr>
          <w:spacing w:val="6"/>
          <w:sz w:val="22"/>
          <w:szCs w:val="22"/>
          <w:lang w:val="sr-Cyrl-CS"/>
        </w:rPr>
        <w:t xml:space="preserve">у школској </w:t>
      </w:r>
      <w:r w:rsidR="00A66298">
        <w:rPr>
          <w:spacing w:val="6"/>
          <w:sz w:val="22"/>
          <w:szCs w:val="22"/>
          <w:lang w:val="sr-Cyrl-CS"/>
        </w:rPr>
        <w:t>2016/2017</w:t>
      </w:r>
      <w:r>
        <w:rPr>
          <w:spacing w:val="6"/>
          <w:sz w:val="22"/>
          <w:szCs w:val="22"/>
          <w:lang w:val="sr-Cyrl-CS"/>
        </w:rPr>
        <w:t>. години.</w:t>
      </w:r>
    </w:p>
    <w:p w:rsidR="00883778" w:rsidRPr="00DF4771" w:rsidRDefault="006A5C71" w:rsidP="00C11C00">
      <w:pPr>
        <w:ind w:firstLine="425"/>
        <w:rPr>
          <w:sz w:val="22"/>
          <w:szCs w:val="22"/>
          <w:u w:val="single"/>
          <w:lang w:val="ru-RU"/>
        </w:rPr>
      </w:pPr>
      <w:r>
        <w:rPr>
          <w:sz w:val="22"/>
          <w:szCs w:val="22"/>
          <w:lang w:val="sr-Cyrl-CS"/>
        </w:rPr>
        <w:t>Редни број јавне набавке 04/2016</w:t>
      </w:r>
      <w:r w:rsidR="00883778" w:rsidRPr="00196C32">
        <w:rPr>
          <w:sz w:val="22"/>
          <w:szCs w:val="22"/>
          <w:lang w:val="sr-Cyrl-CS"/>
        </w:rPr>
        <w:t>.</w:t>
      </w:r>
    </w:p>
    <w:p w:rsidR="00883778" w:rsidRDefault="00C11C00" w:rsidP="00C11C00">
      <w:pPr>
        <w:rPr>
          <w:lang w:val="sr-Cyrl-CS"/>
        </w:rPr>
      </w:pPr>
      <w:r>
        <w:rPr>
          <w:lang w:val="sr-Cyrl-CS"/>
        </w:rPr>
        <w:t xml:space="preserve">        </w:t>
      </w:r>
      <w:r w:rsidR="00883778">
        <w:rPr>
          <w:lang w:val="sr-Cyrl-CS"/>
        </w:rPr>
        <w:t>Ознака јавне набавке из Општег речника јавне набавке је:</w:t>
      </w:r>
    </w:p>
    <w:p w:rsidR="00883778" w:rsidRPr="00DF4771" w:rsidRDefault="00883778" w:rsidP="00C11C00">
      <w:pPr>
        <w:ind w:firstLine="425"/>
        <w:rPr>
          <w:rFonts w:ascii="Arial" w:hAnsi="Arial"/>
          <w:b/>
          <w:sz w:val="28"/>
          <w:szCs w:val="28"/>
          <w:lang w:val="ru-RU"/>
        </w:rPr>
      </w:pPr>
      <w:r w:rsidRPr="00DF4771">
        <w:rPr>
          <w:lang w:val="ru-RU"/>
        </w:rPr>
        <w:t>63516000 – Услуге организације путовања.</w:t>
      </w:r>
    </w:p>
    <w:p w:rsidR="00883778" w:rsidRPr="004707CB" w:rsidRDefault="00C11C00" w:rsidP="00C11C00">
      <w:pPr>
        <w:rPr>
          <w:lang w:val="sr-Cyrl-CS"/>
        </w:rPr>
      </w:pPr>
      <w:r>
        <w:rPr>
          <w:lang w:val="sr-Cyrl-CS"/>
        </w:rPr>
        <w:t xml:space="preserve">        </w:t>
      </w:r>
      <w:r w:rsidR="00883778">
        <w:rPr>
          <w:lang w:val="sr-Cyrl-CS"/>
        </w:rPr>
        <w:t xml:space="preserve">Набавка је обликована  у </w:t>
      </w:r>
      <w:r w:rsidR="006D5E04">
        <w:rPr>
          <w:lang w:val="sr-Cyrl-CS"/>
        </w:rPr>
        <w:t>2</w:t>
      </w:r>
      <w:r w:rsidR="00883778">
        <w:rPr>
          <w:lang w:val="sr-Cyrl-CS"/>
        </w:rPr>
        <w:t xml:space="preserve"> (</w:t>
      </w:r>
      <w:r w:rsidR="006D5E04">
        <w:rPr>
          <w:lang w:val="sr-Cyrl-CS"/>
        </w:rPr>
        <w:t>две</w:t>
      </w:r>
      <w:r w:rsidR="00883778">
        <w:rPr>
          <w:lang w:val="sr-Cyrl-CS"/>
        </w:rPr>
        <w:t>)  партија, и то:</w:t>
      </w:r>
    </w:p>
    <w:tbl>
      <w:tblPr>
        <w:tblW w:w="0" w:type="auto"/>
        <w:tblInd w:w="424" w:type="dxa"/>
        <w:tblLayout w:type="fixed"/>
        <w:tblLook w:val="0000" w:firstRow="0" w:lastRow="0" w:firstColumn="0" w:lastColumn="0" w:noHBand="0" w:noVBand="0"/>
      </w:tblPr>
      <w:tblGrid>
        <w:gridCol w:w="660"/>
        <w:gridCol w:w="7659"/>
      </w:tblGrid>
      <w:tr w:rsidR="006D5E04" w:rsidTr="00996132">
        <w:tc>
          <w:tcPr>
            <w:tcW w:w="660" w:type="dxa"/>
            <w:tcBorders>
              <w:top w:val="single" w:sz="4" w:space="0" w:color="000000"/>
              <w:left w:val="single" w:sz="4" w:space="0" w:color="000000"/>
              <w:bottom w:val="single" w:sz="4" w:space="0" w:color="000000"/>
            </w:tcBorders>
            <w:shd w:val="clear" w:color="auto" w:fill="auto"/>
          </w:tcPr>
          <w:p w:rsidR="006D5E04" w:rsidRDefault="006D5E04" w:rsidP="00EF3A5F">
            <w:pPr>
              <w:snapToGrid w:val="0"/>
              <w:jc w:val="both"/>
              <w:rPr>
                <w:lang w:val="sr-Cyrl-CS"/>
              </w:rPr>
            </w:pPr>
            <w:r>
              <w:rPr>
                <w:lang w:val="sr-Cyrl-CS"/>
              </w:rPr>
              <w:t>Бр</w:t>
            </w:r>
          </w:p>
        </w:tc>
        <w:tc>
          <w:tcPr>
            <w:tcW w:w="7659" w:type="dxa"/>
            <w:tcBorders>
              <w:top w:val="single" w:sz="4" w:space="0" w:color="000000"/>
              <w:left w:val="single" w:sz="4" w:space="0" w:color="000000"/>
              <w:bottom w:val="single" w:sz="4" w:space="0" w:color="000000"/>
              <w:right w:val="single" w:sz="4" w:space="0" w:color="000000"/>
            </w:tcBorders>
            <w:shd w:val="clear" w:color="auto" w:fill="auto"/>
          </w:tcPr>
          <w:p w:rsidR="006D5E04" w:rsidRDefault="006D5E04" w:rsidP="00EF3A5F">
            <w:pPr>
              <w:snapToGrid w:val="0"/>
              <w:jc w:val="center"/>
              <w:rPr>
                <w:lang w:val="sr-Cyrl-CS"/>
              </w:rPr>
            </w:pPr>
            <w:r>
              <w:rPr>
                <w:lang w:val="sr-Cyrl-CS"/>
              </w:rPr>
              <w:t>Назив партије</w:t>
            </w:r>
          </w:p>
        </w:tc>
      </w:tr>
      <w:tr w:rsidR="006D5E04" w:rsidTr="00996132">
        <w:tc>
          <w:tcPr>
            <w:tcW w:w="660" w:type="dxa"/>
            <w:tcBorders>
              <w:top w:val="single" w:sz="4" w:space="0" w:color="000000"/>
              <w:left w:val="single" w:sz="4" w:space="0" w:color="000000"/>
              <w:bottom w:val="single" w:sz="4" w:space="0" w:color="000000"/>
            </w:tcBorders>
            <w:shd w:val="clear" w:color="auto" w:fill="auto"/>
          </w:tcPr>
          <w:p w:rsidR="006D5E04" w:rsidRPr="00934D1B" w:rsidRDefault="006D5E04" w:rsidP="00EF3A5F">
            <w:pPr>
              <w:snapToGrid w:val="0"/>
              <w:jc w:val="both"/>
              <w:rPr>
                <w:lang w:val="sr-Cyrl-CS"/>
              </w:rPr>
            </w:pPr>
            <w:r>
              <w:rPr>
                <w:lang w:val="sr-Latn-CS"/>
              </w:rPr>
              <w:t>1</w:t>
            </w:r>
            <w:r>
              <w:rPr>
                <w:lang w:val="sr-Cyrl-CS"/>
              </w:rPr>
              <w:t>.</w:t>
            </w:r>
          </w:p>
        </w:tc>
        <w:tc>
          <w:tcPr>
            <w:tcW w:w="7659" w:type="dxa"/>
            <w:tcBorders>
              <w:top w:val="single" w:sz="4" w:space="0" w:color="000000"/>
              <w:left w:val="single" w:sz="4" w:space="0" w:color="000000"/>
              <w:bottom w:val="single" w:sz="4" w:space="0" w:color="000000"/>
              <w:right w:val="single" w:sz="4" w:space="0" w:color="000000"/>
            </w:tcBorders>
            <w:shd w:val="clear" w:color="auto" w:fill="auto"/>
          </w:tcPr>
          <w:p w:rsidR="006D5E04" w:rsidRPr="00934D1B" w:rsidRDefault="006D5E04" w:rsidP="00EF3A5F">
            <w:pPr>
              <w:snapToGrid w:val="0"/>
              <w:jc w:val="both"/>
              <w:rPr>
                <w:lang w:val="sr-Cyrl-CS"/>
              </w:rPr>
            </w:pPr>
            <w:r>
              <w:rPr>
                <w:lang w:val="sr-Cyrl-CS"/>
              </w:rPr>
              <w:t>Извођењ</w:t>
            </w:r>
            <w:r w:rsidR="00CB18C8">
              <w:rPr>
                <w:lang w:val="sr-Cyrl-CS"/>
              </w:rPr>
              <w:t xml:space="preserve">е екскурзије ученика од  I  до </w:t>
            </w:r>
            <w:r>
              <w:rPr>
                <w:lang w:val="sr-Latn-CS"/>
              </w:rPr>
              <w:t>V</w:t>
            </w:r>
            <w:r>
              <w:rPr>
                <w:lang w:val="sr-Cyrl-CS"/>
              </w:rPr>
              <w:t xml:space="preserve"> разреда - једнодневна</w:t>
            </w:r>
          </w:p>
        </w:tc>
      </w:tr>
      <w:tr w:rsidR="006D5E04" w:rsidTr="00996132">
        <w:trPr>
          <w:trHeight w:val="345"/>
        </w:trPr>
        <w:tc>
          <w:tcPr>
            <w:tcW w:w="660" w:type="dxa"/>
            <w:tcBorders>
              <w:top w:val="single" w:sz="4" w:space="0" w:color="auto"/>
              <w:left w:val="single" w:sz="4" w:space="0" w:color="000000"/>
              <w:bottom w:val="single" w:sz="4" w:space="0" w:color="auto"/>
            </w:tcBorders>
            <w:shd w:val="clear" w:color="auto" w:fill="auto"/>
          </w:tcPr>
          <w:p w:rsidR="006D5E04" w:rsidRDefault="006D5E04" w:rsidP="00EF3A5F">
            <w:pPr>
              <w:snapToGrid w:val="0"/>
              <w:jc w:val="both"/>
              <w:rPr>
                <w:lang w:val="sr-Cyrl-CS"/>
              </w:rPr>
            </w:pPr>
            <w:r>
              <w:rPr>
                <w:lang w:val="sr-Cyrl-CS"/>
              </w:rPr>
              <w:t>2.</w:t>
            </w:r>
          </w:p>
        </w:tc>
        <w:tc>
          <w:tcPr>
            <w:tcW w:w="7659" w:type="dxa"/>
            <w:tcBorders>
              <w:top w:val="single" w:sz="4" w:space="0" w:color="auto"/>
              <w:left w:val="single" w:sz="4" w:space="0" w:color="000000"/>
              <w:bottom w:val="single" w:sz="4" w:space="0" w:color="auto"/>
              <w:right w:val="single" w:sz="4" w:space="0" w:color="000000"/>
            </w:tcBorders>
            <w:shd w:val="clear" w:color="auto" w:fill="auto"/>
          </w:tcPr>
          <w:p w:rsidR="006D5E04" w:rsidRDefault="006D5E04" w:rsidP="00EF3A5F">
            <w:pPr>
              <w:snapToGrid w:val="0"/>
              <w:jc w:val="both"/>
              <w:rPr>
                <w:lang w:val="sr-Cyrl-CS"/>
              </w:rPr>
            </w:pPr>
            <w:r>
              <w:rPr>
                <w:lang w:val="sr-Cyrl-CS"/>
              </w:rPr>
              <w:t xml:space="preserve">Извођење екскурзије ученика од  </w:t>
            </w:r>
            <w:r>
              <w:rPr>
                <w:lang w:val="sr-Latn-CS"/>
              </w:rPr>
              <w:t>V</w:t>
            </w:r>
            <w:r w:rsidR="00CB18C8">
              <w:rPr>
                <w:lang w:val="sr-Cyrl-CS"/>
              </w:rPr>
              <w:t>I</w:t>
            </w:r>
            <w:r>
              <w:rPr>
                <w:lang w:val="sr-Cyrl-CS"/>
              </w:rPr>
              <w:t xml:space="preserve"> до  </w:t>
            </w:r>
            <w:r>
              <w:rPr>
                <w:lang w:val="sr-Latn-CS"/>
              </w:rPr>
              <w:t>VII</w:t>
            </w:r>
            <w:r>
              <w:rPr>
                <w:lang w:val="sr-Cyrl-CS"/>
              </w:rPr>
              <w:t>I разреда - дводневна</w:t>
            </w:r>
          </w:p>
        </w:tc>
      </w:tr>
    </w:tbl>
    <w:p w:rsidR="00883778" w:rsidRDefault="00883778" w:rsidP="00414A1F">
      <w:pPr>
        <w:jc w:val="both"/>
        <w:rPr>
          <w:sz w:val="22"/>
          <w:szCs w:val="22"/>
          <w:lang w:val="sr-Cyrl-CS"/>
        </w:rPr>
      </w:pPr>
    </w:p>
    <w:p w:rsidR="00883778" w:rsidRDefault="00883778" w:rsidP="00F850FA">
      <w:pPr>
        <w:shd w:val="clear" w:color="auto" w:fill="FFFF00"/>
        <w:jc w:val="both"/>
        <w:rPr>
          <w:lang w:val="sr-Cyrl-CS"/>
        </w:rPr>
      </w:pPr>
    </w:p>
    <w:p w:rsidR="00883778" w:rsidRPr="00F20F16" w:rsidRDefault="00883778" w:rsidP="00F20F16">
      <w:pPr>
        <w:shd w:val="clear" w:color="auto" w:fill="FFFF00"/>
        <w:ind w:firstLine="425"/>
        <w:jc w:val="both"/>
        <w:rPr>
          <w:b/>
          <w:lang w:val="sr-Cyrl-CS"/>
        </w:rPr>
      </w:pPr>
      <w:r>
        <w:rPr>
          <w:b/>
          <w:lang w:val="sr-Cyrl-CS"/>
        </w:rPr>
        <w:t xml:space="preserve">Услуга извођења екскурзија </w:t>
      </w:r>
      <w:r w:rsidRPr="00F20F16">
        <w:rPr>
          <w:b/>
          <w:lang w:val="sr-Cyrl-CS"/>
        </w:rPr>
        <w:t>мора да испуни све предвиђене садржаје, без икаквих могућности одступања у погледу смештаја, обилазака знаменитости или квалитета превоза ученика.</w:t>
      </w:r>
    </w:p>
    <w:p w:rsidR="00883778" w:rsidRPr="00F20F16" w:rsidRDefault="00227E67" w:rsidP="00F20F16">
      <w:pPr>
        <w:shd w:val="clear" w:color="auto" w:fill="FFFFFF"/>
        <w:tabs>
          <w:tab w:val="left" w:pos="540"/>
        </w:tabs>
        <w:spacing w:line="288" w:lineRule="exact"/>
        <w:jc w:val="both"/>
        <w:rPr>
          <w:b/>
          <w:spacing w:val="-18"/>
          <w:szCs w:val="26"/>
          <w:lang w:val="sr-Cyrl-CS"/>
        </w:rPr>
      </w:pPr>
      <w:r>
        <w:rPr>
          <w:b/>
          <w:spacing w:val="-6"/>
          <w:szCs w:val="26"/>
          <w:lang w:val="sr-Cyrl-CS"/>
        </w:rPr>
        <w:tab/>
      </w:r>
      <w:r w:rsidR="00883778" w:rsidRPr="005A1C9A">
        <w:rPr>
          <w:b/>
          <w:spacing w:val="-6"/>
          <w:szCs w:val="26"/>
          <w:lang w:val="sr-Cyrl-CS"/>
        </w:rPr>
        <w:t>Школа задржава право да</w:t>
      </w:r>
      <w:r w:rsidR="00883778" w:rsidRPr="005A1C9A">
        <w:rPr>
          <w:b/>
          <w:spacing w:val="-4"/>
          <w:szCs w:val="26"/>
          <w:lang w:val="sr-Cyrl-CS"/>
        </w:rPr>
        <w:t>одустане од склапања уговора са изабраним понуђачем уколико одазив ученика буде мањи од 60% ученика  по разреду</w:t>
      </w:r>
      <w:r w:rsidR="00883778">
        <w:rPr>
          <w:b/>
          <w:spacing w:val="-4"/>
          <w:szCs w:val="26"/>
          <w:lang w:val="sr-Cyrl-CS"/>
        </w:rPr>
        <w:t>.</w:t>
      </w:r>
    </w:p>
    <w:p w:rsidR="00883778" w:rsidRPr="00DF4771" w:rsidRDefault="00883778" w:rsidP="00341E4E">
      <w:pPr>
        <w:pStyle w:val="Default"/>
        <w:ind w:firstLine="360"/>
        <w:jc w:val="both"/>
        <w:rPr>
          <w:lang w:val="ru-RU"/>
        </w:rPr>
      </w:pPr>
      <w:r w:rsidRPr="00DF4771">
        <w:rPr>
          <w:highlight w:val="lightGray"/>
          <w:lang w:val="ru-RU"/>
        </w:rPr>
        <w:t>Понуђач може поднети понуду за једну или више партија</w:t>
      </w:r>
      <w:r w:rsidRPr="00DF4771">
        <w:rPr>
          <w:lang w:val="ru-RU"/>
        </w:rPr>
        <w:t>. Понуда мора обухватати најмање једну целокупну партију. Понуђач на понудии у понуди наводи партију на коју се понуда односи.У случају да понуђач поднесе понуду за више партија, она мора бити поднета тако да се може оцењивати за сваку партију посебно.</w:t>
      </w:r>
    </w:p>
    <w:p w:rsidR="00883778" w:rsidRPr="00DF4771" w:rsidRDefault="00883778" w:rsidP="00341E4E">
      <w:pPr>
        <w:ind w:firstLine="360"/>
        <w:jc w:val="both"/>
        <w:rPr>
          <w:lang w:val="ru-RU"/>
        </w:rPr>
      </w:pPr>
      <w:r w:rsidRPr="00DF4771">
        <w:rPr>
          <w:highlight w:val="lightGray"/>
          <w:lang w:val="ru-RU"/>
        </w:rPr>
        <w:t>Свака партија ће бити предмет посебног уговора. Партије су недељиве, понуђач мора понудити све ставке појединачне партије. У случају да понудом нису обухваћене све ставке, тј. сви тражени елементи једне партије, понуда ће бити одбијена као неприхватљива.</w:t>
      </w:r>
    </w:p>
    <w:p w:rsidR="00883778" w:rsidRPr="0003614B" w:rsidRDefault="00883778" w:rsidP="009C6FA1">
      <w:pPr>
        <w:spacing w:before="120" w:line="320" w:lineRule="atLeast"/>
        <w:jc w:val="both"/>
        <w:rPr>
          <w:sz w:val="24"/>
          <w:lang w:val="sr-Cyrl-CS"/>
        </w:rPr>
      </w:pPr>
    </w:p>
    <w:p w:rsidR="00883778" w:rsidRPr="00C658ED" w:rsidRDefault="00883778" w:rsidP="00227E67">
      <w:pPr>
        <w:jc w:val="center"/>
        <w:rPr>
          <w:b/>
          <w:sz w:val="24"/>
          <w:szCs w:val="24"/>
          <w:lang w:val="sr-Cyrl-CS"/>
        </w:rPr>
      </w:pPr>
      <w:bookmarkStart w:id="3" w:name="_Toc356470804"/>
      <w:r w:rsidRPr="00C658ED">
        <w:rPr>
          <w:b/>
          <w:sz w:val="24"/>
          <w:szCs w:val="24"/>
          <w:lang w:val="sr-Latn-CS"/>
        </w:rPr>
        <w:t xml:space="preserve">II ВРСТА, ТЕХНИЧКЕ КАРАКТЕРИСТИКЕ </w:t>
      </w:r>
      <w:r w:rsidRPr="00C658ED">
        <w:rPr>
          <w:b/>
          <w:sz w:val="24"/>
          <w:szCs w:val="24"/>
          <w:lang w:val="sr-Cyrl-CS"/>
        </w:rPr>
        <w:t>(</w:t>
      </w:r>
      <w:r w:rsidRPr="00C658ED">
        <w:rPr>
          <w:b/>
          <w:sz w:val="24"/>
          <w:szCs w:val="24"/>
          <w:lang w:val="sr-Latn-CS"/>
        </w:rPr>
        <w:t>СПЕЦИФИКАЦИЈЕ</w:t>
      </w:r>
      <w:r w:rsidRPr="00C658ED">
        <w:rPr>
          <w:b/>
          <w:sz w:val="24"/>
          <w:szCs w:val="24"/>
          <w:lang w:val="sr-Cyrl-CS"/>
        </w:rPr>
        <w:t>)</w:t>
      </w:r>
      <w:r w:rsidRPr="00C658ED">
        <w:rPr>
          <w:b/>
          <w:sz w:val="24"/>
          <w:szCs w:val="24"/>
          <w:lang w:val="sr-Latn-CS"/>
        </w:rPr>
        <w:t>, КВАЛИТЕТ, КОЛИЧИНА И ОПИС ДОБАРА</w:t>
      </w:r>
      <w:r w:rsidRPr="00C658ED">
        <w:rPr>
          <w:b/>
          <w:sz w:val="24"/>
          <w:szCs w:val="24"/>
          <w:lang w:val="sr-Cyrl-CS"/>
        </w:rPr>
        <w:t>,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883778" w:rsidRPr="004D580C" w:rsidRDefault="00883778" w:rsidP="00C11E20">
      <w:pPr>
        <w:widowControl w:val="0"/>
        <w:autoSpaceDE w:val="0"/>
        <w:autoSpaceDN w:val="0"/>
        <w:adjustRightInd w:val="0"/>
        <w:spacing w:before="3" w:line="240" w:lineRule="exact"/>
        <w:jc w:val="center"/>
        <w:rPr>
          <w:b/>
          <w:sz w:val="28"/>
          <w:szCs w:val="28"/>
          <w:lang w:val="sr-Cyrl-CS"/>
        </w:rPr>
      </w:pPr>
    </w:p>
    <w:p w:rsidR="006D5E04" w:rsidRPr="00727F49" w:rsidRDefault="006D5E04" w:rsidP="006D5E04">
      <w:pPr>
        <w:jc w:val="both"/>
        <w:rPr>
          <w:b/>
          <w:bCs/>
          <w:lang w:val="sr-Cyrl-CS"/>
        </w:rPr>
      </w:pPr>
      <w:bookmarkStart w:id="4" w:name="_Toc356470805"/>
      <w:bookmarkStart w:id="5" w:name="_Toc365017739"/>
      <w:r w:rsidRPr="00AD092A">
        <w:rPr>
          <w:b/>
          <w:bCs/>
          <w:lang w:val="sr-Latn-CS"/>
        </w:rPr>
        <w:t xml:space="preserve">I </w:t>
      </w:r>
      <w:r>
        <w:rPr>
          <w:b/>
          <w:bCs/>
          <w:lang w:val="sr-Cyrl-CS"/>
        </w:rPr>
        <w:t>партија: извођење</w:t>
      </w:r>
      <w:r w:rsidRPr="00BB4C41">
        <w:rPr>
          <w:b/>
          <w:bCs/>
          <w:lang w:val="sr-Cyrl-CS"/>
        </w:rPr>
        <w:t xml:space="preserve"> екскурзије ученика </w:t>
      </w:r>
      <w:r w:rsidR="00897611">
        <w:rPr>
          <w:b/>
          <w:lang w:val="sr-Cyrl-CS"/>
        </w:rPr>
        <w:t xml:space="preserve">од  I  до </w:t>
      </w:r>
      <w:r w:rsidRPr="00727F49">
        <w:rPr>
          <w:b/>
          <w:lang w:val="sr-Latn-CS"/>
        </w:rPr>
        <w:t>V</w:t>
      </w:r>
      <w:r w:rsidRPr="00727F49">
        <w:rPr>
          <w:b/>
          <w:lang w:val="sr-Cyrl-CS"/>
        </w:rPr>
        <w:t xml:space="preserve"> разреда - једнодневна</w:t>
      </w:r>
    </w:p>
    <w:p w:rsidR="006D5E04" w:rsidRDefault="006D5E04" w:rsidP="006D5E04">
      <w:pPr>
        <w:jc w:val="both"/>
        <w:rPr>
          <w:lang w:val="sr-Cyrl-CS"/>
        </w:rPr>
      </w:pPr>
      <w:r>
        <w:rPr>
          <w:bCs/>
          <w:lang w:val="sr-Cyrl-CS"/>
        </w:rPr>
        <w:tab/>
      </w:r>
      <w:r>
        <w:rPr>
          <w:lang w:val="sr-Cyrl-CS"/>
        </w:rPr>
        <w:t>Време реализације: мај – јун  201</w:t>
      </w:r>
      <w:r w:rsidR="00A66298">
        <w:rPr>
          <w:lang w:val="sr-Cyrl-CS"/>
        </w:rPr>
        <w:t>7</w:t>
      </w:r>
      <w:r w:rsidRPr="00AD092A">
        <w:rPr>
          <w:lang w:val="sr-Cyrl-CS"/>
        </w:rPr>
        <w:t>. године</w:t>
      </w:r>
    </w:p>
    <w:p w:rsidR="006D5E04" w:rsidRDefault="006D5E04" w:rsidP="006D5E04">
      <w:pPr>
        <w:jc w:val="both"/>
        <w:rPr>
          <w:bCs/>
          <w:lang w:val="sr-Cyrl-CS"/>
        </w:rPr>
      </w:pPr>
      <w:r>
        <w:rPr>
          <w:lang w:val="sr-Cyrl-CS"/>
        </w:rPr>
        <w:tab/>
        <w:t xml:space="preserve">       Укупан број ученика: </w:t>
      </w:r>
      <w:r w:rsidR="006A140D">
        <w:rPr>
          <w:lang w:val="sr-Cyrl-CS"/>
        </w:rPr>
        <w:t>80</w:t>
      </w:r>
    </w:p>
    <w:p w:rsidR="006D5E04" w:rsidRDefault="006D5E04" w:rsidP="006D5E04">
      <w:pPr>
        <w:shd w:val="clear" w:color="auto" w:fill="FFFFFF"/>
        <w:ind w:firstLine="422"/>
        <w:jc w:val="both"/>
        <w:rPr>
          <w:spacing w:val="-3"/>
          <w:lang w:val="sr-Cyrl-CS"/>
        </w:rPr>
      </w:pPr>
      <w:r>
        <w:rPr>
          <w:bCs/>
          <w:lang w:val="sr-Cyrl-CS"/>
        </w:rPr>
        <w:tab/>
      </w:r>
      <w:r w:rsidRPr="0045670E">
        <w:rPr>
          <w:spacing w:val="-3"/>
          <w:lang w:val="sr-Cyrl-CS"/>
        </w:rPr>
        <w:t>Понуда мора да обухвати све услуге по траженој спецификацији:</w:t>
      </w:r>
    </w:p>
    <w:p w:rsidR="006D5E04" w:rsidRPr="0045670E" w:rsidRDefault="006D5E04" w:rsidP="006D5E04">
      <w:pPr>
        <w:shd w:val="clear" w:color="auto" w:fill="FFFFFF"/>
        <w:ind w:firstLine="422"/>
        <w:jc w:val="both"/>
        <w:rPr>
          <w:lang w:val="sr-Cyrl-CS"/>
        </w:rPr>
      </w:pPr>
    </w:p>
    <w:p w:rsidR="006D5E04" w:rsidRDefault="006D5E04" w:rsidP="006D5E04">
      <w:pPr>
        <w:shd w:val="clear" w:color="auto" w:fill="FFFFFF"/>
        <w:ind w:firstLine="422"/>
        <w:jc w:val="both"/>
        <w:outlineLvl w:val="0"/>
        <w:rPr>
          <w:b/>
          <w:bCs/>
          <w:spacing w:val="-6"/>
          <w:lang w:val="sr-Cyrl-CS"/>
        </w:rPr>
      </w:pPr>
      <w:r w:rsidRPr="0045670E">
        <w:rPr>
          <w:b/>
          <w:bCs/>
          <w:spacing w:val="-6"/>
          <w:lang w:val="sr-Cyrl-CS"/>
        </w:rPr>
        <w:t>Услуге обухватају:</w:t>
      </w:r>
    </w:p>
    <w:p w:rsidR="00483D9A" w:rsidRPr="0018225A" w:rsidRDefault="00483D9A" w:rsidP="00483D9A">
      <w:pPr>
        <w:numPr>
          <w:ilvl w:val="0"/>
          <w:numId w:val="40"/>
        </w:numPr>
        <w:suppressAutoHyphens w:val="0"/>
        <w:spacing w:line="240" w:lineRule="auto"/>
        <w:jc w:val="both"/>
        <w:rPr>
          <w:lang w:val="sr-Cyrl-CS"/>
        </w:rPr>
      </w:pPr>
      <w:r>
        <w:rPr>
          <w:spacing w:val="-4"/>
          <w:lang w:val="sr-Cyrl-CS"/>
        </w:rPr>
        <w:t>Аутобуски п</w:t>
      </w:r>
      <w:r w:rsidRPr="0045670E">
        <w:rPr>
          <w:spacing w:val="-4"/>
          <w:lang w:val="sr-Cyrl-CS"/>
        </w:rPr>
        <w:t>ревоз на релацији</w:t>
      </w:r>
      <w:r>
        <w:rPr>
          <w:spacing w:val="-18"/>
          <w:lang w:val="sr-Cyrl-CS"/>
        </w:rPr>
        <w:t>:</w:t>
      </w:r>
      <w:r w:rsidRPr="00AD092A">
        <w:rPr>
          <w:lang w:val="sr-Cyrl-CS"/>
        </w:rPr>
        <w:t xml:space="preserve"> </w:t>
      </w:r>
      <w:r>
        <w:rPr>
          <w:lang w:val="sr-Cyrl-CS"/>
        </w:rPr>
        <w:t>Водањ;</w:t>
      </w:r>
      <w:r>
        <w:rPr>
          <w:lang w:val="en-US"/>
        </w:rPr>
        <w:t xml:space="preserve"> </w:t>
      </w:r>
      <w:r>
        <w:rPr>
          <w:lang w:val="sr-Cyrl-RS"/>
        </w:rPr>
        <w:t>Мало Оршје</w:t>
      </w:r>
      <w:r>
        <w:rPr>
          <w:lang w:val="sr-Cyrl-CS"/>
        </w:rPr>
        <w:t xml:space="preserve"> – Свилајнац – Деспотовац – Лисине - Јагодина – Водањ; Мало </w:t>
      </w:r>
      <w:r w:rsidRPr="0018225A">
        <w:rPr>
          <w:lang w:val="sr-Cyrl-CS"/>
        </w:rPr>
        <w:t>Орашје</w:t>
      </w:r>
    </w:p>
    <w:p w:rsidR="00483D9A" w:rsidRDefault="00483D9A" w:rsidP="00483D9A">
      <w:pPr>
        <w:numPr>
          <w:ilvl w:val="0"/>
          <w:numId w:val="40"/>
        </w:numPr>
        <w:suppressAutoHyphens w:val="0"/>
        <w:spacing w:line="240" w:lineRule="auto"/>
        <w:jc w:val="both"/>
        <w:rPr>
          <w:lang w:val="sr-Cyrl-CS"/>
        </w:rPr>
      </w:pPr>
      <w:r w:rsidRPr="0018225A">
        <w:rPr>
          <w:lang w:val="sr-Cyrl-CS"/>
        </w:rPr>
        <w:t>Садржаји: Одлазак</w:t>
      </w:r>
      <w:r>
        <w:rPr>
          <w:lang w:val="sr-Cyrl-CS"/>
        </w:rPr>
        <w:t xml:space="preserve"> </w:t>
      </w:r>
      <w:r w:rsidRPr="0018225A">
        <w:rPr>
          <w:lang w:val="sr-Cyrl-CS"/>
        </w:rPr>
        <w:t>по децу у Мало Орашје, долазак у Водањ и полазак око 08:00 часова. Путовање према Свилајнцу. По доласку у Свилајнац посета Природњачком центру. Након обиласка наставак пута ка Деспотовцу. Долазак до водопада Лисине. Слободно време за игру, ручак, шетњу... У договорено време наставак пута ка Јагодини. По доласку у Јагодину одлазак у Зоо врт. Након обиласка Зоо врта одлазак у Музеј воштаних фигура. Слободно време у парку Ђурђево брдо до поласка.  Око 18:30 полазак ка Вод</w:t>
      </w:r>
      <w:r>
        <w:rPr>
          <w:lang w:val="sr-Cyrl-CS"/>
        </w:rPr>
        <w:t>њу</w:t>
      </w:r>
      <w:r w:rsidRPr="0018225A">
        <w:rPr>
          <w:lang w:val="sr-Cyrl-CS"/>
        </w:rPr>
        <w:t>. Долазак испред школе до 20:00 ч</w:t>
      </w:r>
      <w:r>
        <w:rPr>
          <w:lang w:val="sr-Cyrl-CS"/>
        </w:rPr>
        <w:t>асова.</w:t>
      </w:r>
    </w:p>
    <w:p w:rsidR="00483D9A" w:rsidRPr="0018225A" w:rsidRDefault="00483D9A" w:rsidP="00483D9A">
      <w:pPr>
        <w:numPr>
          <w:ilvl w:val="0"/>
          <w:numId w:val="40"/>
        </w:numPr>
        <w:suppressAutoHyphens w:val="0"/>
        <w:spacing w:line="240" w:lineRule="auto"/>
        <w:jc w:val="both"/>
        <w:rPr>
          <w:lang w:val="sr-Cyrl-CS"/>
        </w:rPr>
      </w:pPr>
      <w:r w:rsidRPr="0018225A">
        <w:rPr>
          <w:spacing w:val="-3"/>
          <w:lang w:val="sr-Cyrl-CS"/>
        </w:rPr>
        <w:t xml:space="preserve">Све улазнице које се плаћају приликом обилазака морају бити урачунате у цену екскурзије. </w:t>
      </w:r>
    </w:p>
    <w:p w:rsidR="00483D9A" w:rsidRPr="0018225A" w:rsidRDefault="00483D9A" w:rsidP="00483D9A">
      <w:pPr>
        <w:numPr>
          <w:ilvl w:val="0"/>
          <w:numId w:val="40"/>
        </w:numPr>
        <w:suppressAutoHyphens w:val="0"/>
        <w:spacing w:line="240" w:lineRule="auto"/>
        <w:jc w:val="both"/>
        <w:rPr>
          <w:lang w:val="sr-Cyrl-CS"/>
        </w:rPr>
      </w:pPr>
      <w:r w:rsidRPr="0018225A">
        <w:rPr>
          <w:lang w:val="sr-Cyrl-CS"/>
        </w:rPr>
        <w:t>Трошкове водича пута.</w:t>
      </w:r>
    </w:p>
    <w:p w:rsidR="00483D9A" w:rsidRDefault="00483D9A" w:rsidP="00483D9A">
      <w:pPr>
        <w:numPr>
          <w:ilvl w:val="0"/>
          <w:numId w:val="40"/>
        </w:numPr>
        <w:suppressAutoHyphens w:val="0"/>
        <w:spacing w:line="240" w:lineRule="auto"/>
        <w:jc w:val="both"/>
        <w:rPr>
          <w:lang w:val="sr-Cyrl-CS"/>
        </w:rPr>
      </w:pPr>
      <w:r w:rsidRPr="0018225A">
        <w:rPr>
          <w:lang w:val="sr-Cyrl-CS"/>
        </w:rPr>
        <w:t>7 гратис места за разредне старешине а за ученике</w:t>
      </w:r>
      <w:r>
        <w:rPr>
          <w:lang w:val="sr-Cyrl-CS"/>
        </w:rPr>
        <w:t xml:space="preserve"> 1 гратис место по одељењу (школа има 7 одељења ученика). </w:t>
      </w:r>
      <w:r>
        <w:rPr>
          <w:lang w:val="sr-Cyrl-CS"/>
        </w:rPr>
        <w:tab/>
      </w:r>
    </w:p>
    <w:p w:rsidR="00483D9A" w:rsidRPr="0027735D" w:rsidRDefault="00483D9A" w:rsidP="00483D9A">
      <w:pPr>
        <w:numPr>
          <w:ilvl w:val="0"/>
          <w:numId w:val="40"/>
        </w:numPr>
        <w:suppressAutoHyphens w:val="0"/>
        <w:spacing w:line="240" w:lineRule="auto"/>
        <w:jc w:val="both"/>
        <w:rPr>
          <w:lang w:val="sr-Cyrl-CS"/>
        </w:rPr>
      </w:pPr>
      <w:r>
        <w:rPr>
          <w:lang w:val="sr-Cyrl-CS"/>
        </w:rPr>
        <w:lastRenderedPageBreak/>
        <w:t xml:space="preserve">Плаћање у 6 (шест) једнаких, месечних рата (почев од јануара 2017. године а закључно са јуном  2017. године), </w:t>
      </w:r>
      <w:r w:rsidRPr="007F0558">
        <w:t>с тим да последња рата мора бити исплаћена од стране наручиоца</w:t>
      </w:r>
      <w:r w:rsidRPr="007F0558">
        <w:rPr>
          <w:lang w:val="sr-Cyrl-RS"/>
        </w:rPr>
        <w:t xml:space="preserve"> најкасније</w:t>
      </w:r>
      <w:r w:rsidRPr="007F0558">
        <w:t xml:space="preserve"> у року од 45 дана од дана извођења екскурзије.</w:t>
      </w:r>
    </w:p>
    <w:p w:rsidR="00483D9A" w:rsidRDefault="00483D9A" w:rsidP="00483D9A">
      <w:pPr>
        <w:numPr>
          <w:ilvl w:val="0"/>
          <w:numId w:val="40"/>
        </w:numPr>
        <w:suppressAutoHyphens w:val="0"/>
        <w:spacing w:line="240" w:lineRule="auto"/>
        <w:jc w:val="both"/>
        <w:rPr>
          <w:lang w:val="sr-Cyrl-CS"/>
        </w:rPr>
      </w:pPr>
      <w:r>
        <w:rPr>
          <w:lang w:val="sr-Cyrl-CS"/>
        </w:rPr>
        <w:t>Осигурање ученика и наставног особља за време трајања путовања</w:t>
      </w:r>
    </w:p>
    <w:p w:rsidR="00483D9A" w:rsidRPr="00AD092A" w:rsidRDefault="00483D9A" w:rsidP="00483D9A">
      <w:pPr>
        <w:numPr>
          <w:ilvl w:val="0"/>
          <w:numId w:val="40"/>
        </w:numPr>
        <w:suppressAutoHyphens w:val="0"/>
        <w:spacing w:line="240" w:lineRule="auto"/>
        <w:jc w:val="both"/>
        <w:rPr>
          <w:lang w:val="sr-Cyrl-CS"/>
        </w:rPr>
      </w:pPr>
      <w:r>
        <w:rPr>
          <w:lang w:val="sr-Cyrl-CS"/>
        </w:rPr>
        <w:t>Обавезна организација викендом</w:t>
      </w:r>
    </w:p>
    <w:p w:rsidR="006A5C71" w:rsidRPr="00AD092A" w:rsidRDefault="006A5C71" w:rsidP="006A5C71">
      <w:pPr>
        <w:suppressAutoHyphens w:val="0"/>
        <w:spacing w:line="240" w:lineRule="auto"/>
        <w:ind w:left="720"/>
        <w:jc w:val="both"/>
        <w:rPr>
          <w:lang w:val="sr-Cyrl-CS"/>
        </w:rPr>
      </w:pPr>
    </w:p>
    <w:p w:rsidR="006D5E04" w:rsidRPr="004C7AE3" w:rsidRDefault="006D5E04" w:rsidP="006D5E04">
      <w:pPr>
        <w:jc w:val="both"/>
        <w:rPr>
          <w:lang w:val="sr-Latn-CS"/>
        </w:rPr>
      </w:pPr>
    </w:p>
    <w:p w:rsidR="006D5E04" w:rsidRPr="00DE6911" w:rsidRDefault="00FC2EFD" w:rsidP="006D5E04">
      <w:pPr>
        <w:jc w:val="both"/>
        <w:rPr>
          <w:b/>
          <w:bCs/>
          <w:lang w:val="sr-Cyrl-CS"/>
        </w:rPr>
      </w:pPr>
      <w:r>
        <w:rPr>
          <w:b/>
          <w:bCs/>
          <w:lang w:val="sr-Cyrl-CS"/>
        </w:rPr>
        <w:t xml:space="preserve">          </w:t>
      </w:r>
      <w:r w:rsidR="006D5E04">
        <w:rPr>
          <w:b/>
          <w:bCs/>
          <w:lang w:val="sr-Latn-CS"/>
        </w:rPr>
        <w:t xml:space="preserve">II </w:t>
      </w:r>
      <w:r w:rsidR="006D5E04">
        <w:rPr>
          <w:b/>
          <w:bCs/>
          <w:lang w:val="sr-Cyrl-CS"/>
        </w:rPr>
        <w:t>партија: извођење</w:t>
      </w:r>
      <w:r w:rsidR="006D5E04" w:rsidRPr="00541D2C">
        <w:rPr>
          <w:b/>
          <w:bCs/>
          <w:lang w:val="sr-Cyrl-CS"/>
        </w:rPr>
        <w:t xml:space="preserve"> екскурзије ученика </w:t>
      </w:r>
      <w:r w:rsidR="006D5E04" w:rsidRPr="00DE6911">
        <w:rPr>
          <w:b/>
          <w:lang w:val="sr-Cyrl-CS"/>
        </w:rPr>
        <w:t xml:space="preserve">од  </w:t>
      </w:r>
      <w:r w:rsidR="006D5E04" w:rsidRPr="00DE6911">
        <w:rPr>
          <w:b/>
          <w:lang w:val="sr-Latn-CS"/>
        </w:rPr>
        <w:t>V</w:t>
      </w:r>
      <w:r w:rsidR="00B71233" w:rsidRPr="00DE6911">
        <w:rPr>
          <w:b/>
          <w:lang w:val="sr-Cyrl-CS"/>
        </w:rPr>
        <w:t>I</w:t>
      </w:r>
      <w:r w:rsidR="00A7034D">
        <w:rPr>
          <w:b/>
          <w:lang w:val="sr-Cyrl-CS"/>
        </w:rPr>
        <w:t xml:space="preserve"> до </w:t>
      </w:r>
      <w:r w:rsidR="006D5E04" w:rsidRPr="00DE6911">
        <w:rPr>
          <w:b/>
          <w:lang w:val="sr-Latn-CS"/>
        </w:rPr>
        <w:t>VII</w:t>
      </w:r>
      <w:r w:rsidR="006D5E04" w:rsidRPr="00DE6911">
        <w:rPr>
          <w:b/>
          <w:lang w:val="sr-Cyrl-CS"/>
        </w:rPr>
        <w:t>I разреда - дводневна</w:t>
      </w:r>
    </w:p>
    <w:p w:rsidR="006D5E04" w:rsidRDefault="006D5E04" w:rsidP="006D5E04">
      <w:pPr>
        <w:jc w:val="both"/>
        <w:rPr>
          <w:lang w:val="sr-Cyrl-CS"/>
        </w:rPr>
      </w:pPr>
      <w:r>
        <w:rPr>
          <w:bCs/>
          <w:lang w:val="sr-Cyrl-CS"/>
        </w:rPr>
        <w:tab/>
      </w:r>
      <w:r w:rsidR="00FC2EFD">
        <w:rPr>
          <w:bCs/>
          <w:lang w:val="sr-Cyrl-CS"/>
        </w:rPr>
        <w:t xml:space="preserve">       </w:t>
      </w:r>
      <w:r>
        <w:rPr>
          <w:lang w:val="sr-Cyrl-CS"/>
        </w:rPr>
        <w:t xml:space="preserve">Време реализације: </w:t>
      </w:r>
      <w:r w:rsidR="00F40FCD">
        <w:rPr>
          <w:lang w:val="sr-Cyrl-CS"/>
        </w:rPr>
        <w:t xml:space="preserve">април или </w:t>
      </w:r>
      <w:r>
        <w:rPr>
          <w:lang w:val="sr-Cyrl-CS"/>
        </w:rPr>
        <w:t>мај 201</w:t>
      </w:r>
      <w:r w:rsidR="00A66298">
        <w:rPr>
          <w:lang w:val="sr-Cyrl-CS"/>
        </w:rPr>
        <w:t>7</w:t>
      </w:r>
      <w:r w:rsidRPr="00AD092A">
        <w:rPr>
          <w:lang w:val="sr-Cyrl-CS"/>
        </w:rPr>
        <w:t>. године</w:t>
      </w:r>
    </w:p>
    <w:p w:rsidR="006D5E04" w:rsidRDefault="006D5E04" w:rsidP="006D5E04">
      <w:pPr>
        <w:jc w:val="both"/>
        <w:rPr>
          <w:bCs/>
          <w:lang w:val="sr-Cyrl-CS"/>
        </w:rPr>
      </w:pPr>
      <w:r>
        <w:rPr>
          <w:lang w:val="sr-Cyrl-CS"/>
        </w:rPr>
        <w:tab/>
        <w:t xml:space="preserve">       Предвиђени број ученика је:</w:t>
      </w:r>
      <w:r>
        <w:rPr>
          <w:bCs/>
          <w:lang w:val="sr-Cyrl-CS"/>
        </w:rPr>
        <w:t xml:space="preserve"> 6</w:t>
      </w:r>
      <w:r w:rsidR="005C6D51">
        <w:rPr>
          <w:bCs/>
          <w:lang w:val="sr-Cyrl-CS"/>
        </w:rPr>
        <w:t>0</w:t>
      </w:r>
    </w:p>
    <w:p w:rsidR="006D5E04" w:rsidRPr="0045670E" w:rsidRDefault="006D5E04" w:rsidP="006D5E04">
      <w:pPr>
        <w:shd w:val="clear" w:color="auto" w:fill="FFFFFF"/>
        <w:ind w:firstLine="422"/>
        <w:jc w:val="both"/>
        <w:rPr>
          <w:lang w:val="sr-Cyrl-CS"/>
        </w:rPr>
      </w:pPr>
      <w:r>
        <w:rPr>
          <w:bCs/>
          <w:lang w:val="sr-Cyrl-CS"/>
        </w:rPr>
        <w:tab/>
      </w:r>
      <w:r w:rsidR="00FC2EFD">
        <w:rPr>
          <w:bCs/>
          <w:lang w:val="sr-Cyrl-CS"/>
        </w:rPr>
        <w:t xml:space="preserve">       </w:t>
      </w:r>
      <w:r w:rsidRPr="0045670E">
        <w:rPr>
          <w:spacing w:val="-3"/>
          <w:lang w:val="sr-Cyrl-CS"/>
        </w:rPr>
        <w:t>Понуда мора да обухвати све услуге по траженој спецификацији:</w:t>
      </w:r>
    </w:p>
    <w:p w:rsidR="00227E67" w:rsidRDefault="00227E67" w:rsidP="006D5E04">
      <w:pPr>
        <w:shd w:val="clear" w:color="auto" w:fill="FFFFFF"/>
        <w:ind w:firstLine="422"/>
        <w:jc w:val="both"/>
        <w:outlineLvl w:val="0"/>
        <w:rPr>
          <w:b/>
          <w:bCs/>
          <w:spacing w:val="-6"/>
          <w:lang w:val="sr-Cyrl-CS"/>
        </w:rPr>
      </w:pPr>
    </w:p>
    <w:p w:rsidR="006D5E04" w:rsidRPr="004F611B" w:rsidRDefault="00FC2EFD" w:rsidP="006D5E04">
      <w:pPr>
        <w:shd w:val="clear" w:color="auto" w:fill="FFFFFF"/>
        <w:ind w:firstLine="422"/>
        <w:jc w:val="both"/>
        <w:outlineLvl w:val="0"/>
        <w:rPr>
          <w:b/>
          <w:bCs/>
          <w:spacing w:val="-6"/>
          <w:lang w:val="sr-Cyrl-CS"/>
        </w:rPr>
      </w:pPr>
      <w:r>
        <w:rPr>
          <w:b/>
          <w:bCs/>
          <w:spacing w:val="-6"/>
          <w:lang w:val="sr-Cyrl-CS"/>
        </w:rPr>
        <w:t xml:space="preserve">             </w:t>
      </w:r>
      <w:r w:rsidR="006D5E04" w:rsidRPr="0045670E">
        <w:rPr>
          <w:b/>
          <w:bCs/>
          <w:spacing w:val="-6"/>
          <w:lang w:val="sr-Cyrl-CS"/>
        </w:rPr>
        <w:t>Услуге обухватају:</w:t>
      </w:r>
    </w:p>
    <w:p w:rsidR="00483D9A" w:rsidRDefault="00483D9A" w:rsidP="00483D9A">
      <w:pPr>
        <w:numPr>
          <w:ilvl w:val="0"/>
          <w:numId w:val="41"/>
        </w:numPr>
        <w:suppressAutoHyphens w:val="0"/>
        <w:spacing w:line="240" w:lineRule="auto"/>
        <w:jc w:val="both"/>
        <w:rPr>
          <w:lang w:val="sr-Cyrl-CS"/>
        </w:rPr>
      </w:pPr>
      <w:r w:rsidRPr="001116A1">
        <w:rPr>
          <w:spacing w:val="-4"/>
          <w:lang w:val="sr-Cyrl-CS"/>
        </w:rPr>
        <w:t>Аутобуски превоз на релацији</w:t>
      </w:r>
      <w:r w:rsidRPr="001116A1">
        <w:rPr>
          <w:spacing w:val="-18"/>
          <w:lang w:val="sr-Cyrl-CS"/>
        </w:rPr>
        <w:t>:</w:t>
      </w:r>
      <w:r w:rsidRPr="001116A1">
        <w:rPr>
          <w:lang w:val="sr-Cyrl-CS"/>
        </w:rPr>
        <w:t xml:space="preserve"> </w:t>
      </w:r>
      <w:r>
        <w:rPr>
          <w:lang w:val="sr-Cyrl-CS"/>
        </w:rPr>
        <w:t>Водањ ; Мало Орашје – Овчарско кабларска клисура – Сирогојно – Златибор – Тара – Мећавник – Водањ;Мало Орашје</w:t>
      </w:r>
    </w:p>
    <w:p w:rsidR="00483D9A" w:rsidRDefault="00483D9A" w:rsidP="00483D9A">
      <w:pPr>
        <w:numPr>
          <w:ilvl w:val="0"/>
          <w:numId w:val="41"/>
        </w:numPr>
        <w:suppressAutoHyphens w:val="0"/>
        <w:spacing w:line="240" w:lineRule="auto"/>
        <w:jc w:val="both"/>
        <w:rPr>
          <w:lang w:val="sr-Cyrl-CS"/>
        </w:rPr>
      </w:pPr>
      <w:r w:rsidRPr="00AB0A9D">
        <w:rPr>
          <w:b/>
          <w:lang w:val="sr-Cyrl-CS"/>
        </w:rPr>
        <w:t>Садржаји</w:t>
      </w:r>
      <w:r w:rsidRPr="001116A1">
        <w:rPr>
          <w:lang w:val="sr-Cyrl-CS"/>
        </w:rPr>
        <w:t xml:space="preserve"> : </w:t>
      </w:r>
    </w:p>
    <w:p w:rsidR="00483D9A" w:rsidRPr="0018225A" w:rsidRDefault="00483D9A" w:rsidP="00483D9A">
      <w:pPr>
        <w:ind w:left="720"/>
        <w:jc w:val="both"/>
        <w:rPr>
          <w:szCs w:val="28"/>
          <w:lang w:val="sr-Cyrl-CS"/>
        </w:rPr>
      </w:pPr>
      <w:r w:rsidRPr="00871417">
        <w:rPr>
          <w:b/>
          <w:lang w:val="sr-Cyrl-CS"/>
        </w:rPr>
        <w:t>Први</w:t>
      </w:r>
      <w:r>
        <w:rPr>
          <w:lang w:val="sr-Cyrl-CS"/>
        </w:rPr>
        <w:t xml:space="preserve"> дан:</w:t>
      </w:r>
      <w:r w:rsidRPr="00C73E1C">
        <w:rPr>
          <w:lang w:val="sr-Cyrl-CS"/>
        </w:rPr>
        <w:t xml:space="preserve"> Водањ </w:t>
      </w:r>
      <w:r>
        <w:rPr>
          <w:lang w:val="sr-Cyrl-CS"/>
        </w:rPr>
        <w:t xml:space="preserve">– Мало Орашје </w:t>
      </w:r>
      <w:r w:rsidRPr="0018225A">
        <w:rPr>
          <w:szCs w:val="28"/>
          <w:lang w:val="sr-Cyrl-CS"/>
        </w:rPr>
        <w:t xml:space="preserve">полазак испред школе око 07:00. Путовање према Чачку. Посета манастиру Ваведење у Овчарско – Кабларској клисури. Након обиласка манастира наставак пута према Сирогојну. Обилазак Музеја на отвореном „Старо село“. Наставак пута према Златибору. Смештај у хотел. Слободно време. Вечера.  Након вечере одлазак у дискотеку. Ноћење. </w:t>
      </w:r>
    </w:p>
    <w:p w:rsidR="00483D9A" w:rsidRDefault="00483D9A" w:rsidP="00483D9A">
      <w:pPr>
        <w:ind w:left="720"/>
        <w:jc w:val="both"/>
        <w:rPr>
          <w:lang w:val="sr-Cyrl-CS"/>
        </w:rPr>
      </w:pPr>
      <w:r w:rsidRPr="00871417">
        <w:rPr>
          <w:b/>
          <w:lang w:val="sr-Cyrl-CS"/>
        </w:rPr>
        <w:t xml:space="preserve">Други </w:t>
      </w:r>
      <w:r>
        <w:rPr>
          <w:lang w:val="sr-Cyrl-CS"/>
        </w:rPr>
        <w:t>дан</w:t>
      </w:r>
      <w:r w:rsidRPr="0018225A">
        <w:rPr>
          <w:rFonts w:ascii="Comic Sans MS" w:hAnsi="Comic Sans MS"/>
          <w:i/>
          <w:szCs w:val="28"/>
          <w:lang w:val="sr-Cyrl-CS"/>
        </w:rPr>
        <w:t xml:space="preserve"> </w:t>
      </w:r>
      <w:r w:rsidRPr="0018225A">
        <w:rPr>
          <w:szCs w:val="28"/>
          <w:lang w:val="sr-Cyrl-CS"/>
        </w:rPr>
        <w:t>Доручак. Након доручка напуштање соба. Слободно време у центру Златибора за шетњу. Повратак у хотел на ручак. Након ручка полазак ка Тари. Вожња Шарганском осмицом и посета Мећавнику. Наставак пута преко Кремне и обилазак родне куће Тарабића. Обилазак манастира са краћом паузом на језеру Перућац. У поподневним сатима полазак према Водњу. Долазак испред школе  око 20:00ч</w:t>
      </w:r>
      <w:r>
        <w:rPr>
          <w:szCs w:val="28"/>
          <w:lang w:val="sr-Cyrl-CS"/>
        </w:rPr>
        <w:t xml:space="preserve"> </w:t>
      </w:r>
      <w:r w:rsidRPr="00C73E1C">
        <w:rPr>
          <w:lang w:val="sr-Cyrl-CS"/>
        </w:rPr>
        <w:t xml:space="preserve">– </w:t>
      </w:r>
      <w:r>
        <w:rPr>
          <w:lang w:val="sr-Cyrl-CS"/>
        </w:rPr>
        <w:t xml:space="preserve">Мало Орашје – </w:t>
      </w:r>
      <w:r w:rsidRPr="00C73E1C">
        <w:rPr>
          <w:lang w:val="sr-Cyrl-CS"/>
        </w:rPr>
        <w:t>Водањ</w:t>
      </w:r>
    </w:p>
    <w:p w:rsidR="00483D9A" w:rsidRPr="001116A1" w:rsidRDefault="00483D9A" w:rsidP="00483D9A">
      <w:pPr>
        <w:numPr>
          <w:ilvl w:val="0"/>
          <w:numId w:val="41"/>
        </w:numPr>
        <w:suppressAutoHyphens w:val="0"/>
        <w:spacing w:line="240" w:lineRule="auto"/>
        <w:jc w:val="both"/>
        <w:rPr>
          <w:lang w:val="sr-Cyrl-CS"/>
        </w:rPr>
      </w:pPr>
      <w:r w:rsidRPr="001116A1">
        <w:rPr>
          <w:spacing w:val="-3"/>
          <w:lang w:val="sr-Cyrl-CS"/>
        </w:rPr>
        <w:t xml:space="preserve">Све улазнице које се плаћају приликом обилазака морају бити урачунате у цену екскурзије. </w:t>
      </w:r>
    </w:p>
    <w:p w:rsidR="00483D9A" w:rsidRDefault="00483D9A" w:rsidP="00483D9A">
      <w:pPr>
        <w:numPr>
          <w:ilvl w:val="0"/>
          <w:numId w:val="41"/>
        </w:numPr>
        <w:suppressAutoHyphens w:val="0"/>
        <w:spacing w:line="240" w:lineRule="auto"/>
        <w:jc w:val="both"/>
        <w:rPr>
          <w:lang w:val="sr-Cyrl-CS"/>
        </w:rPr>
      </w:pPr>
      <w:r>
        <w:rPr>
          <w:lang w:val="sr-Cyrl-CS"/>
        </w:rPr>
        <w:t>Трошкове водича пута.</w:t>
      </w:r>
    </w:p>
    <w:p w:rsidR="00483D9A" w:rsidRDefault="00483D9A" w:rsidP="00483D9A">
      <w:pPr>
        <w:numPr>
          <w:ilvl w:val="0"/>
          <w:numId w:val="41"/>
        </w:numPr>
        <w:suppressAutoHyphens w:val="0"/>
        <w:spacing w:line="240" w:lineRule="auto"/>
        <w:jc w:val="both"/>
        <w:rPr>
          <w:lang w:val="sr-Cyrl-CS"/>
        </w:rPr>
      </w:pPr>
      <w:r>
        <w:rPr>
          <w:lang w:val="sr-Cyrl-CS"/>
        </w:rPr>
        <w:t xml:space="preserve">3 гратис места за разредне старешине,  а за ученике 1 гратис место по одељењу (школа има 3 одељења ученика). </w:t>
      </w:r>
    </w:p>
    <w:p w:rsidR="00483D9A" w:rsidRPr="007F0558" w:rsidRDefault="00483D9A" w:rsidP="00483D9A">
      <w:pPr>
        <w:numPr>
          <w:ilvl w:val="0"/>
          <w:numId w:val="41"/>
        </w:numPr>
        <w:suppressAutoHyphens w:val="0"/>
        <w:spacing w:line="240" w:lineRule="auto"/>
        <w:jc w:val="both"/>
      </w:pPr>
      <w:r>
        <w:rPr>
          <w:lang w:val="sr-Cyrl-CS"/>
        </w:rPr>
        <w:t xml:space="preserve">Плаћање у 6 (шест) једнаких, месечних рата (почев од јануара 2017. године а закључно са јуном 2017. године) </w:t>
      </w:r>
      <w:r w:rsidRPr="007F0558">
        <w:t>с тим да последња рата мора бити исплаћена од стране наручиоца</w:t>
      </w:r>
      <w:r w:rsidRPr="007F0558">
        <w:rPr>
          <w:lang w:val="sr-Cyrl-RS"/>
        </w:rPr>
        <w:t xml:space="preserve"> најкасније</w:t>
      </w:r>
      <w:r w:rsidRPr="007F0558">
        <w:t xml:space="preserve"> у року од 45 дана од дана извођења екскурзије.</w:t>
      </w:r>
    </w:p>
    <w:p w:rsidR="00483D9A" w:rsidRDefault="00483D9A" w:rsidP="00483D9A">
      <w:pPr>
        <w:numPr>
          <w:ilvl w:val="0"/>
          <w:numId w:val="41"/>
        </w:numPr>
        <w:suppressAutoHyphens w:val="0"/>
        <w:spacing w:line="240" w:lineRule="auto"/>
        <w:jc w:val="both"/>
        <w:rPr>
          <w:lang w:val="sr-Cyrl-CS"/>
        </w:rPr>
      </w:pPr>
      <w:r>
        <w:rPr>
          <w:lang w:val="sr-Cyrl-CS"/>
        </w:rPr>
        <w:t>Осигурање ученика и наставног особља за време трајања путовања.</w:t>
      </w:r>
    </w:p>
    <w:p w:rsidR="00483D9A" w:rsidRDefault="00483D9A" w:rsidP="00483D9A">
      <w:pPr>
        <w:numPr>
          <w:ilvl w:val="0"/>
          <w:numId w:val="41"/>
        </w:numPr>
        <w:suppressAutoHyphens w:val="0"/>
        <w:spacing w:line="240" w:lineRule="auto"/>
        <w:jc w:val="both"/>
        <w:rPr>
          <w:lang w:val="sr-Cyrl-CS"/>
        </w:rPr>
      </w:pPr>
      <w:r>
        <w:rPr>
          <w:lang w:val="sr-Cyrl-CS"/>
        </w:rPr>
        <w:t>Трошкови лекара пратиоца</w:t>
      </w:r>
    </w:p>
    <w:p w:rsidR="00483D9A" w:rsidRPr="00FC6F9C" w:rsidRDefault="00483D9A" w:rsidP="00483D9A">
      <w:pPr>
        <w:numPr>
          <w:ilvl w:val="0"/>
          <w:numId w:val="41"/>
        </w:numPr>
        <w:suppressAutoHyphens w:val="0"/>
        <w:spacing w:line="240" w:lineRule="auto"/>
        <w:jc w:val="both"/>
        <w:rPr>
          <w:lang w:val="sr-Cyrl-CS"/>
        </w:rPr>
      </w:pPr>
      <w:r>
        <w:rPr>
          <w:lang w:val="sr-Cyrl-RS"/>
        </w:rPr>
        <w:t>Пожељна организација екскурзије за време викнда</w:t>
      </w:r>
    </w:p>
    <w:p w:rsidR="00483D9A" w:rsidRPr="00AD092A" w:rsidRDefault="00483D9A" w:rsidP="00483D9A">
      <w:pPr>
        <w:numPr>
          <w:ilvl w:val="0"/>
          <w:numId w:val="41"/>
        </w:numPr>
        <w:suppressAutoHyphens w:val="0"/>
        <w:spacing w:line="240" w:lineRule="auto"/>
        <w:jc w:val="both"/>
        <w:rPr>
          <w:lang w:val="sr-Cyrl-CS"/>
        </w:rPr>
      </w:pPr>
      <w:r>
        <w:rPr>
          <w:lang w:val="sr-Cyrl-RS"/>
        </w:rPr>
        <w:t>Смештај ученика у хотелу са најмање три звздице на бази једног пуног пансиона (сви ученици морају бити смештени у истом хотелу)</w:t>
      </w:r>
    </w:p>
    <w:p w:rsidR="004D0C9E" w:rsidRDefault="004D0C9E" w:rsidP="00227E67">
      <w:pPr>
        <w:pStyle w:val="Heading2"/>
      </w:pPr>
    </w:p>
    <w:p w:rsidR="00883778" w:rsidRDefault="00883778" w:rsidP="00227E67">
      <w:pPr>
        <w:pStyle w:val="Heading2"/>
      </w:pPr>
      <w:r w:rsidRPr="00CD6031">
        <w:t>III УСЛОВИ ЗА УЧЕШЋЕ У ПОСТУПКУ ЈАВНЕ НАБАВКЕ ИЗ ЧЛАНА 75. И 76. ЗАКОНА И УПУТСТВО КАКО СЕ ДОКАЗУЈЕ ИСПУЊЕНОСТ ТИХ УСЛОВА</w:t>
      </w:r>
      <w:bookmarkEnd w:id="4"/>
      <w:bookmarkEnd w:id="5"/>
    </w:p>
    <w:p w:rsidR="00883778" w:rsidRPr="00DF4771" w:rsidRDefault="00883778" w:rsidP="00CD6031">
      <w:pPr>
        <w:widowControl w:val="0"/>
        <w:autoSpaceDE w:val="0"/>
        <w:autoSpaceDN w:val="0"/>
        <w:adjustRightInd w:val="0"/>
        <w:spacing w:before="33" w:line="260" w:lineRule="exact"/>
        <w:rPr>
          <w:color w:val="000000"/>
          <w:sz w:val="24"/>
          <w:szCs w:val="24"/>
          <w:lang w:val="sr-Cyrl-CS"/>
        </w:rPr>
      </w:pPr>
      <w:r w:rsidRPr="00DF4771">
        <w:rPr>
          <w:b/>
          <w:bCs/>
          <w:color w:val="000000"/>
          <w:spacing w:val="1"/>
          <w:position w:val="-1"/>
          <w:sz w:val="24"/>
          <w:szCs w:val="24"/>
          <w:u w:val="thick"/>
          <w:lang w:val="sr-Cyrl-CS"/>
        </w:rPr>
        <w:t>О</w:t>
      </w:r>
      <w:r w:rsidRPr="00DF4771">
        <w:rPr>
          <w:b/>
          <w:bCs/>
          <w:color w:val="000000"/>
          <w:spacing w:val="-1"/>
          <w:position w:val="-1"/>
          <w:sz w:val="24"/>
          <w:szCs w:val="24"/>
          <w:u w:val="thick"/>
          <w:lang w:val="sr-Cyrl-CS"/>
        </w:rPr>
        <w:t>Б</w:t>
      </w:r>
      <w:r w:rsidRPr="00DF4771">
        <w:rPr>
          <w:b/>
          <w:bCs/>
          <w:color w:val="000000"/>
          <w:spacing w:val="1"/>
          <w:position w:val="-1"/>
          <w:sz w:val="24"/>
          <w:szCs w:val="24"/>
          <w:u w:val="thick"/>
          <w:lang w:val="sr-Cyrl-CS"/>
        </w:rPr>
        <w:t>АВЕ</w:t>
      </w:r>
      <w:r w:rsidRPr="00DF4771">
        <w:rPr>
          <w:b/>
          <w:bCs/>
          <w:color w:val="000000"/>
          <w:spacing w:val="-1"/>
          <w:position w:val="-1"/>
          <w:sz w:val="24"/>
          <w:szCs w:val="24"/>
          <w:u w:val="thick"/>
          <w:lang w:val="sr-Cyrl-CS"/>
        </w:rPr>
        <w:t>З</w:t>
      </w:r>
      <w:r w:rsidRPr="00DF4771">
        <w:rPr>
          <w:b/>
          <w:bCs/>
          <w:color w:val="000000"/>
          <w:spacing w:val="1"/>
          <w:position w:val="-1"/>
          <w:sz w:val="24"/>
          <w:szCs w:val="24"/>
          <w:u w:val="thick"/>
          <w:lang w:val="sr-Cyrl-CS"/>
        </w:rPr>
        <w:t>НИ</w:t>
      </w:r>
      <w:r w:rsidR="00DC098E">
        <w:rPr>
          <w:b/>
          <w:bCs/>
          <w:color w:val="000000"/>
          <w:spacing w:val="1"/>
          <w:position w:val="-1"/>
          <w:sz w:val="24"/>
          <w:szCs w:val="24"/>
          <w:u w:val="thick"/>
          <w:lang w:val="sr-Cyrl-CS"/>
        </w:rPr>
        <w:t xml:space="preserve"> </w:t>
      </w:r>
      <w:r w:rsidRPr="00DF4771">
        <w:rPr>
          <w:b/>
          <w:bCs/>
          <w:color w:val="000000"/>
          <w:position w:val="-1"/>
          <w:sz w:val="24"/>
          <w:szCs w:val="24"/>
          <w:u w:val="thick"/>
          <w:lang w:val="sr-Cyrl-CS"/>
        </w:rPr>
        <w:t>УСЛОВИ</w:t>
      </w:r>
      <w:r w:rsidR="00DC098E">
        <w:rPr>
          <w:b/>
          <w:bCs/>
          <w:color w:val="000000"/>
          <w:position w:val="-1"/>
          <w:sz w:val="24"/>
          <w:szCs w:val="24"/>
          <w:u w:val="thick"/>
          <w:lang w:val="sr-Cyrl-CS"/>
        </w:rPr>
        <w:t xml:space="preserve"> </w:t>
      </w:r>
      <w:r w:rsidRPr="00DF4771">
        <w:rPr>
          <w:b/>
          <w:bCs/>
          <w:color w:val="000000"/>
          <w:position w:val="-1"/>
          <w:sz w:val="24"/>
          <w:szCs w:val="24"/>
          <w:u w:val="thick"/>
          <w:lang w:val="sr-Cyrl-CS"/>
        </w:rPr>
        <w:t>ЗА</w:t>
      </w:r>
      <w:r w:rsidR="00DC098E">
        <w:rPr>
          <w:b/>
          <w:bCs/>
          <w:color w:val="000000"/>
          <w:position w:val="-1"/>
          <w:sz w:val="24"/>
          <w:szCs w:val="24"/>
          <w:u w:val="thick"/>
          <w:lang w:val="sr-Cyrl-CS"/>
        </w:rPr>
        <w:t xml:space="preserve"> </w:t>
      </w:r>
      <w:r w:rsidRPr="00DF4771">
        <w:rPr>
          <w:b/>
          <w:bCs/>
          <w:color w:val="000000"/>
          <w:w w:val="101"/>
          <w:position w:val="-1"/>
          <w:sz w:val="24"/>
          <w:szCs w:val="24"/>
          <w:u w:val="thick"/>
          <w:lang w:val="sr-Cyrl-CS"/>
        </w:rPr>
        <w:t>У</w:t>
      </w:r>
      <w:r w:rsidRPr="00DF4771">
        <w:rPr>
          <w:b/>
          <w:bCs/>
          <w:color w:val="000000"/>
          <w:spacing w:val="-1"/>
          <w:w w:val="101"/>
          <w:position w:val="-1"/>
          <w:sz w:val="24"/>
          <w:szCs w:val="24"/>
          <w:u w:val="thick"/>
          <w:lang w:val="sr-Cyrl-CS"/>
        </w:rPr>
        <w:t>Ч</w:t>
      </w:r>
      <w:r w:rsidRPr="00DF4771">
        <w:rPr>
          <w:b/>
          <w:bCs/>
          <w:color w:val="000000"/>
          <w:w w:val="101"/>
          <w:position w:val="-1"/>
          <w:sz w:val="24"/>
          <w:szCs w:val="24"/>
          <w:u w:val="thick"/>
          <w:lang w:val="sr-Cyrl-CS"/>
        </w:rPr>
        <w:t>ЕШЋЕ:</w:t>
      </w:r>
    </w:p>
    <w:p w:rsidR="00883778" w:rsidRPr="00DF4771" w:rsidRDefault="00883778" w:rsidP="00CD6031">
      <w:pPr>
        <w:widowControl w:val="0"/>
        <w:autoSpaceDE w:val="0"/>
        <w:autoSpaceDN w:val="0"/>
        <w:adjustRightInd w:val="0"/>
        <w:spacing w:before="2" w:line="240" w:lineRule="exact"/>
        <w:rPr>
          <w:color w:val="000000"/>
          <w:sz w:val="24"/>
          <w:szCs w:val="24"/>
          <w:lang w:val="sr-Cyrl-CS"/>
        </w:rPr>
      </w:pPr>
    </w:p>
    <w:p w:rsidR="00883778" w:rsidRPr="00CA49C7" w:rsidRDefault="00883778" w:rsidP="005F0657">
      <w:pPr>
        <w:widowControl w:val="0"/>
        <w:numPr>
          <w:ilvl w:val="0"/>
          <w:numId w:val="39"/>
        </w:numPr>
        <w:autoSpaceDE w:val="0"/>
        <w:autoSpaceDN w:val="0"/>
        <w:adjustRightInd w:val="0"/>
        <w:spacing w:line="240" w:lineRule="auto"/>
        <w:jc w:val="both"/>
        <w:rPr>
          <w:color w:val="000000"/>
          <w:szCs w:val="23"/>
          <w:lang w:val="sr-Cyrl-CS"/>
        </w:rPr>
      </w:pPr>
      <w:r w:rsidRPr="00DF4771">
        <w:rPr>
          <w:color w:val="000000"/>
          <w:szCs w:val="23"/>
          <w:lang w:val="sr-Cyrl-CS"/>
        </w:rPr>
        <w:t>Пр</w:t>
      </w:r>
      <w:r w:rsidRPr="00DF4771">
        <w:rPr>
          <w:color w:val="000000"/>
          <w:spacing w:val="1"/>
          <w:szCs w:val="23"/>
          <w:lang w:val="sr-Cyrl-CS"/>
        </w:rPr>
        <w:t>а</w:t>
      </w:r>
      <w:r w:rsidRPr="00DF4771">
        <w:rPr>
          <w:color w:val="000000"/>
          <w:spacing w:val="-1"/>
          <w:szCs w:val="23"/>
          <w:lang w:val="sr-Cyrl-CS"/>
        </w:rPr>
        <w:t>в</w:t>
      </w:r>
      <w:r w:rsidRPr="00DF4771">
        <w:rPr>
          <w:color w:val="000000"/>
          <w:szCs w:val="23"/>
          <w:lang w:val="sr-Cyrl-CS"/>
        </w:rPr>
        <w:t>о</w:t>
      </w:r>
      <w:r w:rsidR="0047457C">
        <w:rPr>
          <w:color w:val="000000"/>
          <w:szCs w:val="23"/>
          <w:lang w:val="sr-Cyrl-CS"/>
        </w:rPr>
        <w:t xml:space="preserve"> </w:t>
      </w:r>
      <w:r w:rsidRPr="00DF4771">
        <w:rPr>
          <w:color w:val="000000"/>
          <w:szCs w:val="23"/>
          <w:lang w:val="sr-Cyrl-CS"/>
        </w:rPr>
        <w:t>на</w:t>
      </w:r>
      <w:r w:rsidR="0047457C">
        <w:rPr>
          <w:color w:val="000000"/>
          <w:szCs w:val="23"/>
          <w:lang w:val="sr-Cyrl-CS"/>
        </w:rPr>
        <w:t xml:space="preserve"> </w:t>
      </w:r>
      <w:r w:rsidRPr="00DF4771">
        <w:rPr>
          <w:color w:val="000000"/>
          <w:spacing w:val="1"/>
          <w:szCs w:val="23"/>
          <w:lang w:val="sr-Cyrl-CS"/>
        </w:rPr>
        <w:t>уч</w:t>
      </w:r>
      <w:r w:rsidRPr="00DF4771">
        <w:rPr>
          <w:color w:val="000000"/>
          <w:spacing w:val="-2"/>
          <w:szCs w:val="23"/>
          <w:lang w:val="sr-Cyrl-CS"/>
        </w:rPr>
        <w:t>е</w:t>
      </w:r>
      <w:r w:rsidRPr="00DF4771">
        <w:rPr>
          <w:color w:val="000000"/>
          <w:szCs w:val="23"/>
          <w:lang w:val="sr-Cyrl-CS"/>
        </w:rPr>
        <w:t>ш</w:t>
      </w:r>
      <w:r w:rsidRPr="00DF4771">
        <w:rPr>
          <w:color w:val="000000"/>
          <w:spacing w:val="1"/>
          <w:szCs w:val="23"/>
          <w:lang w:val="sr-Cyrl-CS"/>
        </w:rPr>
        <w:t>ћ</w:t>
      </w:r>
      <w:r w:rsidRPr="00DF4771">
        <w:rPr>
          <w:color w:val="000000"/>
          <w:szCs w:val="23"/>
          <w:lang w:val="sr-Cyrl-CS"/>
        </w:rPr>
        <w:t>е</w:t>
      </w:r>
      <w:r w:rsidR="0047457C">
        <w:rPr>
          <w:color w:val="000000"/>
          <w:szCs w:val="23"/>
          <w:lang w:val="sr-Cyrl-CS"/>
        </w:rPr>
        <w:t xml:space="preserve"> </w:t>
      </w:r>
      <w:r w:rsidRPr="00DF4771">
        <w:rPr>
          <w:color w:val="000000"/>
          <w:szCs w:val="23"/>
          <w:lang w:val="sr-Cyrl-CS"/>
        </w:rPr>
        <w:t>у</w:t>
      </w:r>
      <w:r w:rsidR="0047457C">
        <w:rPr>
          <w:color w:val="000000"/>
          <w:szCs w:val="23"/>
          <w:lang w:val="sr-Cyrl-CS"/>
        </w:rPr>
        <w:t xml:space="preserve"> </w:t>
      </w:r>
      <w:r w:rsidRPr="00DF4771">
        <w:rPr>
          <w:color w:val="000000"/>
          <w:spacing w:val="-1"/>
          <w:szCs w:val="23"/>
          <w:lang w:val="sr-Cyrl-CS"/>
        </w:rPr>
        <w:t>п</w:t>
      </w:r>
      <w:r w:rsidRPr="00DF4771">
        <w:rPr>
          <w:color w:val="000000"/>
          <w:spacing w:val="2"/>
          <w:szCs w:val="23"/>
          <w:lang w:val="sr-Cyrl-CS"/>
        </w:rPr>
        <w:t>о</w:t>
      </w:r>
      <w:r w:rsidRPr="00DF4771">
        <w:rPr>
          <w:color w:val="000000"/>
          <w:spacing w:val="-1"/>
          <w:szCs w:val="23"/>
          <w:lang w:val="sr-Cyrl-CS"/>
        </w:rPr>
        <w:t>с</w:t>
      </w:r>
      <w:r w:rsidRPr="00DF4771">
        <w:rPr>
          <w:color w:val="000000"/>
          <w:szCs w:val="23"/>
          <w:lang w:val="sr-Cyrl-CS"/>
        </w:rPr>
        <w:t>т</w:t>
      </w:r>
      <w:r w:rsidRPr="00DF4771">
        <w:rPr>
          <w:color w:val="000000"/>
          <w:spacing w:val="1"/>
          <w:szCs w:val="23"/>
          <w:lang w:val="sr-Cyrl-CS"/>
        </w:rPr>
        <w:t>у</w:t>
      </w:r>
      <w:r w:rsidRPr="00DF4771">
        <w:rPr>
          <w:color w:val="000000"/>
          <w:spacing w:val="-1"/>
          <w:szCs w:val="23"/>
          <w:lang w:val="sr-Cyrl-CS"/>
        </w:rPr>
        <w:t>пк</w:t>
      </w:r>
      <w:r w:rsidRPr="00DF4771">
        <w:rPr>
          <w:color w:val="000000"/>
          <w:szCs w:val="23"/>
          <w:lang w:val="sr-Cyrl-CS"/>
        </w:rPr>
        <w:t>у</w:t>
      </w:r>
      <w:r w:rsidR="0047457C">
        <w:rPr>
          <w:color w:val="000000"/>
          <w:szCs w:val="23"/>
          <w:lang w:val="sr-Cyrl-CS"/>
        </w:rPr>
        <w:t xml:space="preserve"> </w:t>
      </w:r>
      <w:r w:rsidRPr="00DF4771">
        <w:rPr>
          <w:color w:val="000000"/>
          <w:szCs w:val="23"/>
          <w:lang w:val="sr-Cyrl-CS"/>
        </w:rPr>
        <w:t>и</w:t>
      </w:r>
      <w:r w:rsidRPr="00DF4771">
        <w:rPr>
          <w:color w:val="000000"/>
          <w:spacing w:val="-1"/>
          <w:szCs w:val="23"/>
          <w:lang w:val="sr-Cyrl-CS"/>
        </w:rPr>
        <w:t>м</w:t>
      </w:r>
      <w:r w:rsidRPr="00DF4771">
        <w:rPr>
          <w:color w:val="000000"/>
          <w:szCs w:val="23"/>
          <w:lang w:val="sr-Cyrl-CS"/>
        </w:rPr>
        <w:t>а</w:t>
      </w:r>
      <w:r w:rsidR="0047457C">
        <w:rPr>
          <w:color w:val="000000"/>
          <w:szCs w:val="23"/>
          <w:lang w:val="sr-Cyrl-CS"/>
        </w:rPr>
        <w:t xml:space="preserve"> </w:t>
      </w:r>
      <w:r w:rsidRPr="00DF4771">
        <w:rPr>
          <w:color w:val="000000"/>
          <w:szCs w:val="23"/>
          <w:lang w:val="sr-Cyrl-CS"/>
        </w:rPr>
        <w:t>по</w:t>
      </w:r>
      <w:r w:rsidRPr="00DF4771">
        <w:rPr>
          <w:color w:val="000000"/>
          <w:spacing w:val="-1"/>
          <w:szCs w:val="23"/>
          <w:lang w:val="sr-Cyrl-CS"/>
        </w:rPr>
        <w:t>н</w:t>
      </w:r>
      <w:r w:rsidRPr="00DF4771">
        <w:rPr>
          <w:color w:val="000000"/>
          <w:spacing w:val="2"/>
          <w:szCs w:val="23"/>
          <w:lang w:val="sr-Cyrl-CS"/>
        </w:rPr>
        <w:t>у</w:t>
      </w:r>
      <w:r w:rsidRPr="00DF4771">
        <w:rPr>
          <w:color w:val="000000"/>
          <w:szCs w:val="23"/>
          <w:lang w:val="sr-Cyrl-CS"/>
        </w:rPr>
        <w:t>ђач</w:t>
      </w:r>
      <w:r w:rsidR="0047457C">
        <w:rPr>
          <w:color w:val="000000"/>
          <w:szCs w:val="23"/>
          <w:lang w:val="sr-Cyrl-CS"/>
        </w:rPr>
        <w:t xml:space="preserve"> </w:t>
      </w:r>
      <w:r w:rsidRPr="00DF4771">
        <w:rPr>
          <w:color w:val="000000"/>
          <w:spacing w:val="-1"/>
          <w:szCs w:val="23"/>
          <w:lang w:val="sr-Cyrl-CS"/>
        </w:rPr>
        <w:t>ак</w:t>
      </w:r>
      <w:r w:rsidRPr="00DF4771">
        <w:rPr>
          <w:color w:val="000000"/>
          <w:szCs w:val="23"/>
          <w:lang w:val="sr-Cyrl-CS"/>
        </w:rPr>
        <w:t>о</w:t>
      </w:r>
      <w:r w:rsidR="0047457C">
        <w:rPr>
          <w:color w:val="000000"/>
          <w:szCs w:val="23"/>
          <w:lang w:val="sr-Cyrl-CS"/>
        </w:rPr>
        <w:t xml:space="preserve"> </w:t>
      </w:r>
      <w:r w:rsidRPr="00DF4771">
        <w:rPr>
          <w:color w:val="000000"/>
          <w:szCs w:val="23"/>
          <w:lang w:val="sr-Cyrl-CS"/>
        </w:rPr>
        <w:t>ис</w:t>
      </w:r>
      <w:r w:rsidRPr="00DF4771">
        <w:rPr>
          <w:color w:val="000000"/>
          <w:spacing w:val="-1"/>
          <w:szCs w:val="23"/>
          <w:lang w:val="sr-Cyrl-CS"/>
        </w:rPr>
        <w:t>п</w:t>
      </w:r>
      <w:r w:rsidRPr="00DF4771">
        <w:rPr>
          <w:color w:val="000000"/>
          <w:spacing w:val="1"/>
          <w:szCs w:val="23"/>
          <w:lang w:val="sr-Cyrl-CS"/>
        </w:rPr>
        <w:t>у</w:t>
      </w:r>
      <w:r w:rsidRPr="00DF4771">
        <w:rPr>
          <w:color w:val="000000"/>
          <w:szCs w:val="23"/>
          <w:lang w:val="sr-Cyrl-CS"/>
        </w:rPr>
        <w:t>њава</w:t>
      </w:r>
      <w:r w:rsidR="0047457C">
        <w:rPr>
          <w:color w:val="000000"/>
          <w:szCs w:val="23"/>
          <w:lang w:val="sr-Cyrl-CS"/>
        </w:rPr>
        <w:t xml:space="preserve"> </w:t>
      </w:r>
      <w:r w:rsidRPr="00DF4771">
        <w:rPr>
          <w:color w:val="000000"/>
          <w:spacing w:val="-2"/>
          <w:szCs w:val="23"/>
          <w:lang w:val="sr-Cyrl-CS"/>
        </w:rPr>
        <w:t>с</w:t>
      </w:r>
      <w:r w:rsidRPr="00DF4771">
        <w:rPr>
          <w:color w:val="000000"/>
          <w:spacing w:val="1"/>
          <w:szCs w:val="23"/>
          <w:lang w:val="sr-Cyrl-CS"/>
        </w:rPr>
        <w:t>л</w:t>
      </w:r>
      <w:r w:rsidRPr="00DF4771">
        <w:rPr>
          <w:color w:val="000000"/>
          <w:szCs w:val="23"/>
          <w:lang w:val="sr-Cyrl-CS"/>
        </w:rPr>
        <w:t>еде</w:t>
      </w:r>
      <w:r w:rsidRPr="00DF4771">
        <w:rPr>
          <w:color w:val="000000"/>
          <w:spacing w:val="1"/>
          <w:szCs w:val="23"/>
          <w:lang w:val="sr-Cyrl-CS"/>
        </w:rPr>
        <w:t>ћ</w:t>
      </w:r>
      <w:r w:rsidRPr="00DF4771">
        <w:rPr>
          <w:color w:val="000000"/>
          <w:szCs w:val="23"/>
          <w:lang w:val="sr-Cyrl-CS"/>
        </w:rPr>
        <w:t>е</w:t>
      </w:r>
      <w:r w:rsidR="0047457C">
        <w:rPr>
          <w:color w:val="000000"/>
          <w:szCs w:val="23"/>
          <w:lang w:val="sr-Cyrl-CS"/>
        </w:rPr>
        <w:t xml:space="preserve"> о</w:t>
      </w:r>
      <w:r w:rsidRPr="00DF4771">
        <w:rPr>
          <w:color w:val="000000"/>
          <w:szCs w:val="23"/>
          <w:lang w:val="sr-Cyrl-CS"/>
        </w:rPr>
        <w:t>ба</w:t>
      </w:r>
      <w:r w:rsidRPr="00DF4771">
        <w:rPr>
          <w:color w:val="000000"/>
          <w:spacing w:val="-1"/>
          <w:szCs w:val="23"/>
          <w:lang w:val="sr-Cyrl-CS"/>
        </w:rPr>
        <w:t>в</w:t>
      </w:r>
      <w:r w:rsidRPr="00DF4771">
        <w:rPr>
          <w:color w:val="000000"/>
          <w:szCs w:val="23"/>
          <w:lang w:val="sr-Cyrl-CS"/>
        </w:rPr>
        <w:t>езне</w:t>
      </w:r>
      <w:r w:rsidR="0047457C">
        <w:rPr>
          <w:color w:val="000000"/>
          <w:szCs w:val="23"/>
          <w:lang w:val="sr-Cyrl-CS"/>
        </w:rPr>
        <w:t xml:space="preserve"> </w:t>
      </w:r>
      <w:r w:rsidRPr="00DF4771">
        <w:rPr>
          <w:color w:val="000000"/>
          <w:spacing w:val="2"/>
          <w:szCs w:val="23"/>
          <w:lang w:val="sr-Cyrl-CS"/>
        </w:rPr>
        <w:t>у</w:t>
      </w:r>
      <w:r w:rsidRPr="00DF4771">
        <w:rPr>
          <w:color w:val="000000"/>
          <w:spacing w:val="-2"/>
          <w:szCs w:val="23"/>
          <w:lang w:val="sr-Cyrl-CS"/>
        </w:rPr>
        <w:t>с</w:t>
      </w:r>
      <w:r w:rsidRPr="00DF4771">
        <w:rPr>
          <w:color w:val="000000"/>
          <w:szCs w:val="23"/>
          <w:lang w:val="sr-Cyrl-CS"/>
        </w:rPr>
        <w:t>л</w:t>
      </w:r>
      <w:r w:rsidRPr="00DF4771">
        <w:rPr>
          <w:color w:val="000000"/>
          <w:spacing w:val="1"/>
          <w:szCs w:val="23"/>
          <w:lang w:val="sr-Cyrl-CS"/>
        </w:rPr>
        <w:t>о</w:t>
      </w:r>
      <w:r w:rsidRPr="00DF4771">
        <w:rPr>
          <w:color w:val="000000"/>
          <w:szCs w:val="23"/>
          <w:lang w:val="sr-Cyrl-CS"/>
        </w:rPr>
        <w:t>ве</w:t>
      </w:r>
      <w:r w:rsidR="0047457C">
        <w:rPr>
          <w:color w:val="000000"/>
          <w:szCs w:val="23"/>
          <w:lang w:val="sr-Cyrl-CS"/>
        </w:rPr>
        <w:t xml:space="preserve"> </w:t>
      </w:r>
      <w:r w:rsidRPr="00DF4771">
        <w:rPr>
          <w:color w:val="000000"/>
          <w:szCs w:val="23"/>
          <w:lang w:val="sr-Cyrl-CS"/>
        </w:rPr>
        <w:t>из</w:t>
      </w:r>
      <w:r w:rsidR="0047457C">
        <w:rPr>
          <w:color w:val="000000"/>
          <w:szCs w:val="23"/>
          <w:lang w:val="sr-Cyrl-CS"/>
        </w:rPr>
        <w:t xml:space="preserve"> </w:t>
      </w:r>
      <w:r w:rsidRPr="00DF4771">
        <w:rPr>
          <w:color w:val="000000"/>
          <w:w w:val="101"/>
          <w:szCs w:val="23"/>
          <w:lang w:val="sr-Cyrl-CS"/>
        </w:rPr>
        <w:t>члана</w:t>
      </w:r>
      <w:r w:rsidRPr="00DF4771">
        <w:rPr>
          <w:color w:val="000000"/>
          <w:szCs w:val="23"/>
          <w:lang w:val="sr-Cyrl-CS"/>
        </w:rPr>
        <w:t>7</w:t>
      </w:r>
      <w:r w:rsidRPr="00DF4771">
        <w:rPr>
          <w:color w:val="000000"/>
          <w:spacing w:val="1"/>
          <w:szCs w:val="23"/>
          <w:lang w:val="sr-Cyrl-CS"/>
        </w:rPr>
        <w:t>5</w:t>
      </w:r>
      <w:r w:rsidRPr="00DF4771">
        <w:rPr>
          <w:color w:val="000000"/>
          <w:szCs w:val="23"/>
          <w:lang w:val="sr-Cyrl-CS"/>
        </w:rPr>
        <w:t>.ст</w:t>
      </w:r>
      <w:r w:rsidRPr="00DF4771">
        <w:rPr>
          <w:color w:val="000000"/>
          <w:spacing w:val="-2"/>
          <w:szCs w:val="23"/>
          <w:lang w:val="sr-Cyrl-CS"/>
        </w:rPr>
        <w:t>а</w:t>
      </w:r>
      <w:r w:rsidRPr="00DF4771">
        <w:rPr>
          <w:color w:val="000000"/>
          <w:szCs w:val="23"/>
          <w:lang w:val="sr-Cyrl-CS"/>
        </w:rPr>
        <w:t>в</w:t>
      </w:r>
      <w:r w:rsidR="005F0657">
        <w:rPr>
          <w:color w:val="000000"/>
          <w:szCs w:val="23"/>
          <w:lang w:val="sr-Cyrl-CS"/>
        </w:rPr>
        <w:t xml:space="preserve"> 1.</w:t>
      </w:r>
      <w:r w:rsidRPr="00DF4771">
        <w:rPr>
          <w:color w:val="000000"/>
          <w:spacing w:val="2"/>
          <w:szCs w:val="23"/>
          <w:lang w:val="sr-Cyrl-CS"/>
        </w:rPr>
        <w:t xml:space="preserve"> </w:t>
      </w:r>
      <w:r w:rsidRPr="00DF4771">
        <w:rPr>
          <w:color w:val="000000"/>
          <w:szCs w:val="23"/>
          <w:lang w:val="sr-Cyrl-CS"/>
        </w:rPr>
        <w:t xml:space="preserve"> </w:t>
      </w:r>
      <w:r w:rsidR="0047457C">
        <w:rPr>
          <w:color w:val="000000"/>
          <w:szCs w:val="23"/>
          <w:lang w:val="sr-Cyrl-CS"/>
        </w:rPr>
        <w:t>о</w:t>
      </w:r>
      <w:r w:rsidRPr="00DF4771">
        <w:rPr>
          <w:color w:val="000000"/>
          <w:szCs w:val="23"/>
          <w:lang w:val="sr-Cyrl-CS"/>
        </w:rPr>
        <w:t>д</w:t>
      </w:r>
      <w:r w:rsidR="0047457C">
        <w:rPr>
          <w:color w:val="000000"/>
          <w:szCs w:val="23"/>
          <w:lang w:val="sr-Cyrl-CS"/>
        </w:rPr>
        <w:t xml:space="preserve"> </w:t>
      </w:r>
      <w:r w:rsidRPr="00DF4771">
        <w:rPr>
          <w:color w:val="000000"/>
          <w:szCs w:val="23"/>
          <w:lang w:val="sr-Cyrl-CS"/>
        </w:rPr>
        <w:t>тачка</w:t>
      </w:r>
      <w:r w:rsidRPr="00DF4771">
        <w:rPr>
          <w:color w:val="000000"/>
          <w:spacing w:val="1"/>
          <w:szCs w:val="23"/>
          <w:lang w:val="sr-Cyrl-CS"/>
        </w:rPr>
        <w:t>1</w:t>
      </w:r>
      <w:r w:rsidRPr="00DF4771">
        <w:rPr>
          <w:color w:val="000000"/>
          <w:szCs w:val="23"/>
          <w:lang w:val="sr-Cyrl-CS"/>
        </w:rPr>
        <w:t>.до</w:t>
      </w:r>
      <w:r w:rsidR="0047457C">
        <w:rPr>
          <w:color w:val="000000"/>
          <w:szCs w:val="23"/>
          <w:lang w:val="sr-Cyrl-CS"/>
        </w:rPr>
        <w:t xml:space="preserve"> </w:t>
      </w:r>
      <w:r>
        <w:rPr>
          <w:color w:val="000000"/>
          <w:spacing w:val="1"/>
          <w:szCs w:val="23"/>
          <w:lang w:val="sr-Cyrl-CS"/>
        </w:rPr>
        <w:t>4</w:t>
      </w:r>
      <w:r w:rsidRPr="00DF4771">
        <w:rPr>
          <w:color w:val="000000"/>
          <w:szCs w:val="23"/>
          <w:lang w:val="sr-Cyrl-CS"/>
        </w:rPr>
        <w:t xml:space="preserve">. </w:t>
      </w:r>
      <w:r w:rsidRPr="00DF4771">
        <w:rPr>
          <w:color w:val="000000"/>
          <w:szCs w:val="23"/>
          <w:lang w:val="ru-RU"/>
        </w:rPr>
        <w:t>За</w:t>
      </w:r>
      <w:r w:rsidRPr="00DF4771">
        <w:rPr>
          <w:color w:val="000000"/>
          <w:spacing w:val="-1"/>
          <w:szCs w:val="23"/>
          <w:lang w:val="ru-RU"/>
        </w:rPr>
        <w:t>к</w:t>
      </w:r>
      <w:r w:rsidRPr="00DF4771">
        <w:rPr>
          <w:color w:val="000000"/>
          <w:spacing w:val="1"/>
          <w:szCs w:val="23"/>
          <w:lang w:val="ru-RU"/>
        </w:rPr>
        <w:t>о</w:t>
      </w:r>
      <w:r w:rsidRPr="00DF4771">
        <w:rPr>
          <w:color w:val="000000"/>
          <w:szCs w:val="23"/>
          <w:lang w:val="ru-RU"/>
        </w:rPr>
        <w:t>на</w:t>
      </w:r>
      <w:r w:rsidR="005F0657">
        <w:rPr>
          <w:color w:val="000000"/>
          <w:szCs w:val="23"/>
          <w:lang w:val="ru-RU"/>
        </w:rPr>
        <w:t xml:space="preserve"> </w:t>
      </w:r>
      <w:r w:rsidRPr="00DF4771">
        <w:rPr>
          <w:color w:val="000000"/>
          <w:szCs w:val="23"/>
          <w:lang w:val="ru-RU"/>
        </w:rPr>
        <w:t>о</w:t>
      </w:r>
      <w:r w:rsidR="005F0657">
        <w:rPr>
          <w:color w:val="000000"/>
          <w:szCs w:val="23"/>
          <w:lang w:val="ru-RU"/>
        </w:rPr>
        <w:t xml:space="preserve"> </w:t>
      </w:r>
      <w:r w:rsidRPr="00DF4771">
        <w:rPr>
          <w:color w:val="000000"/>
          <w:szCs w:val="23"/>
          <w:lang w:val="ru-RU"/>
        </w:rPr>
        <w:t>јавним</w:t>
      </w:r>
      <w:r w:rsidR="005F0657">
        <w:rPr>
          <w:color w:val="000000"/>
          <w:szCs w:val="23"/>
          <w:lang w:val="ru-RU"/>
        </w:rPr>
        <w:t xml:space="preserve"> </w:t>
      </w:r>
      <w:r w:rsidRPr="00DF4771">
        <w:rPr>
          <w:color w:val="000000"/>
          <w:szCs w:val="23"/>
          <w:lang w:val="ru-RU"/>
        </w:rPr>
        <w:t>набавка</w:t>
      </w:r>
      <w:r w:rsidRPr="00DF4771">
        <w:rPr>
          <w:color w:val="000000"/>
          <w:spacing w:val="-1"/>
          <w:szCs w:val="23"/>
          <w:lang w:val="ru-RU"/>
        </w:rPr>
        <w:t>м</w:t>
      </w:r>
      <w:r w:rsidRPr="00DF4771">
        <w:rPr>
          <w:color w:val="000000"/>
          <w:szCs w:val="23"/>
          <w:lang w:val="ru-RU"/>
        </w:rPr>
        <w:t>а(</w:t>
      </w:r>
      <w:r w:rsidRPr="00DF4771">
        <w:rPr>
          <w:color w:val="000000"/>
          <w:spacing w:val="-2"/>
          <w:szCs w:val="23"/>
          <w:lang w:val="ru-RU"/>
        </w:rPr>
        <w:t>„</w:t>
      </w:r>
      <w:r w:rsidRPr="00DF4771">
        <w:rPr>
          <w:color w:val="000000"/>
          <w:spacing w:val="1"/>
          <w:szCs w:val="23"/>
          <w:lang w:val="ru-RU"/>
        </w:rPr>
        <w:t>С</w:t>
      </w:r>
      <w:r w:rsidRPr="00DF4771">
        <w:rPr>
          <w:color w:val="000000"/>
          <w:spacing w:val="-1"/>
          <w:szCs w:val="23"/>
          <w:lang w:val="ru-RU"/>
        </w:rPr>
        <w:t>л</w:t>
      </w:r>
      <w:r w:rsidRPr="00DF4771">
        <w:rPr>
          <w:color w:val="000000"/>
          <w:spacing w:val="1"/>
          <w:szCs w:val="23"/>
          <w:lang w:val="ru-RU"/>
        </w:rPr>
        <w:t>у</w:t>
      </w:r>
      <w:r w:rsidRPr="00DF4771">
        <w:rPr>
          <w:color w:val="000000"/>
          <w:szCs w:val="23"/>
          <w:lang w:val="ru-RU"/>
        </w:rPr>
        <w:t>ж</w:t>
      </w:r>
      <w:r w:rsidRPr="00DF4771">
        <w:rPr>
          <w:color w:val="000000"/>
          <w:spacing w:val="1"/>
          <w:szCs w:val="23"/>
          <w:lang w:val="ru-RU"/>
        </w:rPr>
        <w:t>б</w:t>
      </w:r>
      <w:r w:rsidRPr="00DF4771">
        <w:rPr>
          <w:color w:val="000000"/>
          <w:szCs w:val="23"/>
          <w:lang w:val="ru-RU"/>
        </w:rPr>
        <w:t>ени</w:t>
      </w:r>
      <w:r w:rsidR="00504087">
        <w:rPr>
          <w:color w:val="000000"/>
          <w:szCs w:val="23"/>
          <w:lang w:val="ru-RU"/>
        </w:rPr>
        <w:t xml:space="preserve"> </w:t>
      </w:r>
      <w:r w:rsidRPr="00DF4771">
        <w:rPr>
          <w:color w:val="000000"/>
          <w:szCs w:val="23"/>
          <w:lang w:val="ru-RU"/>
        </w:rPr>
        <w:t>гласник</w:t>
      </w:r>
      <w:r w:rsidR="00504087">
        <w:rPr>
          <w:color w:val="000000"/>
          <w:szCs w:val="23"/>
          <w:lang w:val="ru-RU"/>
        </w:rPr>
        <w:t xml:space="preserve"> </w:t>
      </w:r>
      <w:r w:rsidRPr="00DF4771">
        <w:rPr>
          <w:color w:val="000000"/>
          <w:spacing w:val="-1"/>
          <w:szCs w:val="23"/>
          <w:lang w:val="ru-RU"/>
        </w:rPr>
        <w:t>Р</w:t>
      </w:r>
      <w:r w:rsidRPr="00DF4771">
        <w:rPr>
          <w:color w:val="000000"/>
          <w:szCs w:val="23"/>
          <w:lang w:val="ru-RU"/>
        </w:rPr>
        <w:t>С</w:t>
      </w:r>
      <w:r>
        <w:rPr>
          <w:color w:val="000000"/>
          <w:szCs w:val="23"/>
          <w:lang w:val="sr-Cyrl-CS"/>
        </w:rPr>
        <w:t>“</w:t>
      </w:r>
      <w:r w:rsidRPr="00DF4771">
        <w:rPr>
          <w:color w:val="000000"/>
          <w:szCs w:val="23"/>
          <w:lang w:val="ru-RU"/>
        </w:rPr>
        <w:t>,б</w:t>
      </w:r>
      <w:r w:rsidRPr="00DF4771">
        <w:rPr>
          <w:color w:val="000000"/>
          <w:spacing w:val="1"/>
          <w:szCs w:val="23"/>
          <w:lang w:val="ru-RU"/>
        </w:rPr>
        <w:t>р</w:t>
      </w:r>
      <w:r w:rsidRPr="00DF4771">
        <w:rPr>
          <w:color w:val="000000"/>
          <w:szCs w:val="23"/>
          <w:lang w:val="ru-RU"/>
        </w:rPr>
        <w:t xml:space="preserve">. </w:t>
      </w:r>
      <w:r w:rsidRPr="00DF4771">
        <w:rPr>
          <w:color w:val="000000"/>
          <w:w w:val="101"/>
          <w:szCs w:val="23"/>
          <w:lang w:val="ru-RU"/>
        </w:rPr>
        <w:t>1</w:t>
      </w:r>
      <w:r w:rsidRPr="00DF4771">
        <w:rPr>
          <w:color w:val="000000"/>
          <w:spacing w:val="1"/>
          <w:w w:val="101"/>
          <w:szCs w:val="23"/>
          <w:lang w:val="ru-RU"/>
        </w:rPr>
        <w:t>2</w:t>
      </w:r>
      <w:r w:rsidRPr="00DF4771">
        <w:rPr>
          <w:color w:val="000000"/>
          <w:w w:val="101"/>
          <w:szCs w:val="23"/>
          <w:lang w:val="ru-RU"/>
        </w:rPr>
        <w:t>4/</w:t>
      </w:r>
      <w:r>
        <w:rPr>
          <w:color w:val="000000"/>
          <w:w w:val="101"/>
          <w:szCs w:val="23"/>
          <w:lang w:val="sr-Cyrl-CS"/>
        </w:rPr>
        <w:t>20</w:t>
      </w:r>
      <w:r w:rsidRPr="00DF4771">
        <w:rPr>
          <w:color w:val="000000"/>
          <w:spacing w:val="1"/>
          <w:w w:val="101"/>
          <w:szCs w:val="23"/>
          <w:lang w:val="ru-RU"/>
        </w:rPr>
        <w:t>12</w:t>
      </w:r>
      <w:r>
        <w:rPr>
          <w:color w:val="000000"/>
          <w:spacing w:val="1"/>
          <w:w w:val="101"/>
          <w:szCs w:val="23"/>
          <w:lang w:val="sr-Cyrl-CS"/>
        </w:rPr>
        <w:t xml:space="preserve">, 14/2015 и </w:t>
      </w:r>
      <w:r w:rsidR="005F0657">
        <w:rPr>
          <w:color w:val="000000"/>
          <w:spacing w:val="1"/>
          <w:w w:val="101"/>
          <w:szCs w:val="23"/>
          <w:lang w:val="sr-Cyrl-CS"/>
        </w:rPr>
        <w:t xml:space="preserve"> </w:t>
      </w:r>
      <w:r>
        <w:rPr>
          <w:color w:val="000000"/>
          <w:spacing w:val="1"/>
          <w:w w:val="101"/>
          <w:szCs w:val="23"/>
          <w:lang w:val="sr-Cyrl-CS"/>
        </w:rPr>
        <w:t>68/2015</w:t>
      </w:r>
      <w:r w:rsidRPr="00DF4771">
        <w:rPr>
          <w:color w:val="000000"/>
          <w:spacing w:val="-1"/>
          <w:w w:val="101"/>
          <w:szCs w:val="23"/>
          <w:lang w:val="ru-RU"/>
        </w:rPr>
        <w:t>)</w:t>
      </w:r>
      <w:r w:rsidRPr="00DF4771">
        <w:rPr>
          <w:color w:val="000000"/>
          <w:w w:val="101"/>
          <w:szCs w:val="23"/>
          <w:lang w:val="ru-RU"/>
        </w:rPr>
        <w:t>:</w:t>
      </w:r>
    </w:p>
    <w:p w:rsidR="00883778" w:rsidRPr="00DF4771" w:rsidRDefault="00504087" w:rsidP="005F0657">
      <w:pPr>
        <w:widowControl w:val="0"/>
        <w:numPr>
          <w:ilvl w:val="0"/>
          <w:numId w:val="39"/>
        </w:numPr>
        <w:autoSpaceDE w:val="0"/>
        <w:autoSpaceDN w:val="0"/>
        <w:adjustRightInd w:val="0"/>
        <w:spacing w:line="260" w:lineRule="exact"/>
        <w:jc w:val="both"/>
        <w:rPr>
          <w:color w:val="000000"/>
          <w:szCs w:val="23"/>
          <w:lang w:val="ru-RU"/>
        </w:rPr>
      </w:pPr>
      <w:r w:rsidRPr="00DF4771">
        <w:rPr>
          <w:color w:val="000000"/>
          <w:position w:val="-1"/>
          <w:szCs w:val="23"/>
          <w:lang w:val="ru-RU"/>
        </w:rPr>
        <w:t>Д</w:t>
      </w:r>
      <w:r w:rsidR="00883778" w:rsidRPr="00DF4771">
        <w:rPr>
          <w:color w:val="000000"/>
          <w:position w:val="-1"/>
          <w:szCs w:val="23"/>
          <w:lang w:val="ru-RU"/>
        </w:rPr>
        <w:t>а</w:t>
      </w:r>
      <w:r>
        <w:rPr>
          <w:color w:val="000000"/>
          <w:position w:val="-1"/>
          <w:szCs w:val="23"/>
          <w:lang w:val="ru-RU"/>
        </w:rPr>
        <w:t xml:space="preserve"> </w:t>
      </w:r>
      <w:r w:rsidR="00883778" w:rsidRPr="00DF4771">
        <w:rPr>
          <w:color w:val="000000"/>
          <w:spacing w:val="1"/>
          <w:position w:val="-1"/>
          <w:szCs w:val="23"/>
          <w:lang w:val="ru-RU"/>
        </w:rPr>
        <w:t>ј</w:t>
      </w:r>
      <w:r w:rsidR="00883778" w:rsidRPr="00DF4771">
        <w:rPr>
          <w:color w:val="000000"/>
          <w:position w:val="-1"/>
          <w:szCs w:val="23"/>
          <w:lang w:val="ru-RU"/>
        </w:rPr>
        <w:t>е</w:t>
      </w:r>
      <w:r w:rsidR="00883778" w:rsidRPr="00DF4771">
        <w:rPr>
          <w:color w:val="000000"/>
          <w:spacing w:val="1"/>
          <w:position w:val="-1"/>
          <w:szCs w:val="23"/>
          <w:lang w:val="ru-RU"/>
        </w:rPr>
        <w:t xml:space="preserve"> ре</w:t>
      </w:r>
      <w:r w:rsidR="00883778" w:rsidRPr="00DF4771">
        <w:rPr>
          <w:color w:val="000000"/>
          <w:position w:val="-1"/>
          <w:szCs w:val="23"/>
          <w:lang w:val="ru-RU"/>
        </w:rPr>
        <w:t>гистро</w:t>
      </w:r>
      <w:r w:rsidR="00883778" w:rsidRPr="00DF4771">
        <w:rPr>
          <w:color w:val="000000"/>
          <w:spacing w:val="1"/>
          <w:position w:val="-1"/>
          <w:szCs w:val="23"/>
          <w:lang w:val="ru-RU"/>
        </w:rPr>
        <w:t>в</w:t>
      </w:r>
      <w:r w:rsidR="00883778" w:rsidRPr="00DF4771">
        <w:rPr>
          <w:color w:val="000000"/>
          <w:position w:val="-1"/>
          <w:szCs w:val="23"/>
          <w:lang w:val="ru-RU"/>
        </w:rPr>
        <w:t>ан</w:t>
      </w:r>
      <w:r w:rsidR="00FE7CB2">
        <w:rPr>
          <w:color w:val="000000"/>
          <w:position w:val="-1"/>
          <w:szCs w:val="23"/>
          <w:lang w:val="ru-RU"/>
        </w:rPr>
        <w:t xml:space="preserve"> </w:t>
      </w:r>
      <w:r w:rsidR="00883778" w:rsidRPr="00DF4771">
        <w:rPr>
          <w:color w:val="000000"/>
          <w:spacing w:val="-1"/>
          <w:position w:val="-1"/>
          <w:szCs w:val="23"/>
          <w:lang w:val="ru-RU"/>
        </w:rPr>
        <w:t>к</w:t>
      </w:r>
      <w:r w:rsidR="00883778" w:rsidRPr="00DF4771">
        <w:rPr>
          <w:color w:val="000000"/>
          <w:spacing w:val="1"/>
          <w:position w:val="-1"/>
          <w:szCs w:val="23"/>
          <w:lang w:val="ru-RU"/>
        </w:rPr>
        <w:t>о</w:t>
      </w:r>
      <w:r w:rsidR="00883778" w:rsidRPr="00DF4771">
        <w:rPr>
          <w:color w:val="000000"/>
          <w:position w:val="-1"/>
          <w:szCs w:val="23"/>
          <w:lang w:val="ru-RU"/>
        </w:rPr>
        <w:t>д</w:t>
      </w:r>
      <w:r w:rsidR="00FE7CB2">
        <w:rPr>
          <w:color w:val="000000"/>
          <w:position w:val="-1"/>
          <w:szCs w:val="23"/>
          <w:lang w:val="ru-RU"/>
        </w:rPr>
        <w:t xml:space="preserve"> </w:t>
      </w:r>
      <w:r w:rsidR="00883778" w:rsidRPr="00DF4771">
        <w:rPr>
          <w:color w:val="000000"/>
          <w:spacing w:val="-1"/>
          <w:position w:val="-1"/>
          <w:szCs w:val="23"/>
          <w:lang w:val="ru-RU"/>
        </w:rPr>
        <w:t>н</w:t>
      </w:r>
      <w:r w:rsidR="00883778" w:rsidRPr="00DF4771">
        <w:rPr>
          <w:color w:val="000000"/>
          <w:spacing w:val="1"/>
          <w:position w:val="-1"/>
          <w:szCs w:val="23"/>
          <w:lang w:val="ru-RU"/>
        </w:rPr>
        <w:t>а</w:t>
      </w:r>
      <w:r w:rsidR="00883778" w:rsidRPr="00DF4771">
        <w:rPr>
          <w:color w:val="000000"/>
          <w:position w:val="-1"/>
          <w:szCs w:val="23"/>
          <w:lang w:val="ru-RU"/>
        </w:rPr>
        <w:t>дл</w:t>
      </w:r>
      <w:r w:rsidR="00883778" w:rsidRPr="00DF4771">
        <w:rPr>
          <w:color w:val="000000"/>
          <w:spacing w:val="-1"/>
          <w:position w:val="-1"/>
          <w:szCs w:val="23"/>
          <w:lang w:val="ru-RU"/>
        </w:rPr>
        <w:t>е</w:t>
      </w:r>
      <w:r w:rsidR="00883778" w:rsidRPr="00DF4771">
        <w:rPr>
          <w:color w:val="000000"/>
          <w:spacing w:val="1"/>
          <w:position w:val="-1"/>
          <w:szCs w:val="23"/>
          <w:lang w:val="ru-RU"/>
        </w:rPr>
        <w:t>ж</w:t>
      </w:r>
      <w:r w:rsidR="00883778" w:rsidRPr="00DF4771">
        <w:rPr>
          <w:color w:val="000000"/>
          <w:spacing w:val="-1"/>
          <w:position w:val="-1"/>
          <w:szCs w:val="23"/>
          <w:lang w:val="ru-RU"/>
        </w:rPr>
        <w:t>н</w:t>
      </w:r>
      <w:r w:rsidR="00883778" w:rsidRPr="00DF4771">
        <w:rPr>
          <w:color w:val="000000"/>
          <w:spacing w:val="1"/>
          <w:position w:val="-1"/>
          <w:szCs w:val="23"/>
          <w:lang w:val="ru-RU"/>
        </w:rPr>
        <w:t>о</w:t>
      </w:r>
      <w:r w:rsidR="00883778" w:rsidRPr="00DF4771">
        <w:rPr>
          <w:color w:val="000000"/>
          <w:position w:val="-1"/>
          <w:szCs w:val="23"/>
          <w:lang w:val="ru-RU"/>
        </w:rPr>
        <w:t>г</w:t>
      </w:r>
      <w:r w:rsidR="00FE7CB2">
        <w:rPr>
          <w:color w:val="000000"/>
          <w:position w:val="-1"/>
          <w:szCs w:val="23"/>
          <w:lang w:val="ru-RU"/>
        </w:rPr>
        <w:t xml:space="preserve"> </w:t>
      </w:r>
      <w:r w:rsidR="00883778" w:rsidRPr="00DF4771">
        <w:rPr>
          <w:color w:val="000000"/>
          <w:position w:val="-1"/>
          <w:szCs w:val="23"/>
          <w:lang w:val="ru-RU"/>
        </w:rPr>
        <w:t>о</w:t>
      </w:r>
      <w:r w:rsidR="00883778" w:rsidRPr="00DF4771">
        <w:rPr>
          <w:color w:val="000000"/>
          <w:spacing w:val="1"/>
          <w:position w:val="-1"/>
          <w:szCs w:val="23"/>
          <w:lang w:val="ru-RU"/>
        </w:rPr>
        <w:t>р</w:t>
      </w:r>
      <w:r w:rsidR="00883778" w:rsidRPr="00DF4771">
        <w:rPr>
          <w:color w:val="000000"/>
          <w:position w:val="-1"/>
          <w:szCs w:val="23"/>
          <w:lang w:val="ru-RU"/>
        </w:rPr>
        <w:t>гана, од</w:t>
      </w:r>
      <w:r w:rsidR="00883778" w:rsidRPr="00DF4771">
        <w:rPr>
          <w:color w:val="000000"/>
          <w:spacing w:val="-1"/>
          <w:position w:val="-1"/>
          <w:szCs w:val="23"/>
          <w:lang w:val="ru-RU"/>
        </w:rPr>
        <w:t>н</w:t>
      </w:r>
      <w:r w:rsidR="00883778" w:rsidRPr="00DF4771">
        <w:rPr>
          <w:color w:val="000000"/>
          <w:position w:val="-1"/>
          <w:szCs w:val="23"/>
          <w:lang w:val="ru-RU"/>
        </w:rPr>
        <w:t>осно</w:t>
      </w:r>
      <w:r w:rsidR="00FE7CB2">
        <w:rPr>
          <w:color w:val="000000"/>
          <w:position w:val="-1"/>
          <w:szCs w:val="23"/>
          <w:lang w:val="ru-RU"/>
        </w:rPr>
        <w:t xml:space="preserve"> </w:t>
      </w:r>
      <w:r w:rsidR="00883778" w:rsidRPr="00DF4771">
        <w:rPr>
          <w:color w:val="000000"/>
          <w:spacing w:val="1"/>
          <w:position w:val="-1"/>
          <w:szCs w:val="23"/>
          <w:lang w:val="ru-RU"/>
        </w:rPr>
        <w:t>у</w:t>
      </w:r>
      <w:r w:rsidR="00883778" w:rsidRPr="00DF4771">
        <w:rPr>
          <w:color w:val="000000"/>
          <w:position w:val="-1"/>
          <w:szCs w:val="23"/>
          <w:lang w:val="ru-RU"/>
        </w:rPr>
        <w:t>писан</w:t>
      </w:r>
      <w:r w:rsidR="00FE7CB2">
        <w:rPr>
          <w:color w:val="000000"/>
          <w:position w:val="-1"/>
          <w:szCs w:val="23"/>
          <w:lang w:val="ru-RU"/>
        </w:rPr>
        <w:t xml:space="preserve"> </w:t>
      </w:r>
      <w:r w:rsidR="00883778" w:rsidRPr="00DF4771">
        <w:rPr>
          <w:color w:val="000000"/>
          <w:position w:val="-1"/>
          <w:szCs w:val="23"/>
          <w:lang w:val="ru-RU"/>
        </w:rPr>
        <w:t>у</w:t>
      </w:r>
      <w:r w:rsidR="00FE7CB2">
        <w:rPr>
          <w:color w:val="000000"/>
          <w:position w:val="-1"/>
          <w:szCs w:val="23"/>
          <w:lang w:val="ru-RU"/>
        </w:rPr>
        <w:t xml:space="preserve"> </w:t>
      </w:r>
      <w:r w:rsidR="00883778" w:rsidRPr="00DF4771">
        <w:rPr>
          <w:color w:val="000000"/>
          <w:spacing w:val="1"/>
          <w:position w:val="-1"/>
          <w:szCs w:val="23"/>
          <w:lang w:val="ru-RU"/>
        </w:rPr>
        <w:t>од</w:t>
      </w:r>
      <w:r w:rsidR="00883778" w:rsidRPr="00DF4771">
        <w:rPr>
          <w:color w:val="000000"/>
          <w:spacing w:val="-1"/>
          <w:position w:val="-1"/>
          <w:szCs w:val="23"/>
          <w:lang w:val="ru-RU"/>
        </w:rPr>
        <w:t>г</w:t>
      </w:r>
      <w:r w:rsidR="00883778" w:rsidRPr="00DF4771">
        <w:rPr>
          <w:color w:val="000000"/>
          <w:position w:val="-1"/>
          <w:szCs w:val="23"/>
          <w:lang w:val="ru-RU"/>
        </w:rPr>
        <w:t>о</w:t>
      </w:r>
      <w:r w:rsidR="00883778" w:rsidRPr="00DF4771">
        <w:rPr>
          <w:color w:val="000000"/>
          <w:spacing w:val="1"/>
          <w:position w:val="-1"/>
          <w:szCs w:val="23"/>
          <w:lang w:val="ru-RU"/>
        </w:rPr>
        <w:t>в</w:t>
      </w:r>
      <w:r w:rsidR="00883778" w:rsidRPr="00DF4771">
        <w:rPr>
          <w:color w:val="000000"/>
          <w:spacing w:val="-2"/>
          <w:position w:val="-1"/>
          <w:szCs w:val="23"/>
          <w:lang w:val="ru-RU"/>
        </w:rPr>
        <w:t>а</w:t>
      </w:r>
      <w:r w:rsidR="00883778" w:rsidRPr="00DF4771">
        <w:rPr>
          <w:color w:val="000000"/>
          <w:spacing w:val="1"/>
          <w:position w:val="-1"/>
          <w:szCs w:val="23"/>
          <w:lang w:val="ru-RU"/>
        </w:rPr>
        <w:t>р</w:t>
      </w:r>
      <w:r w:rsidR="00883778" w:rsidRPr="00DF4771">
        <w:rPr>
          <w:color w:val="000000"/>
          <w:position w:val="-1"/>
          <w:szCs w:val="23"/>
          <w:lang w:val="ru-RU"/>
        </w:rPr>
        <w:t>а</w:t>
      </w:r>
      <w:r w:rsidR="00883778" w:rsidRPr="00DF4771">
        <w:rPr>
          <w:color w:val="000000"/>
          <w:spacing w:val="1"/>
          <w:position w:val="-1"/>
          <w:szCs w:val="23"/>
          <w:lang w:val="ru-RU"/>
        </w:rPr>
        <w:t>ју</w:t>
      </w:r>
      <w:r w:rsidR="00883778" w:rsidRPr="00DF4771">
        <w:rPr>
          <w:color w:val="000000"/>
          <w:position w:val="-1"/>
          <w:szCs w:val="23"/>
          <w:lang w:val="ru-RU"/>
        </w:rPr>
        <w:t>ћи</w:t>
      </w:r>
      <w:r w:rsidR="00FE7CB2">
        <w:rPr>
          <w:color w:val="000000"/>
          <w:position w:val="-1"/>
          <w:szCs w:val="23"/>
          <w:lang w:val="ru-RU"/>
        </w:rPr>
        <w:t xml:space="preserve"> </w:t>
      </w:r>
      <w:r w:rsidR="00883778" w:rsidRPr="00DF4771">
        <w:rPr>
          <w:color w:val="000000"/>
          <w:spacing w:val="1"/>
          <w:w w:val="101"/>
          <w:position w:val="-1"/>
          <w:szCs w:val="23"/>
          <w:lang w:val="ru-RU"/>
        </w:rPr>
        <w:t>р</w:t>
      </w:r>
      <w:r w:rsidR="00883778" w:rsidRPr="00DF4771">
        <w:rPr>
          <w:color w:val="000000"/>
          <w:w w:val="101"/>
          <w:position w:val="-1"/>
          <w:szCs w:val="23"/>
          <w:lang w:val="ru-RU"/>
        </w:rPr>
        <w:t>е</w:t>
      </w:r>
      <w:r w:rsidR="00883778" w:rsidRPr="00DF4771">
        <w:rPr>
          <w:color w:val="000000"/>
          <w:spacing w:val="1"/>
          <w:w w:val="101"/>
          <w:position w:val="-1"/>
          <w:szCs w:val="23"/>
          <w:lang w:val="ru-RU"/>
        </w:rPr>
        <w:t>гис</w:t>
      </w:r>
      <w:r w:rsidR="00883778" w:rsidRPr="00DF4771">
        <w:rPr>
          <w:color w:val="000000"/>
          <w:spacing w:val="-1"/>
          <w:w w:val="101"/>
          <w:position w:val="-1"/>
          <w:szCs w:val="23"/>
          <w:lang w:val="ru-RU"/>
        </w:rPr>
        <w:t>т</w:t>
      </w:r>
      <w:r w:rsidR="00883778" w:rsidRPr="00DF4771">
        <w:rPr>
          <w:color w:val="000000"/>
          <w:w w:val="101"/>
          <w:position w:val="-1"/>
          <w:szCs w:val="23"/>
          <w:lang w:val="ru-RU"/>
        </w:rPr>
        <w:t>ар;</w:t>
      </w:r>
    </w:p>
    <w:p w:rsidR="00883778" w:rsidRPr="00187D46" w:rsidRDefault="00504087" w:rsidP="005F0657">
      <w:pPr>
        <w:widowControl w:val="0"/>
        <w:numPr>
          <w:ilvl w:val="0"/>
          <w:numId w:val="39"/>
        </w:numPr>
        <w:autoSpaceDE w:val="0"/>
        <w:autoSpaceDN w:val="0"/>
        <w:adjustRightInd w:val="0"/>
        <w:spacing w:line="243" w:lineRule="auto"/>
        <w:jc w:val="both"/>
        <w:rPr>
          <w:color w:val="000000"/>
          <w:szCs w:val="23"/>
          <w:lang w:val="sr-Cyrl-CS"/>
        </w:rPr>
      </w:pPr>
      <w:r w:rsidRPr="00DF4771">
        <w:rPr>
          <w:color w:val="000000"/>
          <w:spacing w:val="1"/>
          <w:szCs w:val="23"/>
          <w:lang w:val="ru-RU"/>
        </w:rPr>
        <w:t>Д</w:t>
      </w:r>
      <w:r w:rsidR="00883778" w:rsidRPr="00DF4771">
        <w:rPr>
          <w:color w:val="000000"/>
          <w:szCs w:val="23"/>
          <w:lang w:val="ru-RU"/>
        </w:rPr>
        <w:t>а</w:t>
      </w:r>
      <w:r>
        <w:rPr>
          <w:color w:val="000000"/>
          <w:szCs w:val="23"/>
          <w:lang w:val="ru-RU"/>
        </w:rPr>
        <w:t xml:space="preserve"> </w:t>
      </w:r>
      <w:r w:rsidR="00883778" w:rsidRPr="00DF4771">
        <w:rPr>
          <w:color w:val="000000"/>
          <w:spacing w:val="1"/>
          <w:szCs w:val="23"/>
          <w:lang w:val="ru-RU"/>
        </w:rPr>
        <w:t>о</w:t>
      </w:r>
      <w:r w:rsidR="00883778" w:rsidRPr="00DF4771">
        <w:rPr>
          <w:color w:val="000000"/>
          <w:szCs w:val="23"/>
          <w:lang w:val="ru-RU"/>
        </w:rPr>
        <w:t>н</w:t>
      </w:r>
      <w:r>
        <w:rPr>
          <w:color w:val="000000"/>
          <w:szCs w:val="23"/>
          <w:lang w:val="ru-RU"/>
        </w:rPr>
        <w:t xml:space="preserve"> </w:t>
      </w:r>
      <w:r w:rsidR="00883778" w:rsidRPr="00DF4771">
        <w:rPr>
          <w:color w:val="000000"/>
          <w:szCs w:val="23"/>
          <w:lang w:val="ru-RU"/>
        </w:rPr>
        <w:t>и</w:t>
      </w:r>
      <w:r>
        <w:rPr>
          <w:color w:val="000000"/>
          <w:szCs w:val="23"/>
          <w:lang w:val="ru-RU"/>
        </w:rPr>
        <w:t xml:space="preserve"> </w:t>
      </w:r>
      <w:r w:rsidR="00883778" w:rsidRPr="00DF4771">
        <w:rPr>
          <w:color w:val="000000"/>
          <w:szCs w:val="23"/>
          <w:lang w:val="ru-RU"/>
        </w:rPr>
        <w:t>његов</w:t>
      </w:r>
      <w:r>
        <w:rPr>
          <w:color w:val="000000"/>
          <w:szCs w:val="23"/>
          <w:lang w:val="ru-RU"/>
        </w:rPr>
        <w:t xml:space="preserve"> </w:t>
      </w:r>
      <w:r w:rsidR="00883778" w:rsidRPr="00DF4771">
        <w:rPr>
          <w:color w:val="000000"/>
          <w:szCs w:val="23"/>
          <w:lang w:val="ru-RU"/>
        </w:rPr>
        <w:t>законски</w:t>
      </w:r>
      <w:r>
        <w:rPr>
          <w:color w:val="000000"/>
          <w:szCs w:val="23"/>
          <w:lang w:val="ru-RU"/>
        </w:rPr>
        <w:t xml:space="preserve"> </w:t>
      </w:r>
      <w:r w:rsidR="00883778" w:rsidRPr="00DF4771">
        <w:rPr>
          <w:color w:val="000000"/>
          <w:szCs w:val="23"/>
          <w:lang w:val="ru-RU"/>
        </w:rPr>
        <w:t>заступник</w:t>
      </w:r>
      <w:r>
        <w:rPr>
          <w:color w:val="000000"/>
          <w:szCs w:val="23"/>
          <w:lang w:val="ru-RU"/>
        </w:rPr>
        <w:t xml:space="preserve"> </w:t>
      </w:r>
      <w:r w:rsidR="00883778" w:rsidRPr="00DF4771">
        <w:rPr>
          <w:color w:val="000000"/>
          <w:szCs w:val="23"/>
          <w:lang w:val="ru-RU"/>
        </w:rPr>
        <w:t>није</w:t>
      </w:r>
      <w:r>
        <w:rPr>
          <w:color w:val="000000"/>
          <w:szCs w:val="23"/>
          <w:lang w:val="ru-RU"/>
        </w:rPr>
        <w:t xml:space="preserve"> </w:t>
      </w:r>
      <w:r w:rsidR="00883778" w:rsidRPr="00DF4771">
        <w:rPr>
          <w:color w:val="000000"/>
          <w:spacing w:val="1"/>
          <w:szCs w:val="23"/>
          <w:lang w:val="ru-RU"/>
        </w:rPr>
        <w:t>о</w:t>
      </w:r>
      <w:r w:rsidR="00883778" w:rsidRPr="00DF4771">
        <w:rPr>
          <w:color w:val="000000"/>
          <w:szCs w:val="23"/>
          <w:lang w:val="ru-RU"/>
        </w:rPr>
        <w:t>суђ</w:t>
      </w:r>
      <w:r w:rsidR="00883778" w:rsidRPr="00DF4771">
        <w:rPr>
          <w:color w:val="000000"/>
          <w:spacing w:val="1"/>
          <w:szCs w:val="23"/>
          <w:lang w:val="ru-RU"/>
        </w:rPr>
        <w:t>ив</w:t>
      </w:r>
      <w:r w:rsidR="00883778" w:rsidRPr="00DF4771">
        <w:rPr>
          <w:color w:val="000000"/>
          <w:szCs w:val="23"/>
          <w:lang w:val="ru-RU"/>
        </w:rPr>
        <w:t>ан</w:t>
      </w:r>
      <w:r>
        <w:rPr>
          <w:color w:val="000000"/>
          <w:szCs w:val="23"/>
          <w:lang w:val="ru-RU"/>
        </w:rPr>
        <w:t xml:space="preserve"> </w:t>
      </w:r>
      <w:r w:rsidR="00883778" w:rsidRPr="00DF4771">
        <w:rPr>
          <w:color w:val="000000"/>
          <w:szCs w:val="23"/>
          <w:lang w:val="ru-RU"/>
        </w:rPr>
        <w:t>за</w:t>
      </w:r>
      <w:r>
        <w:rPr>
          <w:color w:val="000000"/>
          <w:szCs w:val="23"/>
          <w:lang w:val="ru-RU"/>
        </w:rPr>
        <w:t xml:space="preserve"> </w:t>
      </w:r>
      <w:r w:rsidR="00883778" w:rsidRPr="00DF4771">
        <w:rPr>
          <w:color w:val="000000"/>
          <w:szCs w:val="23"/>
          <w:lang w:val="ru-RU"/>
        </w:rPr>
        <w:t>н</w:t>
      </w:r>
      <w:r w:rsidR="00883778" w:rsidRPr="00DF4771">
        <w:rPr>
          <w:color w:val="000000"/>
          <w:spacing w:val="-2"/>
          <w:szCs w:val="23"/>
          <w:lang w:val="ru-RU"/>
        </w:rPr>
        <w:t>е</w:t>
      </w:r>
      <w:r w:rsidR="00883778" w:rsidRPr="00DF4771">
        <w:rPr>
          <w:color w:val="000000"/>
          <w:szCs w:val="23"/>
          <w:lang w:val="ru-RU"/>
        </w:rPr>
        <w:t>ко</w:t>
      </w:r>
      <w:r>
        <w:rPr>
          <w:color w:val="000000"/>
          <w:szCs w:val="23"/>
          <w:lang w:val="ru-RU"/>
        </w:rPr>
        <w:t xml:space="preserve"> </w:t>
      </w:r>
      <w:r w:rsidR="00883778" w:rsidRPr="00DF4771">
        <w:rPr>
          <w:color w:val="000000"/>
          <w:spacing w:val="1"/>
          <w:szCs w:val="23"/>
          <w:lang w:val="ru-RU"/>
        </w:rPr>
        <w:t>о</w:t>
      </w:r>
      <w:r w:rsidR="00883778" w:rsidRPr="00DF4771">
        <w:rPr>
          <w:color w:val="000000"/>
          <w:szCs w:val="23"/>
          <w:lang w:val="ru-RU"/>
        </w:rPr>
        <w:t>д</w:t>
      </w:r>
      <w:r>
        <w:rPr>
          <w:color w:val="000000"/>
          <w:szCs w:val="23"/>
          <w:lang w:val="ru-RU"/>
        </w:rPr>
        <w:t xml:space="preserve"> </w:t>
      </w:r>
      <w:r w:rsidR="00883778" w:rsidRPr="00DF4771">
        <w:rPr>
          <w:color w:val="000000"/>
          <w:spacing w:val="-1"/>
          <w:szCs w:val="23"/>
          <w:lang w:val="ru-RU"/>
        </w:rPr>
        <w:t>к</w:t>
      </w:r>
      <w:r w:rsidR="00883778" w:rsidRPr="00DF4771">
        <w:rPr>
          <w:color w:val="000000"/>
          <w:spacing w:val="2"/>
          <w:szCs w:val="23"/>
          <w:lang w:val="ru-RU"/>
        </w:rPr>
        <w:t>р</w:t>
      </w:r>
      <w:r w:rsidR="00883778" w:rsidRPr="00DF4771">
        <w:rPr>
          <w:color w:val="000000"/>
          <w:spacing w:val="-1"/>
          <w:szCs w:val="23"/>
          <w:lang w:val="ru-RU"/>
        </w:rPr>
        <w:t>ивич</w:t>
      </w:r>
      <w:r w:rsidR="00883778" w:rsidRPr="00DF4771">
        <w:rPr>
          <w:color w:val="000000"/>
          <w:spacing w:val="1"/>
          <w:szCs w:val="23"/>
          <w:lang w:val="ru-RU"/>
        </w:rPr>
        <w:t>н</w:t>
      </w:r>
      <w:r w:rsidR="00883778" w:rsidRPr="00DF4771">
        <w:rPr>
          <w:color w:val="000000"/>
          <w:szCs w:val="23"/>
          <w:lang w:val="ru-RU"/>
        </w:rPr>
        <w:t>их</w:t>
      </w:r>
      <w:r>
        <w:rPr>
          <w:color w:val="000000"/>
          <w:szCs w:val="23"/>
          <w:lang w:val="ru-RU"/>
        </w:rPr>
        <w:t xml:space="preserve"> </w:t>
      </w:r>
      <w:r w:rsidR="00883778" w:rsidRPr="00DF4771">
        <w:rPr>
          <w:color w:val="000000"/>
          <w:szCs w:val="23"/>
          <w:lang w:val="ru-RU"/>
        </w:rPr>
        <w:t>дела</w:t>
      </w:r>
      <w:r>
        <w:rPr>
          <w:color w:val="000000"/>
          <w:szCs w:val="23"/>
          <w:lang w:val="ru-RU"/>
        </w:rPr>
        <w:t xml:space="preserve"> </w:t>
      </w:r>
      <w:r w:rsidR="00883778" w:rsidRPr="00DF4771">
        <w:rPr>
          <w:color w:val="000000"/>
          <w:spacing w:val="2"/>
          <w:szCs w:val="23"/>
          <w:lang w:val="ru-RU"/>
        </w:rPr>
        <w:t>к</w:t>
      </w:r>
      <w:r w:rsidR="00883778" w:rsidRPr="00DF4771">
        <w:rPr>
          <w:color w:val="000000"/>
          <w:spacing w:val="-2"/>
          <w:szCs w:val="23"/>
          <w:lang w:val="ru-RU"/>
        </w:rPr>
        <w:t>а</w:t>
      </w:r>
      <w:r w:rsidR="00883778" w:rsidRPr="00DF4771">
        <w:rPr>
          <w:color w:val="000000"/>
          <w:szCs w:val="23"/>
          <w:lang w:val="ru-RU"/>
        </w:rPr>
        <w:t>о</w:t>
      </w:r>
      <w:r>
        <w:rPr>
          <w:color w:val="000000"/>
          <w:szCs w:val="23"/>
          <w:lang w:val="ru-RU"/>
        </w:rPr>
        <w:t xml:space="preserve"> </w:t>
      </w:r>
      <w:r w:rsidR="00883778" w:rsidRPr="00DF4771">
        <w:rPr>
          <w:color w:val="000000"/>
          <w:spacing w:val="1"/>
          <w:szCs w:val="23"/>
          <w:lang w:val="ru-RU"/>
        </w:rPr>
        <w:t>ч</w:t>
      </w:r>
      <w:r w:rsidR="00883778" w:rsidRPr="00DF4771">
        <w:rPr>
          <w:color w:val="000000"/>
          <w:szCs w:val="23"/>
          <w:lang w:val="ru-RU"/>
        </w:rPr>
        <w:t>лан о</w:t>
      </w:r>
      <w:r w:rsidR="00883778" w:rsidRPr="00DF4771">
        <w:rPr>
          <w:color w:val="000000"/>
          <w:spacing w:val="1"/>
          <w:szCs w:val="23"/>
          <w:lang w:val="ru-RU"/>
        </w:rPr>
        <w:t>р</w:t>
      </w:r>
      <w:r w:rsidR="00883778" w:rsidRPr="00DF4771">
        <w:rPr>
          <w:color w:val="000000"/>
          <w:szCs w:val="23"/>
          <w:lang w:val="ru-RU"/>
        </w:rPr>
        <w:t>ганизоване к</w:t>
      </w:r>
      <w:r w:rsidR="00883778" w:rsidRPr="00DF4771">
        <w:rPr>
          <w:color w:val="000000"/>
          <w:spacing w:val="2"/>
          <w:szCs w:val="23"/>
          <w:lang w:val="ru-RU"/>
        </w:rPr>
        <w:t>р</w:t>
      </w:r>
      <w:r w:rsidR="00883778" w:rsidRPr="00DF4771">
        <w:rPr>
          <w:color w:val="000000"/>
          <w:szCs w:val="23"/>
          <w:lang w:val="ru-RU"/>
        </w:rPr>
        <w:t>и</w:t>
      </w:r>
      <w:r w:rsidR="00883778" w:rsidRPr="00DF4771">
        <w:rPr>
          <w:color w:val="000000"/>
          <w:spacing w:val="-1"/>
          <w:szCs w:val="23"/>
          <w:lang w:val="ru-RU"/>
        </w:rPr>
        <w:t>м</w:t>
      </w:r>
      <w:r w:rsidR="00883778" w:rsidRPr="00DF4771">
        <w:rPr>
          <w:color w:val="000000"/>
          <w:szCs w:val="23"/>
          <w:lang w:val="ru-RU"/>
        </w:rPr>
        <w:t>иналне</w:t>
      </w:r>
      <w:r>
        <w:rPr>
          <w:color w:val="000000"/>
          <w:szCs w:val="23"/>
          <w:lang w:val="ru-RU"/>
        </w:rPr>
        <w:t xml:space="preserve"> </w:t>
      </w:r>
      <w:r w:rsidR="00883778" w:rsidRPr="00DF4771">
        <w:rPr>
          <w:color w:val="000000"/>
          <w:spacing w:val="-1"/>
          <w:szCs w:val="23"/>
          <w:lang w:val="ru-RU"/>
        </w:rPr>
        <w:t>гр</w:t>
      </w:r>
      <w:r w:rsidR="00883778" w:rsidRPr="00DF4771">
        <w:rPr>
          <w:color w:val="000000"/>
          <w:spacing w:val="2"/>
          <w:szCs w:val="23"/>
          <w:lang w:val="ru-RU"/>
        </w:rPr>
        <w:t>у</w:t>
      </w:r>
      <w:r w:rsidR="00883778" w:rsidRPr="00DF4771">
        <w:rPr>
          <w:color w:val="000000"/>
          <w:szCs w:val="23"/>
          <w:lang w:val="ru-RU"/>
        </w:rPr>
        <w:t>пе,</w:t>
      </w:r>
      <w:r w:rsidR="00883778" w:rsidRPr="00DF4771">
        <w:rPr>
          <w:color w:val="000000"/>
          <w:spacing w:val="1"/>
          <w:szCs w:val="23"/>
          <w:lang w:val="ru-RU"/>
        </w:rPr>
        <w:t>д</w:t>
      </w:r>
      <w:r w:rsidR="00883778" w:rsidRPr="00DF4771">
        <w:rPr>
          <w:color w:val="000000"/>
          <w:szCs w:val="23"/>
          <w:lang w:val="ru-RU"/>
        </w:rPr>
        <w:t>а</w:t>
      </w:r>
      <w:r>
        <w:rPr>
          <w:color w:val="000000"/>
          <w:szCs w:val="23"/>
          <w:lang w:val="ru-RU"/>
        </w:rPr>
        <w:t xml:space="preserve"> </w:t>
      </w:r>
      <w:r w:rsidR="00883778" w:rsidRPr="00DF4771">
        <w:rPr>
          <w:color w:val="000000"/>
          <w:szCs w:val="23"/>
          <w:lang w:val="ru-RU"/>
        </w:rPr>
        <w:t>није</w:t>
      </w:r>
      <w:r>
        <w:rPr>
          <w:color w:val="000000"/>
          <w:szCs w:val="23"/>
          <w:lang w:val="ru-RU"/>
        </w:rPr>
        <w:t xml:space="preserve"> </w:t>
      </w:r>
      <w:r w:rsidR="00883778" w:rsidRPr="00DF4771">
        <w:rPr>
          <w:color w:val="000000"/>
          <w:spacing w:val="1"/>
          <w:szCs w:val="23"/>
          <w:lang w:val="ru-RU"/>
        </w:rPr>
        <w:t>о</w:t>
      </w:r>
      <w:r w:rsidR="00883778" w:rsidRPr="00DF4771">
        <w:rPr>
          <w:color w:val="000000"/>
          <w:spacing w:val="-2"/>
          <w:szCs w:val="23"/>
          <w:lang w:val="ru-RU"/>
        </w:rPr>
        <w:t>с</w:t>
      </w:r>
      <w:r w:rsidR="00883778" w:rsidRPr="00DF4771">
        <w:rPr>
          <w:color w:val="000000"/>
          <w:szCs w:val="23"/>
          <w:lang w:val="ru-RU"/>
        </w:rPr>
        <w:t>у</w:t>
      </w:r>
      <w:r w:rsidR="00883778" w:rsidRPr="00DF4771">
        <w:rPr>
          <w:color w:val="000000"/>
          <w:spacing w:val="1"/>
          <w:szCs w:val="23"/>
          <w:lang w:val="ru-RU"/>
        </w:rPr>
        <w:t>ђива</w:t>
      </w:r>
      <w:r w:rsidR="00883778" w:rsidRPr="00DF4771">
        <w:rPr>
          <w:color w:val="000000"/>
          <w:szCs w:val="23"/>
          <w:lang w:val="ru-RU"/>
        </w:rPr>
        <w:t>н</w:t>
      </w:r>
      <w:r>
        <w:rPr>
          <w:color w:val="000000"/>
          <w:szCs w:val="23"/>
          <w:lang w:val="ru-RU"/>
        </w:rPr>
        <w:t xml:space="preserve"> </w:t>
      </w:r>
      <w:r w:rsidR="00883778" w:rsidRPr="00DF4771">
        <w:rPr>
          <w:color w:val="000000"/>
          <w:spacing w:val="-1"/>
          <w:szCs w:val="23"/>
          <w:lang w:val="ru-RU"/>
        </w:rPr>
        <w:t>з</w:t>
      </w:r>
      <w:r w:rsidR="00883778" w:rsidRPr="00DF4771">
        <w:rPr>
          <w:color w:val="000000"/>
          <w:szCs w:val="23"/>
          <w:lang w:val="ru-RU"/>
        </w:rPr>
        <w:t>а</w:t>
      </w:r>
      <w:r>
        <w:rPr>
          <w:color w:val="000000"/>
          <w:szCs w:val="23"/>
          <w:lang w:val="ru-RU"/>
        </w:rPr>
        <w:t xml:space="preserve"> </w:t>
      </w:r>
      <w:r w:rsidR="00883778" w:rsidRPr="00DF4771">
        <w:rPr>
          <w:color w:val="000000"/>
          <w:szCs w:val="23"/>
          <w:lang w:val="ru-RU"/>
        </w:rPr>
        <w:t>кр</w:t>
      </w:r>
      <w:r w:rsidR="00883778" w:rsidRPr="00DF4771">
        <w:rPr>
          <w:color w:val="000000"/>
          <w:spacing w:val="-1"/>
          <w:szCs w:val="23"/>
          <w:lang w:val="ru-RU"/>
        </w:rPr>
        <w:t>и</w:t>
      </w:r>
      <w:r w:rsidR="00883778" w:rsidRPr="00DF4771">
        <w:rPr>
          <w:color w:val="000000"/>
          <w:szCs w:val="23"/>
          <w:lang w:val="ru-RU"/>
        </w:rPr>
        <w:t>ви</w:t>
      </w:r>
      <w:r w:rsidR="00883778" w:rsidRPr="00DF4771">
        <w:rPr>
          <w:color w:val="000000"/>
          <w:spacing w:val="1"/>
          <w:szCs w:val="23"/>
          <w:lang w:val="ru-RU"/>
        </w:rPr>
        <w:t>ч</w:t>
      </w:r>
      <w:r w:rsidR="00883778" w:rsidRPr="00DF4771">
        <w:rPr>
          <w:color w:val="000000"/>
          <w:szCs w:val="23"/>
          <w:lang w:val="ru-RU"/>
        </w:rPr>
        <w:t>на</w:t>
      </w:r>
      <w:r>
        <w:rPr>
          <w:color w:val="000000"/>
          <w:szCs w:val="23"/>
          <w:lang w:val="ru-RU"/>
        </w:rPr>
        <w:t xml:space="preserve"> </w:t>
      </w:r>
      <w:r w:rsidR="00883778" w:rsidRPr="00DF4771">
        <w:rPr>
          <w:color w:val="000000"/>
          <w:szCs w:val="23"/>
          <w:lang w:val="ru-RU"/>
        </w:rPr>
        <w:t>дела</w:t>
      </w:r>
      <w:r>
        <w:rPr>
          <w:color w:val="000000"/>
          <w:szCs w:val="23"/>
          <w:lang w:val="ru-RU"/>
        </w:rPr>
        <w:t xml:space="preserve"> </w:t>
      </w:r>
      <w:r w:rsidR="00883778" w:rsidRPr="00DF4771">
        <w:rPr>
          <w:color w:val="000000"/>
          <w:spacing w:val="-1"/>
          <w:szCs w:val="23"/>
          <w:lang w:val="ru-RU"/>
        </w:rPr>
        <w:t>пр</w:t>
      </w:r>
      <w:r w:rsidR="00883778" w:rsidRPr="00DF4771">
        <w:rPr>
          <w:color w:val="000000"/>
          <w:spacing w:val="2"/>
          <w:szCs w:val="23"/>
          <w:lang w:val="ru-RU"/>
        </w:rPr>
        <w:t>о</w:t>
      </w:r>
      <w:r w:rsidR="00883778" w:rsidRPr="00DF4771">
        <w:rPr>
          <w:color w:val="000000"/>
          <w:spacing w:val="-1"/>
          <w:szCs w:val="23"/>
          <w:lang w:val="ru-RU"/>
        </w:rPr>
        <w:t>т</w:t>
      </w:r>
      <w:r w:rsidR="00883778" w:rsidRPr="00DF4771">
        <w:rPr>
          <w:color w:val="000000"/>
          <w:szCs w:val="23"/>
          <w:lang w:val="ru-RU"/>
        </w:rPr>
        <w:t>ив</w:t>
      </w:r>
      <w:r>
        <w:rPr>
          <w:color w:val="000000"/>
          <w:szCs w:val="23"/>
          <w:lang w:val="ru-RU"/>
        </w:rPr>
        <w:t xml:space="preserve"> </w:t>
      </w:r>
      <w:r w:rsidR="00883778" w:rsidRPr="00DF4771">
        <w:rPr>
          <w:color w:val="000000"/>
          <w:szCs w:val="23"/>
          <w:lang w:val="ru-RU"/>
        </w:rPr>
        <w:t>привреде,кри</w:t>
      </w:r>
      <w:r w:rsidR="00883778" w:rsidRPr="00DF4771">
        <w:rPr>
          <w:color w:val="000000"/>
          <w:spacing w:val="1"/>
          <w:szCs w:val="23"/>
          <w:lang w:val="ru-RU"/>
        </w:rPr>
        <w:t>в</w:t>
      </w:r>
      <w:r w:rsidR="00883778" w:rsidRPr="00DF4771">
        <w:rPr>
          <w:color w:val="000000"/>
          <w:spacing w:val="-1"/>
          <w:szCs w:val="23"/>
          <w:lang w:val="ru-RU"/>
        </w:rPr>
        <w:t>и</w:t>
      </w:r>
      <w:r w:rsidR="00883778" w:rsidRPr="00DF4771">
        <w:rPr>
          <w:color w:val="000000"/>
          <w:szCs w:val="23"/>
          <w:lang w:val="ru-RU"/>
        </w:rPr>
        <w:t>чна дела</w:t>
      </w:r>
      <w:r>
        <w:rPr>
          <w:color w:val="000000"/>
          <w:szCs w:val="23"/>
          <w:lang w:val="ru-RU"/>
        </w:rPr>
        <w:t xml:space="preserve"> </w:t>
      </w:r>
      <w:r w:rsidR="00883778" w:rsidRPr="00DF4771">
        <w:rPr>
          <w:color w:val="000000"/>
          <w:spacing w:val="-1"/>
          <w:szCs w:val="23"/>
          <w:lang w:val="ru-RU"/>
        </w:rPr>
        <w:t>пр</w:t>
      </w:r>
      <w:r w:rsidR="00883778" w:rsidRPr="00DF4771">
        <w:rPr>
          <w:color w:val="000000"/>
          <w:spacing w:val="2"/>
          <w:szCs w:val="23"/>
          <w:lang w:val="ru-RU"/>
        </w:rPr>
        <w:t>о</w:t>
      </w:r>
      <w:r w:rsidR="00883778" w:rsidRPr="00DF4771">
        <w:rPr>
          <w:color w:val="000000"/>
          <w:spacing w:val="-1"/>
          <w:szCs w:val="23"/>
          <w:lang w:val="ru-RU"/>
        </w:rPr>
        <w:t>т</w:t>
      </w:r>
      <w:r w:rsidR="00883778" w:rsidRPr="00DF4771">
        <w:rPr>
          <w:color w:val="000000"/>
          <w:szCs w:val="23"/>
          <w:lang w:val="ru-RU"/>
        </w:rPr>
        <w:t>ив</w:t>
      </w:r>
      <w:r>
        <w:rPr>
          <w:color w:val="000000"/>
          <w:szCs w:val="23"/>
          <w:lang w:val="ru-RU"/>
        </w:rPr>
        <w:t xml:space="preserve"> </w:t>
      </w:r>
      <w:r w:rsidR="00883778" w:rsidRPr="00DF4771">
        <w:rPr>
          <w:color w:val="000000"/>
          <w:spacing w:val="2"/>
          <w:szCs w:val="23"/>
          <w:lang w:val="ru-RU"/>
        </w:rPr>
        <w:t>ж</w:t>
      </w:r>
      <w:r w:rsidR="00883778" w:rsidRPr="00DF4771">
        <w:rPr>
          <w:color w:val="000000"/>
          <w:spacing w:val="-1"/>
          <w:szCs w:val="23"/>
          <w:lang w:val="ru-RU"/>
        </w:rPr>
        <w:t>и</w:t>
      </w:r>
      <w:r w:rsidR="00883778" w:rsidRPr="00DF4771">
        <w:rPr>
          <w:color w:val="000000"/>
          <w:szCs w:val="23"/>
          <w:lang w:val="ru-RU"/>
        </w:rPr>
        <w:t>вотне</w:t>
      </w:r>
      <w:r>
        <w:rPr>
          <w:color w:val="000000"/>
          <w:szCs w:val="23"/>
          <w:lang w:val="ru-RU"/>
        </w:rPr>
        <w:t xml:space="preserve"> </w:t>
      </w:r>
      <w:r w:rsidR="00883778" w:rsidRPr="00DF4771">
        <w:rPr>
          <w:color w:val="000000"/>
          <w:spacing w:val="-1"/>
          <w:w w:val="101"/>
          <w:szCs w:val="23"/>
          <w:lang w:val="ru-RU"/>
        </w:rPr>
        <w:t>с</w:t>
      </w:r>
      <w:r w:rsidR="00883778" w:rsidRPr="00DF4771">
        <w:rPr>
          <w:color w:val="000000"/>
          <w:spacing w:val="1"/>
          <w:w w:val="101"/>
          <w:szCs w:val="23"/>
          <w:lang w:val="ru-RU"/>
        </w:rPr>
        <w:t>р</w:t>
      </w:r>
      <w:r w:rsidR="00883778" w:rsidRPr="00DF4771">
        <w:rPr>
          <w:color w:val="000000"/>
          <w:spacing w:val="-1"/>
          <w:w w:val="101"/>
          <w:szCs w:val="23"/>
          <w:lang w:val="ru-RU"/>
        </w:rPr>
        <w:t>е</w:t>
      </w:r>
      <w:r w:rsidR="00883778" w:rsidRPr="00DF4771">
        <w:rPr>
          <w:color w:val="000000"/>
          <w:spacing w:val="1"/>
          <w:w w:val="101"/>
          <w:szCs w:val="23"/>
          <w:lang w:val="ru-RU"/>
        </w:rPr>
        <w:t>д</w:t>
      </w:r>
      <w:r w:rsidR="00883778" w:rsidRPr="00DF4771">
        <w:rPr>
          <w:color w:val="000000"/>
          <w:spacing w:val="-1"/>
          <w:w w:val="101"/>
          <w:szCs w:val="23"/>
          <w:lang w:val="ru-RU"/>
        </w:rPr>
        <w:t>ине</w:t>
      </w:r>
      <w:r w:rsidR="00883778" w:rsidRPr="00DF4771">
        <w:rPr>
          <w:color w:val="000000"/>
          <w:w w:val="101"/>
          <w:szCs w:val="23"/>
          <w:lang w:val="ru-RU"/>
        </w:rPr>
        <w:t>,</w:t>
      </w:r>
      <w:r w:rsidR="00883778" w:rsidRPr="00DF4771">
        <w:rPr>
          <w:color w:val="000000"/>
          <w:szCs w:val="23"/>
          <w:lang w:val="ru-RU"/>
        </w:rPr>
        <w:t xml:space="preserve"> кри</w:t>
      </w:r>
      <w:r w:rsidR="00883778" w:rsidRPr="00DF4771">
        <w:rPr>
          <w:color w:val="000000"/>
          <w:spacing w:val="1"/>
          <w:szCs w:val="23"/>
          <w:lang w:val="ru-RU"/>
        </w:rPr>
        <w:t>в</w:t>
      </w:r>
      <w:r w:rsidR="00883778" w:rsidRPr="00DF4771">
        <w:rPr>
          <w:color w:val="000000"/>
          <w:szCs w:val="23"/>
          <w:lang w:val="ru-RU"/>
        </w:rPr>
        <w:t>ич</w:t>
      </w:r>
      <w:r w:rsidR="00883778" w:rsidRPr="00DF4771">
        <w:rPr>
          <w:color w:val="000000"/>
          <w:spacing w:val="-1"/>
          <w:szCs w:val="23"/>
          <w:lang w:val="ru-RU"/>
        </w:rPr>
        <w:t>н</w:t>
      </w:r>
      <w:r w:rsidR="00883778" w:rsidRPr="00DF4771">
        <w:rPr>
          <w:color w:val="000000"/>
          <w:szCs w:val="23"/>
          <w:lang w:val="ru-RU"/>
        </w:rPr>
        <w:t>о</w:t>
      </w:r>
      <w:r>
        <w:rPr>
          <w:color w:val="000000"/>
          <w:szCs w:val="23"/>
          <w:lang w:val="ru-RU"/>
        </w:rPr>
        <w:t xml:space="preserve"> </w:t>
      </w:r>
      <w:r w:rsidR="00883778" w:rsidRPr="00DF4771">
        <w:rPr>
          <w:color w:val="000000"/>
          <w:szCs w:val="23"/>
          <w:lang w:val="ru-RU"/>
        </w:rPr>
        <w:t>де</w:t>
      </w:r>
      <w:r w:rsidR="00883778" w:rsidRPr="00DF4771">
        <w:rPr>
          <w:color w:val="000000"/>
          <w:spacing w:val="-1"/>
          <w:szCs w:val="23"/>
          <w:lang w:val="ru-RU"/>
        </w:rPr>
        <w:t>л</w:t>
      </w:r>
      <w:r w:rsidR="00883778" w:rsidRPr="00DF4771">
        <w:rPr>
          <w:color w:val="000000"/>
          <w:szCs w:val="23"/>
          <w:lang w:val="ru-RU"/>
        </w:rPr>
        <w:t>о</w:t>
      </w:r>
      <w:r>
        <w:rPr>
          <w:color w:val="000000"/>
          <w:szCs w:val="23"/>
          <w:lang w:val="ru-RU"/>
        </w:rPr>
        <w:t xml:space="preserve"> </w:t>
      </w:r>
      <w:r w:rsidR="00883778" w:rsidRPr="00DF4771">
        <w:rPr>
          <w:color w:val="000000"/>
          <w:szCs w:val="23"/>
          <w:lang w:val="ru-RU"/>
        </w:rPr>
        <w:t>примања</w:t>
      </w:r>
      <w:r>
        <w:rPr>
          <w:color w:val="000000"/>
          <w:szCs w:val="23"/>
          <w:lang w:val="ru-RU"/>
        </w:rPr>
        <w:t xml:space="preserve"> </w:t>
      </w:r>
      <w:r w:rsidR="00883778" w:rsidRPr="00DF4771">
        <w:rPr>
          <w:color w:val="000000"/>
          <w:szCs w:val="23"/>
          <w:lang w:val="ru-RU"/>
        </w:rPr>
        <w:t>или</w:t>
      </w:r>
      <w:r>
        <w:rPr>
          <w:color w:val="000000"/>
          <w:szCs w:val="23"/>
          <w:lang w:val="ru-RU"/>
        </w:rPr>
        <w:t xml:space="preserve"> </w:t>
      </w:r>
      <w:r w:rsidR="00883778" w:rsidRPr="00DF4771">
        <w:rPr>
          <w:color w:val="000000"/>
          <w:spacing w:val="1"/>
          <w:szCs w:val="23"/>
          <w:lang w:val="ru-RU"/>
        </w:rPr>
        <w:t>д</w:t>
      </w:r>
      <w:r w:rsidR="00883778" w:rsidRPr="00DF4771">
        <w:rPr>
          <w:color w:val="000000"/>
          <w:szCs w:val="23"/>
          <w:lang w:val="ru-RU"/>
        </w:rPr>
        <w:t>а</w:t>
      </w:r>
      <w:r w:rsidR="00883778" w:rsidRPr="00DF4771">
        <w:rPr>
          <w:color w:val="000000"/>
          <w:spacing w:val="1"/>
          <w:szCs w:val="23"/>
          <w:lang w:val="ru-RU"/>
        </w:rPr>
        <w:t>в</w:t>
      </w:r>
      <w:r w:rsidR="00883778" w:rsidRPr="00DF4771">
        <w:rPr>
          <w:color w:val="000000"/>
          <w:spacing w:val="-2"/>
          <w:szCs w:val="23"/>
          <w:lang w:val="ru-RU"/>
        </w:rPr>
        <w:t>а</w:t>
      </w:r>
      <w:r w:rsidR="00883778" w:rsidRPr="00DF4771">
        <w:rPr>
          <w:color w:val="000000"/>
          <w:spacing w:val="1"/>
          <w:szCs w:val="23"/>
          <w:lang w:val="ru-RU"/>
        </w:rPr>
        <w:t>њ</w:t>
      </w:r>
      <w:r w:rsidR="00883778" w:rsidRPr="00DF4771">
        <w:rPr>
          <w:color w:val="000000"/>
          <w:szCs w:val="23"/>
          <w:lang w:val="ru-RU"/>
        </w:rPr>
        <w:t>а</w:t>
      </w:r>
      <w:r>
        <w:rPr>
          <w:color w:val="000000"/>
          <w:szCs w:val="23"/>
          <w:lang w:val="ru-RU"/>
        </w:rPr>
        <w:t xml:space="preserve"> </w:t>
      </w:r>
      <w:r w:rsidR="00883778" w:rsidRPr="00DF4771">
        <w:rPr>
          <w:color w:val="000000"/>
          <w:szCs w:val="23"/>
          <w:lang w:val="ru-RU"/>
        </w:rPr>
        <w:t>мита,крив</w:t>
      </w:r>
      <w:r w:rsidR="00883778" w:rsidRPr="00DF4771">
        <w:rPr>
          <w:color w:val="000000"/>
          <w:spacing w:val="-1"/>
          <w:szCs w:val="23"/>
          <w:lang w:val="ru-RU"/>
        </w:rPr>
        <w:t>и</w:t>
      </w:r>
      <w:r w:rsidR="00883778" w:rsidRPr="00DF4771">
        <w:rPr>
          <w:color w:val="000000"/>
          <w:szCs w:val="23"/>
          <w:lang w:val="ru-RU"/>
        </w:rPr>
        <w:t>чно</w:t>
      </w:r>
      <w:r>
        <w:rPr>
          <w:color w:val="000000"/>
          <w:szCs w:val="23"/>
          <w:lang w:val="ru-RU"/>
        </w:rPr>
        <w:t xml:space="preserve"> </w:t>
      </w:r>
      <w:r w:rsidR="00883778" w:rsidRPr="00DF4771">
        <w:rPr>
          <w:color w:val="000000"/>
          <w:szCs w:val="23"/>
          <w:lang w:val="ru-RU"/>
        </w:rPr>
        <w:t>д</w:t>
      </w:r>
      <w:r w:rsidR="00883778" w:rsidRPr="00DF4771">
        <w:rPr>
          <w:color w:val="000000"/>
          <w:spacing w:val="-2"/>
          <w:szCs w:val="23"/>
          <w:lang w:val="ru-RU"/>
        </w:rPr>
        <w:t>е</w:t>
      </w:r>
      <w:r w:rsidR="00883778" w:rsidRPr="00DF4771">
        <w:rPr>
          <w:color w:val="000000"/>
          <w:szCs w:val="23"/>
          <w:lang w:val="ru-RU"/>
        </w:rPr>
        <w:t>ло</w:t>
      </w:r>
      <w:r>
        <w:rPr>
          <w:color w:val="000000"/>
          <w:szCs w:val="23"/>
          <w:lang w:val="ru-RU"/>
        </w:rPr>
        <w:t xml:space="preserve"> </w:t>
      </w:r>
      <w:r w:rsidR="00883778" w:rsidRPr="00DF4771">
        <w:rPr>
          <w:color w:val="000000"/>
          <w:w w:val="101"/>
          <w:szCs w:val="23"/>
          <w:lang w:val="ru-RU"/>
        </w:rPr>
        <w:t>п</w:t>
      </w:r>
      <w:r w:rsidR="00883778" w:rsidRPr="00DF4771">
        <w:rPr>
          <w:color w:val="000000"/>
          <w:spacing w:val="1"/>
          <w:w w:val="101"/>
          <w:szCs w:val="23"/>
          <w:lang w:val="ru-RU"/>
        </w:rPr>
        <w:t>р</w:t>
      </w:r>
      <w:r w:rsidR="00883778" w:rsidRPr="00DF4771">
        <w:rPr>
          <w:color w:val="000000"/>
          <w:spacing w:val="-2"/>
          <w:w w:val="101"/>
          <w:szCs w:val="23"/>
          <w:lang w:val="ru-RU"/>
        </w:rPr>
        <w:t>е</w:t>
      </w:r>
      <w:r w:rsidR="00883778" w:rsidRPr="00DF4771">
        <w:rPr>
          <w:color w:val="000000"/>
          <w:spacing w:val="1"/>
          <w:w w:val="101"/>
          <w:szCs w:val="23"/>
          <w:lang w:val="ru-RU"/>
        </w:rPr>
        <w:t>в</w:t>
      </w:r>
      <w:r w:rsidR="00883778" w:rsidRPr="00DF4771">
        <w:rPr>
          <w:color w:val="000000"/>
          <w:spacing w:val="-2"/>
          <w:w w:val="101"/>
          <w:szCs w:val="23"/>
          <w:lang w:val="ru-RU"/>
        </w:rPr>
        <w:t>а</w:t>
      </w:r>
      <w:r w:rsidR="00883778" w:rsidRPr="00DF4771">
        <w:rPr>
          <w:color w:val="000000"/>
          <w:spacing w:val="2"/>
          <w:w w:val="101"/>
          <w:szCs w:val="23"/>
          <w:lang w:val="ru-RU"/>
        </w:rPr>
        <w:t>р</w:t>
      </w:r>
      <w:r w:rsidR="00883778" w:rsidRPr="00DF4771">
        <w:rPr>
          <w:color w:val="000000"/>
          <w:w w:val="101"/>
          <w:szCs w:val="23"/>
          <w:lang w:val="ru-RU"/>
        </w:rPr>
        <w:t>е;</w:t>
      </w:r>
    </w:p>
    <w:p w:rsidR="00883778" w:rsidRPr="00CA49C7" w:rsidRDefault="00B0032A" w:rsidP="005F0657">
      <w:pPr>
        <w:widowControl w:val="0"/>
        <w:numPr>
          <w:ilvl w:val="0"/>
          <w:numId w:val="39"/>
        </w:numPr>
        <w:autoSpaceDE w:val="0"/>
        <w:autoSpaceDN w:val="0"/>
        <w:adjustRightInd w:val="0"/>
        <w:spacing w:line="264" w:lineRule="exact"/>
        <w:jc w:val="both"/>
        <w:rPr>
          <w:color w:val="000000"/>
          <w:szCs w:val="23"/>
          <w:lang w:val="ru-RU"/>
        </w:rPr>
      </w:pPr>
      <w:r w:rsidRPr="00DF4771">
        <w:rPr>
          <w:color w:val="000000"/>
          <w:szCs w:val="23"/>
          <w:lang w:val="ru-RU"/>
        </w:rPr>
        <w:t>Д</w:t>
      </w:r>
      <w:r w:rsidR="00883778" w:rsidRPr="00DF4771">
        <w:rPr>
          <w:color w:val="000000"/>
          <w:szCs w:val="23"/>
          <w:lang w:val="ru-RU"/>
        </w:rPr>
        <w:t>а</w:t>
      </w:r>
      <w:r>
        <w:rPr>
          <w:color w:val="000000"/>
          <w:szCs w:val="23"/>
          <w:lang w:val="ru-RU"/>
        </w:rPr>
        <w:t xml:space="preserve"> </w:t>
      </w:r>
      <w:r w:rsidR="00883778" w:rsidRPr="00DF4771">
        <w:rPr>
          <w:color w:val="000000"/>
          <w:szCs w:val="23"/>
          <w:lang w:val="ru-RU"/>
        </w:rPr>
        <w:t>је</w:t>
      </w:r>
      <w:r>
        <w:rPr>
          <w:color w:val="000000"/>
          <w:szCs w:val="23"/>
          <w:lang w:val="ru-RU"/>
        </w:rPr>
        <w:t xml:space="preserve"> </w:t>
      </w:r>
      <w:r w:rsidR="00883778" w:rsidRPr="00DF4771">
        <w:rPr>
          <w:color w:val="000000"/>
          <w:szCs w:val="23"/>
          <w:lang w:val="ru-RU"/>
        </w:rPr>
        <w:t>измир</w:t>
      </w:r>
      <w:r w:rsidR="00883778" w:rsidRPr="00DF4771">
        <w:rPr>
          <w:color w:val="000000"/>
          <w:spacing w:val="-1"/>
          <w:szCs w:val="23"/>
          <w:lang w:val="ru-RU"/>
        </w:rPr>
        <w:t>и</w:t>
      </w:r>
      <w:r w:rsidR="00883778" w:rsidRPr="00DF4771">
        <w:rPr>
          <w:color w:val="000000"/>
          <w:szCs w:val="23"/>
          <w:lang w:val="ru-RU"/>
        </w:rPr>
        <w:t>о</w:t>
      </w:r>
      <w:r>
        <w:rPr>
          <w:color w:val="000000"/>
          <w:szCs w:val="23"/>
          <w:lang w:val="ru-RU"/>
        </w:rPr>
        <w:t xml:space="preserve"> </w:t>
      </w:r>
      <w:r w:rsidR="00883778" w:rsidRPr="00DF4771">
        <w:rPr>
          <w:color w:val="000000"/>
          <w:spacing w:val="-1"/>
          <w:szCs w:val="23"/>
          <w:lang w:val="ru-RU"/>
        </w:rPr>
        <w:t>д</w:t>
      </w:r>
      <w:r w:rsidR="00883778" w:rsidRPr="00DF4771">
        <w:rPr>
          <w:color w:val="000000"/>
          <w:spacing w:val="1"/>
          <w:szCs w:val="23"/>
          <w:lang w:val="ru-RU"/>
        </w:rPr>
        <w:t>ос</w:t>
      </w:r>
      <w:r w:rsidR="00883778" w:rsidRPr="00DF4771">
        <w:rPr>
          <w:color w:val="000000"/>
          <w:szCs w:val="23"/>
          <w:lang w:val="ru-RU"/>
        </w:rPr>
        <w:t>п</w:t>
      </w:r>
      <w:r w:rsidR="00883778" w:rsidRPr="00DF4771">
        <w:rPr>
          <w:color w:val="000000"/>
          <w:spacing w:val="-1"/>
          <w:szCs w:val="23"/>
          <w:lang w:val="ru-RU"/>
        </w:rPr>
        <w:t>ел</w:t>
      </w:r>
      <w:r w:rsidR="00883778" w:rsidRPr="00DF4771">
        <w:rPr>
          <w:color w:val="000000"/>
          <w:szCs w:val="23"/>
          <w:lang w:val="ru-RU"/>
        </w:rPr>
        <w:t>е</w:t>
      </w:r>
      <w:r>
        <w:rPr>
          <w:color w:val="000000"/>
          <w:szCs w:val="23"/>
          <w:lang w:val="ru-RU"/>
        </w:rPr>
        <w:t xml:space="preserve"> </w:t>
      </w:r>
      <w:r w:rsidR="00883778" w:rsidRPr="00DF4771">
        <w:rPr>
          <w:color w:val="000000"/>
          <w:spacing w:val="1"/>
          <w:szCs w:val="23"/>
          <w:lang w:val="ru-RU"/>
        </w:rPr>
        <w:t>пор</w:t>
      </w:r>
      <w:r w:rsidR="00883778" w:rsidRPr="00DF4771">
        <w:rPr>
          <w:color w:val="000000"/>
          <w:szCs w:val="23"/>
          <w:lang w:val="ru-RU"/>
        </w:rPr>
        <w:t>е</w:t>
      </w:r>
      <w:r w:rsidR="00883778" w:rsidRPr="00DF4771">
        <w:rPr>
          <w:color w:val="000000"/>
          <w:spacing w:val="1"/>
          <w:szCs w:val="23"/>
          <w:lang w:val="ru-RU"/>
        </w:rPr>
        <w:t>зе</w:t>
      </w:r>
      <w:r w:rsidR="00883778" w:rsidRPr="00DF4771">
        <w:rPr>
          <w:color w:val="000000"/>
          <w:szCs w:val="23"/>
          <w:lang w:val="ru-RU"/>
        </w:rPr>
        <w:t>,</w:t>
      </w:r>
      <w:r w:rsidR="00883778" w:rsidRPr="00DF4771">
        <w:rPr>
          <w:color w:val="000000"/>
          <w:spacing w:val="-1"/>
          <w:szCs w:val="23"/>
          <w:lang w:val="ru-RU"/>
        </w:rPr>
        <w:t>д</w:t>
      </w:r>
      <w:r w:rsidR="00883778" w:rsidRPr="00DF4771">
        <w:rPr>
          <w:color w:val="000000"/>
          <w:spacing w:val="1"/>
          <w:szCs w:val="23"/>
          <w:lang w:val="ru-RU"/>
        </w:rPr>
        <w:t>о</w:t>
      </w:r>
      <w:r w:rsidR="00883778" w:rsidRPr="00DF4771">
        <w:rPr>
          <w:color w:val="000000"/>
          <w:spacing w:val="-1"/>
          <w:szCs w:val="23"/>
          <w:lang w:val="ru-RU"/>
        </w:rPr>
        <w:t>п</w:t>
      </w:r>
      <w:r w:rsidR="00883778" w:rsidRPr="00DF4771">
        <w:rPr>
          <w:color w:val="000000"/>
          <w:spacing w:val="2"/>
          <w:szCs w:val="23"/>
          <w:lang w:val="ru-RU"/>
        </w:rPr>
        <w:t>р</w:t>
      </w:r>
      <w:r w:rsidR="00883778" w:rsidRPr="00DF4771">
        <w:rPr>
          <w:color w:val="000000"/>
          <w:spacing w:val="-1"/>
          <w:szCs w:val="23"/>
          <w:lang w:val="ru-RU"/>
        </w:rPr>
        <w:t>ин</w:t>
      </w:r>
      <w:r w:rsidR="00883778" w:rsidRPr="00DF4771">
        <w:rPr>
          <w:color w:val="000000"/>
          <w:spacing w:val="1"/>
          <w:szCs w:val="23"/>
          <w:lang w:val="ru-RU"/>
        </w:rPr>
        <w:t>о</w:t>
      </w:r>
      <w:r w:rsidR="00883778" w:rsidRPr="00DF4771">
        <w:rPr>
          <w:color w:val="000000"/>
          <w:szCs w:val="23"/>
          <w:lang w:val="ru-RU"/>
        </w:rPr>
        <w:t>се</w:t>
      </w:r>
      <w:r>
        <w:rPr>
          <w:color w:val="000000"/>
          <w:szCs w:val="23"/>
          <w:lang w:val="ru-RU"/>
        </w:rPr>
        <w:t xml:space="preserve"> </w:t>
      </w:r>
      <w:r w:rsidR="00883778" w:rsidRPr="00DF4771">
        <w:rPr>
          <w:color w:val="000000"/>
          <w:szCs w:val="23"/>
          <w:lang w:val="ru-RU"/>
        </w:rPr>
        <w:t>и</w:t>
      </w:r>
      <w:r>
        <w:rPr>
          <w:color w:val="000000"/>
          <w:szCs w:val="23"/>
          <w:lang w:val="ru-RU"/>
        </w:rPr>
        <w:t xml:space="preserve"> </w:t>
      </w:r>
      <w:r w:rsidR="00883778" w:rsidRPr="00DF4771">
        <w:rPr>
          <w:color w:val="000000"/>
          <w:szCs w:val="23"/>
          <w:lang w:val="ru-RU"/>
        </w:rPr>
        <w:t>друге</w:t>
      </w:r>
      <w:r>
        <w:rPr>
          <w:color w:val="000000"/>
          <w:szCs w:val="23"/>
          <w:lang w:val="ru-RU"/>
        </w:rPr>
        <w:t xml:space="preserve"> </w:t>
      </w:r>
      <w:r w:rsidR="00883778" w:rsidRPr="00DF4771">
        <w:rPr>
          <w:color w:val="000000"/>
          <w:szCs w:val="23"/>
          <w:lang w:val="ru-RU"/>
        </w:rPr>
        <w:t>ја</w:t>
      </w:r>
      <w:r w:rsidR="00883778" w:rsidRPr="00DF4771">
        <w:rPr>
          <w:color w:val="000000"/>
          <w:spacing w:val="1"/>
          <w:szCs w:val="23"/>
          <w:lang w:val="ru-RU"/>
        </w:rPr>
        <w:t>в</w:t>
      </w:r>
      <w:r w:rsidR="00883778" w:rsidRPr="00DF4771">
        <w:rPr>
          <w:color w:val="000000"/>
          <w:spacing w:val="-1"/>
          <w:szCs w:val="23"/>
          <w:lang w:val="ru-RU"/>
        </w:rPr>
        <w:t>н</w:t>
      </w:r>
      <w:r w:rsidR="00883778" w:rsidRPr="00DF4771">
        <w:rPr>
          <w:color w:val="000000"/>
          <w:szCs w:val="23"/>
          <w:lang w:val="ru-RU"/>
        </w:rPr>
        <w:t>е</w:t>
      </w:r>
      <w:r>
        <w:rPr>
          <w:color w:val="000000"/>
          <w:szCs w:val="23"/>
          <w:lang w:val="ru-RU"/>
        </w:rPr>
        <w:t xml:space="preserve"> </w:t>
      </w:r>
      <w:r w:rsidR="00883778" w:rsidRPr="00DF4771">
        <w:rPr>
          <w:color w:val="000000"/>
          <w:szCs w:val="23"/>
          <w:lang w:val="ru-RU"/>
        </w:rPr>
        <w:t>дажбине</w:t>
      </w:r>
      <w:r>
        <w:rPr>
          <w:color w:val="000000"/>
          <w:szCs w:val="23"/>
          <w:lang w:val="ru-RU"/>
        </w:rPr>
        <w:t xml:space="preserve"> </w:t>
      </w:r>
      <w:r w:rsidR="00883778" w:rsidRPr="00DF4771">
        <w:rPr>
          <w:color w:val="000000"/>
          <w:szCs w:val="23"/>
          <w:lang w:val="ru-RU"/>
        </w:rPr>
        <w:t>у</w:t>
      </w:r>
      <w:r>
        <w:rPr>
          <w:color w:val="000000"/>
          <w:szCs w:val="23"/>
          <w:lang w:val="ru-RU"/>
        </w:rPr>
        <w:t xml:space="preserve"> </w:t>
      </w:r>
      <w:r w:rsidR="00883778" w:rsidRPr="00DF4771">
        <w:rPr>
          <w:color w:val="000000"/>
          <w:szCs w:val="23"/>
          <w:lang w:val="ru-RU"/>
        </w:rPr>
        <w:t>складу</w:t>
      </w:r>
      <w:r>
        <w:rPr>
          <w:color w:val="000000"/>
          <w:szCs w:val="23"/>
          <w:lang w:val="ru-RU"/>
        </w:rPr>
        <w:t xml:space="preserve"> </w:t>
      </w:r>
      <w:r w:rsidR="00883778" w:rsidRPr="00DF4771">
        <w:rPr>
          <w:color w:val="000000"/>
          <w:szCs w:val="23"/>
          <w:lang w:val="ru-RU"/>
        </w:rPr>
        <w:t>са</w:t>
      </w:r>
      <w:r>
        <w:rPr>
          <w:color w:val="000000"/>
          <w:szCs w:val="23"/>
          <w:lang w:val="ru-RU"/>
        </w:rPr>
        <w:t xml:space="preserve"> </w:t>
      </w:r>
      <w:r w:rsidR="00883778" w:rsidRPr="00DF4771">
        <w:rPr>
          <w:color w:val="000000"/>
          <w:w w:val="101"/>
          <w:szCs w:val="23"/>
          <w:lang w:val="ru-RU"/>
        </w:rPr>
        <w:t>прописи</w:t>
      </w:r>
      <w:r w:rsidR="00883778" w:rsidRPr="00DF4771">
        <w:rPr>
          <w:color w:val="000000"/>
          <w:spacing w:val="-1"/>
          <w:w w:val="101"/>
          <w:szCs w:val="23"/>
          <w:lang w:val="ru-RU"/>
        </w:rPr>
        <w:t>м</w:t>
      </w:r>
      <w:r w:rsidR="00883778" w:rsidRPr="00DF4771">
        <w:rPr>
          <w:color w:val="000000"/>
          <w:w w:val="101"/>
          <w:szCs w:val="23"/>
          <w:lang w:val="ru-RU"/>
        </w:rPr>
        <w:t>а</w:t>
      </w:r>
      <w:r>
        <w:rPr>
          <w:color w:val="000000"/>
          <w:w w:val="101"/>
          <w:szCs w:val="23"/>
          <w:lang w:val="ru-RU"/>
        </w:rPr>
        <w:t xml:space="preserve"> </w:t>
      </w:r>
      <w:r w:rsidR="00883778" w:rsidRPr="00CA49C7">
        <w:rPr>
          <w:color w:val="000000"/>
          <w:szCs w:val="23"/>
          <w:lang w:val="ru-RU"/>
        </w:rPr>
        <w:t>Реп</w:t>
      </w:r>
      <w:r w:rsidR="00883778" w:rsidRPr="00CA49C7">
        <w:rPr>
          <w:color w:val="000000"/>
          <w:spacing w:val="2"/>
          <w:szCs w:val="23"/>
          <w:lang w:val="ru-RU"/>
        </w:rPr>
        <w:t>у</w:t>
      </w:r>
      <w:r w:rsidR="00883778" w:rsidRPr="00CA49C7">
        <w:rPr>
          <w:color w:val="000000"/>
          <w:szCs w:val="23"/>
          <w:lang w:val="ru-RU"/>
        </w:rPr>
        <w:t>бли</w:t>
      </w:r>
      <w:r w:rsidR="00883778" w:rsidRPr="00CA49C7">
        <w:rPr>
          <w:color w:val="000000"/>
          <w:spacing w:val="2"/>
          <w:szCs w:val="23"/>
          <w:lang w:val="ru-RU"/>
        </w:rPr>
        <w:t>к</w:t>
      </w:r>
      <w:r w:rsidR="00FE7CB2">
        <w:rPr>
          <w:color w:val="000000"/>
          <w:spacing w:val="2"/>
          <w:szCs w:val="23"/>
          <w:lang w:val="ru-RU"/>
        </w:rPr>
        <w:t>е</w:t>
      </w:r>
      <w:r>
        <w:rPr>
          <w:color w:val="000000"/>
          <w:szCs w:val="23"/>
          <w:lang w:val="ru-RU"/>
        </w:rPr>
        <w:t xml:space="preserve"> </w:t>
      </w:r>
      <w:r w:rsidR="00883778" w:rsidRPr="00CA49C7">
        <w:rPr>
          <w:color w:val="000000"/>
          <w:szCs w:val="23"/>
          <w:lang w:val="ru-RU"/>
        </w:rPr>
        <w:t>С</w:t>
      </w:r>
      <w:r w:rsidR="00883778" w:rsidRPr="00CA49C7">
        <w:rPr>
          <w:color w:val="000000"/>
          <w:spacing w:val="1"/>
          <w:szCs w:val="23"/>
          <w:lang w:val="ru-RU"/>
        </w:rPr>
        <w:t>рб</w:t>
      </w:r>
      <w:r w:rsidR="00883778" w:rsidRPr="00CA49C7">
        <w:rPr>
          <w:color w:val="000000"/>
          <w:szCs w:val="23"/>
          <w:lang w:val="ru-RU"/>
        </w:rPr>
        <w:t>ије</w:t>
      </w:r>
      <w:r>
        <w:rPr>
          <w:color w:val="000000"/>
          <w:szCs w:val="23"/>
          <w:lang w:val="ru-RU"/>
        </w:rPr>
        <w:t xml:space="preserve"> </w:t>
      </w:r>
      <w:r w:rsidR="00883778" w:rsidRPr="00CA49C7">
        <w:rPr>
          <w:color w:val="000000"/>
          <w:szCs w:val="23"/>
          <w:lang w:val="ru-RU"/>
        </w:rPr>
        <w:t>и</w:t>
      </w:r>
      <w:r w:rsidR="00883778" w:rsidRPr="00CA49C7">
        <w:rPr>
          <w:color w:val="000000"/>
          <w:spacing w:val="1"/>
          <w:szCs w:val="23"/>
          <w:lang w:val="ru-RU"/>
        </w:rPr>
        <w:t>л</w:t>
      </w:r>
      <w:r w:rsidR="00883778" w:rsidRPr="00CA49C7">
        <w:rPr>
          <w:color w:val="000000"/>
          <w:szCs w:val="23"/>
          <w:lang w:val="ru-RU"/>
        </w:rPr>
        <w:t>и с</w:t>
      </w:r>
      <w:r w:rsidR="00883778" w:rsidRPr="00CA49C7">
        <w:rPr>
          <w:color w:val="000000"/>
          <w:spacing w:val="-1"/>
          <w:szCs w:val="23"/>
          <w:lang w:val="ru-RU"/>
        </w:rPr>
        <w:t>т</w:t>
      </w:r>
      <w:r w:rsidR="00883778" w:rsidRPr="00CA49C7">
        <w:rPr>
          <w:color w:val="000000"/>
          <w:spacing w:val="2"/>
          <w:szCs w:val="23"/>
          <w:lang w:val="ru-RU"/>
        </w:rPr>
        <w:t>р</w:t>
      </w:r>
      <w:r w:rsidR="00883778" w:rsidRPr="00CA49C7">
        <w:rPr>
          <w:color w:val="000000"/>
          <w:szCs w:val="23"/>
          <w:lang w:val="ru-RU"/>
        </w:rPr>
        <w:t>ане</w:t>
      </w:r>
      <w:r>
        <w:rPr>
          <w:color w:val="000000"/>
          <w:szCs w:val="23"/>
          <w:lang w:val="ru-RU"/>
        </w:rPr>
        <w:t xml:space="preserve"> </w:t>
      </w:r>
      <w:r w:rsidR="00883778" w:rsidRPr="00CA49C7">
        <w:rPr>
          <w:color w:val="000000"/>
          <w:szCs w:val="23"/>
          <w:lang w:val="ru-RU"/>
        </w:rPr>
        <w:t>државе</w:t>
      </w:r>
      <w:r>
        <w:rPr>
          <w:color w:val="000000"/>
          <w:szCs w:val="23"/>
          <w:lang w:val="ru-RU"/>
        </w:rPr>
        <w:t xml:space="preserve"> </w:t>
      </w:r>
      <w:r w:rsidR="00883778" w:rsidRPr="00CA49C7">
        <w:rPr>
          <w:color w:val="000000"/>
          <w:spacing w:val="2"/>
          <w:szCs w:val="23"/>
          <w:lang w:val="ru-RU"/>
        </w:rPr>
        <w:t>к</w:t>
      </w:r>
      <w:r w:rsidR="00883778" w:rsidRPr="00CA49C7">
        <w:rPr>
          <w:color w:val="000000"/>
          <w:szCs w:val="23"/>
          <w:lang w:val="ru-RU"/>
        </w:rPr>
        <w:t>а</w:t>
      </w:r>
      <w:r w:rsidR="00883778" w:rsidRPr="00CA49C7">
        <w:rPr>
          <w:color w:val="000000"/>
          <w:spacing w:val="-1"/>
          <w:szCs w:val="23"/>
          <w:lang w:val="ru-RU"/>
        </w:rPr>
        <w:t>д</w:t>
      </w:r>
      <w:r w:rsidR="00883778" w:rsidRPr="00CA49C7">
        <w:rPr>
          <w:color w:val="000000"/>
          <w:szCs w:val="23"/>
          <w:lang w:val="ru-RU"/>
        </w:rPr>
        <w:t>а</w:t>
      </w:r>
      <w:r>
        <w:rPr>
          <w:color w:val="000000"/>
          <w:szCs w:val="23"/>
          <w:lang w:val="ru-RU"/>
        </w:rPr>
        <w:t xml:space="preserve"> </w:t>
      </w:r>
      <w:r w:rsidR="00883778" w:rsidRPr="00CA49C7">
        <w:rPr>
          <w:color w:val="000000"/>
          <w:szCs w:val="23"/>
          <w:lang w:val="ru-RU"/>
        </w:rPr>
        <w:t>и</w:t>
      </w:r>
      <w:r w:rsidR="00883778" w:rsidRPr="00CA49C7">
        <w:rPr>
          <w:color w:val="000000"/>
          <w:spacing w:val="-1"/>
          <w:szCs w:val="23"/>
          <w:lang w:val="ru-RU"/>
        </w:rPr>
        <w:t>м</w:t>
      </w:r>
      <w:r w:rsidR="00883778" w:rsidRPr="00CA49C7">
        <w:rPr>
          <w:color w:val="000000"/>
          <w:szCs w:val="23"/>
          <w:lang w:val="ru-RU"/>
        </w:rPr>
        <w:t>а</w:t>
      </w:r>
      <w:r>
        <w:rPr>
          <w:color w:val="000000"/>
          <w:szCs w:val="23"/>
          <w:lang w:val="ru-RU"/>
        </w:rPr>
        <w:t xml:space="preserve"> </w:t>
      </w:r>
      <w:r w:rsidR="00883778" w:rsidRPr="00CA49C7">
        <w:rPr>
          <w:color w:val="000000"/>
          <w:spacing w:val="1"/>
          <w:szCs w:val="23"/>
          <w:lang w:val="ru-RU"/>
        </w:rPr>
        <w:t>с</w:t>
      </w:r>
      <w:r w:rsidR="00883778" w:rsidRPr="00CA49C7">
        <w:rPr>
          <w:color w:val="000000"/>
          <w:szCs w:val="23"/>
          <w:lang w:val="ru-RU"/>
        </w:rPr>
        <w:t>е</w:t>
      </w:r>
      <w:r w:rsidR="00883778" w:rsidRPr="00CA49C7">
        <w:rPr>
          <w:color w:val="000000"/>
          <w:spacing w:val="1"/>
          <w:szCs w:val="23"/>
          <w:lang w:val="ru-RU"/>
        </w:rPr>
        <w:t>ди</w:t>
      </w:r>
      <w:r w:rsidR="00883778" w:rsidRPr="00CA49C7">
        <w:rPr>
          <w:color w:val="000000"/>
          <w:spacing w:val="-1"/>
          <w:szCs w:val="23"/>
          <w:lang w:val="ru-RU"/>
        </w:rPr>
        <w:t>ш</w:t>
      </w:r>
      <w:r w:rsidR="00883778" w:rsidRPr="00CA49C7">
        <w:rPr>
          <w:color w:val="000000"/>
          <w:szCs w:val="23"/>
          <w:lang w:val="ru-RU"/>
        </w:rPr>
        <w:t>те</w:t>
      </w:r>
      <w:r>
        <w:rPr>
          <w:color w:val="000000"/>
          <w:szCs w:val="23"/>
          <w:lang w:val="ru-RU"/>
        </w:rPr>
        <w:t xml:space="preserve"> </w:t>
      </w:r>
      <w:r w:rsidR="00883778" w:rsidRPr="00CA49C7">
        <w:rPr>
          <w:color w:val="000000"/>
          <w:spacing w:val="-1"/>
          <w:szCs w:val="23"/>
          <w:lang w:val="ru-RU"/>
        </w:rPr>
        <w:t>н</w:t>
      </w:r>
      <w:r w:rsidR="00883778" w:rsidRPr="00CA49C7">
        <w:rPr>
          <w:color w:val="000000"/>
          <w:szCs w:val="23"/>
          <w:lang w:val="ru-RU"/>
        </w:rPr>
        <w:t>а</w:t>
      </w:r>
      <w:r>
        <w:rPr>
          <w:color w:val="000000"/>
          <w:szCs w:val="23"/>
          <w:lang w:val="ru-RU"/>
        </w:rPr>
        <w:t xml:space="preserve"> </w:t>
      </w:r>
      <w:r w:rsidR="00883778" w:rsidRPr="00CA49C7">
        <w:rPr>
          <w:color w:val="000000"/>
          <w:spacing w:val="1"/>
          <w:szCs w:val="23"/>
          <w:lang w:val="ru-RU"/>
        </w:rPr>
        <w:t>ње</w:t>
      </w:r>
      <w:r w:rsidR="00883778" w:rsidRPr="00CA49C7">
        <w:rPr>
          <w:color w:val="000000"/>
          <w:spacing w:val="-1"/>
          <w:szCs w:val="23"/>
          <w:lang w:val="ru-RU"/>
        </w:rPr>
        <w:t>н</w:t>
      </w:r>
      <w:r w:rsidR="00883778" w:rsidRPr="00CA49C7">
        <w:rPr>
          <w:color w:val="000000"/>
          <w:spacing w:val="1"/>
          <w:szCs w:val="23"/>
          <w:lang w:val="ru-RU"/>
        </w:rPr>
        <w:t>о</w:t>
      </w:r>
      <w:r w:rsidR="00883778" w:rsidRPr="00CA49C7">
        <w:rPr>
          <w:color w:val="000000"/>
          <w:szCs w:val="23"/>
          <w:lang w:val="ru-RU"/>
        </w:rPr>
        <w:t>ј</w:t>
      </w:r>
      <w:r>
        <w:rPr>
          <w:color w:val="000000"/>
          <w:szCs w:val="23"/>
          <w:lang w:val="ru-RU"/>
        </w:rPr>
        <w:t xml:space="preserve"> </w:t>
      </w:r>
      <w:r w:rsidR="00883778" w:rsidRPr="00CA49C7">
        <w:rPr>
          <w:color w:val="000000"/>
          <w:w w:val="101"/>
          <w:szCs w:val="23"/>
          <w:lang w:val="ru-RU"/>
        </w:rPr>
        <w:t>териториј</w:t>
      </w:r>
      <w:r w:rsidR="00883778" w:rsidRPr="00CA49C7">
        <w:rPr>
          <w:color w:val="000000"/>
          <w:spacing w:val="-1"/>
          <w:w w:val="101"/>
          <w:szCs w:val="23"/>
          <w:lang w:val="ru-RU"/>
        </w:rPr>
        <w:t>и</w:t>
      </w:r>
      <w:r w:rsidR="00883778" w:rsidRPr="00CA49C7">
        <w:rPr>
          <w:color w:val="000000"/>
          <w:w w:val="101"/>
          <w:szCs w:val="23"/>
          <w:lang w:val="ru-RU"/>
        </w:rPr>
        <w:t>;</w:t>
      </w:r>
    </w:p>
    <w:p w:rsidR="00883778" w:rsidRDefault="00B0032A" w:rsidP="005F0657">
      <w:pPr>
        <w:widowControl w:val="0"/>
        <w:numPr>
          <w:ilvl w:val="0"/>
          <w:numId w:val="39"/>
        </w:numPr>
        <w:autoSpaceDE w:val="0"/>
        <w:autoSpaceDN w:val="0"/>
        <w:adjustRightInd w:val="0"/>
        <w:spacing w:line="240" w:lineRule="auto"/>
        <w:jc w:val="both"/>
        <w:rPr>
          <w:color w:val="000000"/>
          <w:lang w:val="sr-Cyrl-CS"/>
        </w:rPr>
      </w:pPr>
      <w:r>
        <w:rPr>
          <w:color w:val="000000"/>
          <w:lang w:val="sr-Cyrl-CS"/>
        </w:rPr>
        <w:lastRenderedPageBreak/>
        <w:t xml:space="preserve"> П</w:t>
      </w:r>
      <w:r w:rsidR="00883778" w:rsidRPr="00ED45B5">
        <w:rPr>
          <w:color w:val="000000"/>
          <w:lang w:val="sr-Cyrl-CS"/>
        </w:rPr>
        <w:t>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w:t>
      </w:r>
      <w:r w:rsidR="00883778">
        <w:rPr>
          <w:color w:val="000000"/>
          <w:lang w:val="sr-Cyrl-CS"/>
        </w:rPr>
        <w:t xml:space="preserve">е средине, као и да нема забрану обављања делатности која је на снази у време подношења понуде (чл. 75. ст. 2. Закона) </w:t>
      </w:r>
    </w:p>
    <w:p w:rsidR="00883778" w:rsidRPr="00B0032A" w:rsidRDefault="00B0032A" w:rsidP="005F0657">
      <w:pPr>
        <w:widowControl w:val="0"/>
        <w:numPr>
          <w:ilvl w:val="0"/>
          <w:numId w:val="39"/>
        </w:numPr>
        <w:autoSpaceDE w:val="0"/>
        <w:autoSpaceDN w:val="0"/>
        <w:adjustRightInd w:val="0"/>
        <w:spacing w:line="240" w:lineRule="auto"/>
        <w:jc w:val="both"/>
        <w:rPr>
          <w:color w:val="000000"/>
          <w:sz w:val="22"/>
          <w:szCs w:val="22"/>
          <w:lang w:val="sr-Cyrl-CS"/>
        </w:rPr>
      </w:pPr>
      <w:r w:rsidRPr="00B0032A">
        <w:rPr>
          <w:sz w:val="22"/>
          <w:szCs w:val="22"/>
          <w:lang w:val="ru-RU"/>
        </w:rPr>
        <w:t>В</w:t>
      </w:r>
      <w:r w:rsidR="00883778" w:rsidRPr="00B0032A">
        <w:rPr>
          <w:sz w:val="22"/>
          <w:szCs w:val="22"/>
          <w:lang w:val="ru-RU"/>
        </w:rPr>
        <w:t>ажећ</w:t>
      </w:r>
      <w:r w:rsidR="00883778" w:rsidRPr="00B0032A">
        <w:rPr>
          <w:sz w:val="22"/>
          <w:szCs w:val="22"/>
          <w:lang w:val="sr-Cyrl-CS"/>
        </w:rPr>
        <w:t>а</w:t>
      </w:r>
      <w:r w:rsidR="00883778" w:rsidRPr="00B0032A">
        <w:rPr>
          <w:sz w:val="22"/>
          <w:szCs w:val="22"/>
          <w:lang w:val="ru-RU"/>
        </w:rPr>
        <w:t xml:space="preserve"> дозвол</w:t>
      </w:r>
      <w:r w:rsidR="00883778" w:rsidRPr="00B0032A">
        <w:rPr>
          <w:sz w:val="22"/>
          <w:szCs w:val="22"/>
          <w:lang w:val="sr-Cyrl-CS"/>
        </w:rPr>
        <w:t>а</w:t>
      </w:r>
      <w:r w:rsidR="00883778" w:rsidRPr="00B0032A">
        <w:rPr>
          <w:sz w:val="22"/>
          <w:szCs w:val="22"/>
          <w:lang w:val="ru-RU"/>
        </w:rPr>
        <w:t xml:space="preserve"> за обављање одговарајуће делатности, издате од стране надлежног органа</w:t>
      </w:r>
      <w:r w:rsidR="00883778" w:rsidRPr="00B0032A">
        <w:rPr>
          <w:sz w:val="22"/>
          <w:szCs w:val="22"/>
          <w:lang w:val="sr-Cyrl-CS"/>
        </w:rPr>
        <w:t xml:space="preserve"> (</w:t>
      </w:r>
      <w:r w:rsidR="00883778" w:rsidRPr="00B0032A">
        <w:rPr>
          <w:b/>
          <w:sz w:val="22"/>
          <w:szCs w:val="22"/>
          <w:lang w:val="sr-Cyrl-CS"/>
        </w:rPr>
        <w:t xml:space="preserve">лиценца за обављање послова организовања туристичких путовања </w:t>
      </w:r>
      <w:r w:rsidR="00883778" w:rsidRPr="00B0032A">
        <w:rPr>
          <w:sz w:val="22"/>
          <w:szCs w:val="22"/>
          <w:lang w:val="sr-Cyrl-CS"/>
        </w:rPr>
        <w:t>коју издаје Регистратор туризма на основу члана 51.  Закона о</w:t>
      </w:r>
      <w:r w:rsidR="00EA7F26">
        <w:rPr>
          <w:sz w:val="22"/>
          <w:szCs w:val="22"/>
          <w:lang w:val="sr-Cyrl-CS"/>
        </w:rPr>
        <w:t xml:space="preserve"> </w:t>
      </w:r>
      <w:r w:rsidR="00883778" w:rsidRPr="00B0032A">
        <w:rPr>
          <w:sz w:val="22"/>
          <w:szCs w:val="22"/>
          <w:lang w:val="sr-Cyrl-CS"/>
        </w:rPr>
        <w:t>туризму  (“Сл. гласник РС“, бр.36/2009,  88/2010,  99/2011-др. закон,  93/2012 и 84/2015).</w:t>
      </w:r>
    </w:p>
    <w:p w:rsidR="00883778" w:rsidRDefault="00883778" w:rsidP="00CD6031">
      <w:pPr>
        <w:widowControl w:val="0"/>
        <w:autoSpaceDE w:val="0"/>
        <w:autoSpaceDN w:val="0"/>
        <w:adjustRightInd w:val="0"/>
        <w:spacing w:line="240" w:lineRule="auto"/>
        <w:jc w:val="both"/>
        <w:rPr>
          <w:color w:val="000000"/>
          <w:lang w:val="sr-Cyrl-CS"/>
        </w:rPr>
      </w:pPr>
    </w:p>
    <w:p w:rsidR="00883778" w:rsidRDefault="00883778" w:rsidP="00CD6031">
      <w:pPr>
        <w:jc w:val="both"/>
        <w:rPr>
          <w:lang w:val="sr-Cyrl-CS"/>
        </w:rPr>
      </w:pPr>
      <w:r>
        <w:rPr>
          <w:b/>
          <w:u w:val="single"/>
          <w:lang w:val="sr-Cyrl-CS"/>
        </w:rPr>
        <w:t xml:space="preserve">ДОКАЗ О ИСПУЊЕНОСТИ ОБАВЕЗНИХ УСЛОВА ИЗ ЧЛАНА 75. ЗЈН </w:t>
      </w:r>
    </w:p>
    <w:p w:rsidR="00883778" w:rsidRDefault="00883778" w:rsidP="00CA49C7">
      <w:pPr>
        <w:ind w:firstLine="425"/>
        <w:jc w:val="both"/>
        <w:rPr>
          <w:lang w:val="sr-Cyrl-CS"/>
        </w:rPr>
      </w:pPr>
      <w:r>
        <w:rPr>
          <w:lang w:val="sr-Cyrl-CS"/>
        </w:rPr>
        <w:t>У складу са чланом 77. став 4. ЗЈН, испуњеност обавезних услова из члана 75. ЗЈН се доказује на следећи начин:</w:t>
      </w:r>
    </w:p>
    <w:p w:rsidR="00883778" w:rsidRDefault="00883778" w:rsidP="00CD6031">
      <w:pPr>
        <w:jc w:val="both"/>
        <w:rPr>
          <w:lang w:val="sr-Cyrl-CS"/>
        </w:rPr>
      </w:pPr>
      <w:r>
        <w:rPr>
          <w:lang w:val="sr-Cyrl-CS"/>
        </w:rPr>
        <w:t xml:space="preserve">-  Достављањем </w:t>
      </w:r>
      <w:r>
        <w:rPr>
          <w:b/>
          <w:caps/>
          <w:lang w:val="sr-Cyrl-CS"/>
        </w:rPr>
        <w:t>изјаве о испуњавању услова из члана 75. ЗЈН у поступку јавне набавке  МАЛЕ вредности</w:t>
      </w:r>
      <w:r>
        <w:rPr>
          <w:b/>
          <w:lang w:val="sr-Cyrl-CS"/>
        </w:rPr>
        <w:t xml:space="preserve"> - </w:t>
      </w:r>
      <w:r>
        <w:rPr>
          <w:lang w:val="sr-Cyrl-CS"/>
        </w:rPr>
        <w:t xml:space="preserve">за понуђача као и за све учеснике у заједничкој понуди (Образац 1  из конкурсне документације); </w:t>
      </w:r>
    </w:p>
    <w:p w:rsidR="00CA49C7" w:rsidRDefault="00CA49C7" w:rsidP="00CD6031">
      <w:pPr>
        <w:jc w:val="both"/>
        <w:rPr>
          <w:lang w:val="sr-Cyrl-CS"/>
        </w:rPr>
      </w:pPr>
    </w:p>
    <w:p w:rsidR="00883778" w:rsidRDefault="00883778" w:rsidP="00CD6031">
      <w:pPr>
        <w:jc w:val="both"/>
        <w:rPr>
          <w:lang w:val="sr-Cyrl-CS"/>
        </w:rPr>
      </w:pPr>
      <w:r>
        <w:rPr>
          <w:lang w:val="sr-Cyrl-CS"/>
        </w:rPr>
        <w:t xml:space="preserve">- Достављањем </w:t>
      </w:r>
      <w:r>
        <w:rPr>
          <w:b/>
          <w:caps/>
          <w:lang w:val="sr-Cyrl-CS"/>
        </w:rPr>
        <w:t>изјаве о испуњавању услова из члана 75. ЗЈН у поступку јавне набавке мале  вредности</w:t>
      </w:r>
      <w:r>
        <w:rPr>
          <w:b/>
          <w:lang w:val="sr-Cyrl-CS"/>
        </w:rPr>
        <w:t xml:space="preserve"> ЗА ПОДИЗВОЂАЧА – </w:t>
      </w:r>
      <w:r>
        <w:rPr>
          <w:lang w:val="sr-Cyrl-CS"/>
        </w:rPr>
        <w:t>уколико се подноси понуда са подизвођачем  (Образац 2 из конкурсне документације).</w:t>
      </w:r>
    </w:p>
    <w:p w:rsidR="006D5E04" w:rsidRDefault="006D5E04" w:rsidP="00CD6031">
      <w:pPr>
        <w:jc w:val="both"/>
        <w:rPr>
          <w:lang w:val="sr-Cyrl-CS"/>
        </w:rPr>
      </w:pPr>
    </w:p>
    <w:p w:rsidR="00883778" w:rsidRDefault="00883778" w:rsidP="00214010">
      <w:pPr>
        <w:ind w:firstLine="425"/>
        <w:jc w:val="both"/>
        <w:rPr>
          <w:lang w:val="sr-Cyrl-CS"/>
        </w:rPr>
      </w:pPr>
      <w:r>
        <w:rPr>
          <w:lang w:val="sr-Cyrl-CS"/>
        </w:rPr>
        <w:t>У складу са чланом 79. став 2. ЗЈН, 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доказа о  испуњености услова, и то:</w:t>
      </w:r>
    </w:p>
    <w:p w:rsidR="00883778" w:rsidRDefault="00883778" w:rsidP="00CD6031">
      <w:pPr>
        <w:ind w:right="-209"/>
        <w:jc w:val="both"/>
        <w:rPr>
          <w:lang w:val="sr-Cyrl-CS"/>
        </w:rPr>
      </w:pPr>
      <w:r>
        <w:rPr>
          <w:b/>
          <w:lang w:val="sr-Cyrl-CS"/>
        </w:rPr>
        <w:t>1</w:t>
      </w:r>
      <w:r>
        <w:rPr>
          <w:lang w:val="sr-Cyrl-CS"/>
        </w:rPr>
        <w:t>.</w:t>
      </w:r>
      <w:r>
        <w:t>   </w:t>
      </w:r>
      <w:r>
        <w:rPr>
          <w:lang w:val="sr-Cyrl-CS"/>
        </w:rPr>
        <w:t>Извод из регистра Агенције за привредне регистре, односно извод из регистра надлежног Привредног суда</w:t>
      </w:r>
    </w:p>
    <w:p w:rsidR="00883778" w:rsidRDefault="00883778" w:rsidP="00CD6031">
      <w:pPr>
        <w:jc w:val="both"/>
        <w:rPr>
          <w:lang w:val="sr-Cyrl-CS"/>
        </w:rPr>
      </w:pPr>
      <w:r>
        <w:rPr>
          <w:b/>
          <w:lang w:val="sr-Cyrl-CS"/>
        </w:rPr>
        <w:t>2.</w:t>
      </w:r>
      <w:r>
        <w:rPr>
          <w:lang w:val="sr-Cyrl-CS"/>
        </w:rPr>
        <w:t xml:space="preserve">  Потврде надлежног суда, односно надлежне полицијске управе.</w:t>
      </w:r>
    </w:p>
    <w:p w:rsidR="00883778" w:rsidRDefault="00883778" w:rsidP="00CD6031">
      <w:pPr>
        <w:jc w:val="both"/>
        <w:rPr>
          <w:lang w:val="ru-RU"/>
        </w:rPr>
      </w:pPr>
      <w:r>
        <w:rPr>
          <w:b/>
          <w:lang w:val="ru-RU"/>
        </w:rPr>
        <w:t>3.</w:t>
      </w:r>
      <w:r w:rsidR="00EF329E">
        <w:rPr>
          <w:b/>
          <w:lang w:val="ru-RU"/>
        </w:rPr>
        <w:t xml:space="preserve"> </w:t>
      </w:r>
      <w:r>
        <w:rPr>
          <w:lang w:val="ru-RU"/>
        </w:rPr>
        <w:t xml:space="preserve">Потврде надлежног пореског  органа и организације за обавезно социјално осигурање </w:t>
      </w:r>
      <w:r>
        <w:rPr>
          <w:b/>
          <w:u w:val="single"/>
          <w:lang w:val="ru-RU"/>
        </w:rPr>
        <w:t>или</w:t>
      </w:r>
      <w:r>
        <w:rPr>
          <w:lang w:val="ru-RU"/>
        </w:rPr>
        <w:t xml:space="preserve">  Потврда надлежног органа да се понуђач налази у поступку приватизације. </w:t>
      </w:r>
    </w:p>
    <w:p w:rsidR="00214010" w:rsidRDefault="00214010" w:rsidP="00CD6031">
      <w:pPr>
        <w:jc w:val="both"/>
        <w:rPr>
          <w:lang w:val="ru-RU"/>
        </w:rPr>
      </w:pPr>
    </w:p>
    <w:p w:rsidR="00883778" w:rsidRDefault="00883778" w:rsidP="00214010">
      <w:pPr>
        <w:ind w:firstLine="425"/>
        <w:jc w:val="both"/>
        <w:rPr>
          <w:b/>
          <w:lang w:val="sr-Cyrl-CS"/>
        </w:rPr>
      </w:pPr>
      <w:r>
        <w:rPr>
          <w:b/>
          <w:lang w:val="ru-RU"/>
        </w:rPr>
        <w:t xml:space="preserve">Докази наведени под тачкама 2 и 3 не могу бити старији од 2 (два) месеца пре отварања понуда. </w:t>
      </w:r>
    </w:p>
    <w:p w:rsidR="00883778" w:rsidRDefault="00883778" w:rsidP="00214010">
      <w:pPr>
        <w:ind w:firstLine="425"/>
        <w:jc w:val="both"/>
        <w:rPr>
          <w:lang w:val="sr-Cyrl-CS"/>
        </w:rPr>
      </w:pPr>
      <w:r>
        <w:rPr>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883778" w:rsidRDefault="00883778" w:rsidP="00214010">
      <w:pPr>
        <w:ind w:firstLine="425"/>
        <w:jc w:val="both"/>
        <w:rPr>
          <w:szCs w:val="22"/>
          <w:lang w:val="sr-Cyrl-CS"/>
        </w:rPr>
      </w:pPr>
      <w:r>
        <w:rPr>
          <w:szCs w:val="22"/>
          <w:lang w:val="sr-Cyrl-CS"/>
        </w:rPr>
        <w:t>Понуђач није дужан да доставља доказе који су јавно доступни на интернет страницама надлежних органа, с тим што треба да наведе интернет страницу на којој су тражени подаци јавно доступни.</w:t>
      </w:r>
    </w:p>
    <w:p w:rsidR="00883778" w:rsidRDefault="00883778" w:rsidP="00214010">
      <w:pPr>
        <w:ind w:firstLine="425"/>
        <w:jc w:val="both"/>
        <w:rPr>
          <w:lang w:val="sr-Cyrl-CS"/>
        </w:rPr>
      </w:pPr>
      <w:r>
        <w:rPr>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883778" w:rsidRDefault="00883778" w:rsidP="00214010">
      <w:pPr>
        <w:ind w:firstLine="425"/>
        <w:jc w:val="both"/>
        <w:rPr>
          <w:lang w:val="sr-Cyrl-CS"/>
        </w:rPr>
      </w:pPr>
      <w:r>
        <w:rPr>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883778" w:rsidRPr="009A04AE" w:rsidRDefault="00883778" w:rsidP="00214010">
      <w:pPr>
        <w:ind w:firstLine="425"/>
        <w:jc w:val="both"/>
        <w:rPr>
          <w:lang w:val="sr-Cyrl-CS"/>
        </w:rPr>
      </w:pPr>
      <w:r>
        <w:rPr>
          <w:lang w:val="sr-Cyrl-CS"/>
        </w:rPr>
        <w:t>Ако се у држави у којој понуђач има седиште не издају докази из члана 77. овог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883778" w:rsidRPr="00DF4771" w:rsidRDefault="00883778" w:rsidP="00CD6031">
      <w:pPr>
        <w:widowControl w:val="0"/>
        <w:autoSpaceDE w:val="0"/>
        <w:autoSpaceDN w:val="0"/>
        <w:adjustRightInd w:val="0"/>
        <w:spacing w:line="240" w:lineRule="auto"/>
        <w:jc w:val="both"/>
        <w:rPr>
          <w:color w:val="000000"/>
          <w:szCs w:val="23"/>
          <w:lang w:val="ru-RU"/>
        </w:rPr>
      </w:pPr>
    </w:p>
    <w:bookmarkEnd w:id="3"/>
    <w:p w:rsidR="00883778" w:rsidRPr="00DF4771" w:rsidRDefault="00883778" w:rsidP="00CB2895">
      <w:pPr>
        <w:widowControl w:val="0"/>
        <w:autoSpaceDE w:val="0"/>
        <w:autoSpaceDN w:val="0"/>
        <w:adjustRightInd w:val="0"/>
        <w:spacing w:before="33" w:line="260" w:lineRule="exact"/>
        <w:rPr>
          <w:b/>
          <w:bCs/>
          <w:szCs w:val="23"/>
          <w:lang w:val="ru-RU"/>
        </w:rPr>
      </w:pPr>
      <w:r>
        <w:rPr>
          <w:b/>
          <w:bCs/>
          <w:color w:val="000000"/>
          <w:spacing w:val="1"/>
          <w:position w:val="-1"/>
          <w:szCs w:val="23"/>
          <w:u w:val="thick"/>
          <w:lang w:val="sr-Cyrl-CS"/>
        </w:rPr>
        <w:t>ДОДАТНИ</w:t>
      </w:r>
      <w:r w:rsidRPr="00DF4771">
        <w:rPr>
          <w:b/>
          <w:bCs/>
          <w:color w:val="000000"/>
          <w:position w:val="-1"/>
          <w:szCs w:val="23"/>
          <w:u w:val="thick"/>
          <w:lang w:val="ru-RU"/>
        </w:rPr>
        <w:t>УСЛОВИЗА</w:t>
      </w:r>
      <w:r w:rsidRPr="00DF4771">
        <w:rPr>
          <w:b/>
          <w:bCs/>
          <w:color w:val="000000"/>
          <w:w w:val="101"/>
          <w:position w:val="-1"/>
          <w:szCs w:val="23"/>
          <w:u w:val="thick"/>
          <w:lang w:val="ru-RU"/>
        </w:rPr>
        <w:t>У</w:t>
      </w:r>
      <w:r w:rsidRPr="00DF4771">
        <w:rPr>
          <w:b/>
          <w:bCs/>
          <w:color w:val="000000"/>
          <w:spacing w:val="-1"/>
          <w:w w:val="101"/>
          <w:position w:val="-1"/>
          <w:szCs w:val="23"/>
          <w:u w:val="thick"/>
          <w:lang w:val="ru-RU"/>
        </w:rPr>
        <w:t>Ч</w:t>
      </w:r>
      <w:r w:rsidRPr="00DF4771">
        <w:rPr>
          <w:b/>
          <w:bCs/>
          <w:color w:val="000000"/>
          <w:w w:val="101"/>
          <w:position w:val="-1"/>
          <w:szCs w:val="23"/>
          <w:u w:val="thick"/>
          <w:lang w:val="ru-RU"/>
        </w:rPr>
        <w:t>ЕШЋЕ</w:t>
      </w:r>
      <w:r>
        <w:rPr>
          <w:b/>
          <w:bCs/>
          <w:color w:val="000000"/>
          <w:w w:val="101"/>
          <w:position w:val="-1"/>
          <w:szCs w:val="23"/>
          <w:u w:val="thick"/>
          <w:lang w:val="sr-Cyrl-CS"/>
        </w:rPr>
        <w:t xml:space="preserve"> И ДОКАЗИВАЊЕ ИСТИХ</w:t>
      </w:r>
      <w:r w:rsidRPr="00DF4771">
        <w:rPr>
          <w:b/>
          <w:bCs/>
          <w:color w:val="000000"/>
          <w:w w:val="101"/>
          <w:position w:val="-1"/>
          <w:szCs w:val="23"/>
          <w:u w:val="thick"/>
          <w:lang w:val="ru-RU"/>
        </w:rPr>
        <w:t>:</w:t>
      </w:r>
    </w:p>
    <w:p w:rsidR="00883778" w:rsidRPr="00CB2895" w:rsidRDefault="00883778" w:rsidP="00CB2895">
      <w:pPr>
        <w:widowControl w:val="0"/>
        <w:autoSpaceDE w:val="0"/>
        <w:autoSpaceDN w:val="0"/>
        <w:adjustRightInd w:val="0"/>
        <w:spacing w:before="33" w:line="243" w:lineRule="auto"/>
        <w:ind w:left="114" w:right="80" w:firstLine="311"/>
        <w:jc w:val="both"/>
        <w:rPr>
          <w:sz w:val="24"/>
          <w:szCs w:val="24"/>
        </w:rPr>
      </w:pPr>
      <w:r w:rsidRPr="00DF4771">
        <w:rPr>
          <w:spacing w:val="-2"/>
          <w:w w:val="108"/>
          <w:sz w:val="24"/>
          <w:szCs w:val="24"/>
          <w:lang w:val="ru-RU"/>
        </w:rPr>
        <w:t>И</w:t>
      </w:r>
      <w:r w:rsidRPr="00DF4771">
        <w:rPr>
          <w:spacing w:val="-1"/>
          <w:w w:val="108"/>
          <w:sz w:val="24"/>
          <w:szCs w:val="24"/>
          <w:lang w:val="ru-RU"/>
        </w:rPr>
        <w:t>м</w:t>
      </w:r>
      <w:r w:rsidRPr="00DF4771">
        <w:rPr>
          <w:spacing w:val="1"/>
          <w:w w:val="108"/>
          <w:sz w:val="24"/>
          <w:szCs w:val="24"/>
          <w:lang w:val="ru-RU"/>
        </w:rPr>
        <w:t>а</w:t>
      </w:r>
      <w:r w:rsidRPr="00DF4771">
        <w:rPr>
          <w:spacing w:val="-1"/>
          <w:w w:val="108"/>
          <w:sz w:val="24"/>
          <w:szCs w:val="24"/>
          <w:lang w:val="ru-RU"/>
        </w:rPr>
        <w:t>ј</w:t>
      </w:r>
      <w:r w:rsidRPr="00DF4771">
        <w:rPr>
          <w:spacing w:val="1"/>
          <w:w w:val="108"/>
          <w:sz w:val="24"/>
          <w:szCs w:val="24"/>
          <w:lang w:val="ru-RU"/>
        </w:rPr>
        <w:t>у</w:t>
      </w:r>
      <w:r w:rsidRPr="00DF4771">
        <w:rPr>
          <w:w w:val="108"/>
          <w:sz w:val="24"/>
          <w:szCs w:val="24"/>
          <w:lang w:val="ru-RU"/>
        </w:rPr>
        <w:t>ћи</w:t>
      </w:r>
      <w:r w:rsidRPr="00DF4771">
        <w:rPr>
          <w:sz w:val="24"/>
          <w:szCs w:val="24"/>
          <w:lang w:val="ru-RU"/>
        </w:rPr>
        <w:t>у</w:t>
      </w:r>
      <w:r w:rsidRPr="00DF4771">
        <w:rPr>
          <w:spacing w:val="-1"/>
          <w:sz w:val="24"/>
          <w:szCs w:val="24"/>
          <w:lang w:val="ru-RU"/>
        </w:rPr>
        <w:t>в</w:t>
      </w:r>
      <w:r w:rsidRPr="00DF4771">
        <w:rPr>
          <w:sz w:val="24"/>
          <w:szCs w:val="24"/>
          <w:lang w:val="ru-RU"/>
        </w:rPr>
        <w:t xml:space="preserve">иду </w:t>
      </w:r>
      <w:r w:rsidRPr="00DF4771">
        <w:rPr>
          <w:spacing w:val="-3"/>
          <w:w w:val="106"/>
          <w:sz w:val="24"/>
          <w:szCs w:val="24"/>
          <w:lang w:val="ru-RU"/>
        </w:rPr>
        <w:t>с</w:t>
      </w:r>
      <w:r w:rsidRPr="00DF4771">
        <w:rPr>
          <w:spacing w:val="2"/>
          <w:w w:val="106"/>
          <w:sz w:val="24"/>
          <w:szCs w:val="24"/>
          <w:lang w:val="ru-RU"/>
        </w:rPr>
        <w:t>п</w:t>
      </w:r>
      <w:r w:rsidRPr="00DF4771">
        <w:rPr>
          <w:w w:val="106"/>
          <w:sz w:val="24"/>
          <w:szCs w:val="24"/>
          <w:lang w:val="ru-RU"/>
        </w:rPr>
        <w:t>ец</w:t>
      </w:r>
      <w:r w:rsidRPr="00DF4771">
        <w:rPr>
          <w:spacing w:val="5"/>
          <w:w w:val="106"/>
          <w:sz w:val="24"/>
          <w:szCs w:val="24"/>
          <w:lang w:val="ru-RU"/>
        </w:rPr>
        <w:t>и</w:t>
      </w:r>
      <w:r w:rsidRPr="00DF4771">
        <w:rPr>
          <w:spacing w:val="-6"/>
          <w:w w:val="106"/>
          <w:sz w:val="24"/>
          <w:szCs w:val="24"/>
          <w:lang w:val="ru-RU"/>
        </w:rPr>
        <w:t>ф</w:t>
      </w:r>
      <w:r w:rsidRPr="00DF4771">
        <w:rPr>
          <w:w w:val="106"/>
          <w:sz w:val="24"/>
          <w:szCs w:val="24"/>
          <w:lang w:val="ru-RU"/>
        </w:rPr>
        <w:t>и</w:t>
      </w:r>
      <w:r w:rsidRPr="00DF4771">
        <w:rPr>
          <w:spacing w:val="3"/>
          <w:w w:val="106"/>
          <w:sz w:val="24"/>
          <w:szCs w:val="24"/>
          <w:lang w:val="ru-RU"/>
        </w:rPr>
        <w:t>ч</w:t>
      </w:r>
      <w:r w:rsidRPr="00DF4771">
        <w:rPr>
          <w:spacing w:val="-2"/>
          <w:w w:val="106"/>
          <w:sz w:val="24"/>
          <w:szCs w:val="24"/>
          <w:lang w:val="ru-RU"/>
        </w:rPr>
        <w:t>а</w:t>
      </w:r>
      <w:r w:rsidRPr="00DF4771">
        <w:rPr>
          <w:w w:val="106"/>
          <w:sz w:val="24"/>
          <w:szCs w:val="24"/>
          <w:lang w:val="ru-RU"/>
        </w:rPr>
        <w:t>н</w:t>
      </w:r>
      <w:r w:rsidRPr="00DF4771">
        <w:rPr>
          <w:sz w:val="24"/>
          <w:szCs w:val="24"/>
          <w:lang w:val="ru-RU"/>
        </w:rPr>
        <w:t>пр</w:t>
      </w:r>
      <w:r w:rsidRPr="00DF4771">
        <w:rPr>
          <w:spacing w:val="-3"/>
          <w:sz w:val="24"/>
          <w:szCs w:val="24"/>
          <w:lang w:val="ru-RU"/>
        </w:rPr>
        <w:t>е</w:t>
      </w:r>
      <w:r w:rsidRPr="00DF4771">
        <w:rPr>
          <w:sz w:val="24"/>
          <w:szCs w:val="24"/>
          <w:lang w:val="ru-RU"/>
        </w:rPr>
        <w:t>д</w:t>
      </w:r>
      <w:r w:rsidRPr="00DF4771">
        <w:rPr>
          <w:spacing w:val="-1"/>
          <w:sz w:val="24"/>
          <w:szCs w:val="24"/>
          <w:lang w:val="ru-RU"/>
        </w:rPr>
        <w:t>м</w:t>
      </w:r>
      <w:r w:rsidRPr="00DF4771">
        <w:rPr>
          <w:sz w:val="24"/>
          <w:szCs w:val="24"/>
          <w:lang w:val="ru-RU"/>
        </w:rPr>
        <w:t xml:space="preserve">ет </w:t>
      </w:r>
      <w:r w:rsidRPr="00DF4771">
        <w:rPr>
          <w:spacing w:val="-1"/>
          <w:sz w:val="24"/>
          <w:szCs w:val="24"/>
          <w:lang w:val="ru-RU"/>
        </w:rPr>
        <w:t>ј</w:t>
      </w:r>
      <w:r w:rsidRPr="00DF4771">
        <w:rPr>
          <w:spacing w:val="1"/>
          <w:sz w:val="24"/>
          <w:szCs w:val="24"/>
          <w:lang w:val="ru-RU"/>
        </w:rPr>
        <w:t>а</w:t>
      </w:r>
      <w:r w:rsidRPr="00DF4771">
        <w:rPr>
          <w:spacing w:val="-1"/>
          <w:sz w:val="24"/>
          <w:szCs w:val="24"/>
          <w:lang w:val="ru-RU"/>
        </w:rPr>
        <w:t>в</w:t>
      </w:r>
      <w:r w:rsidRPr="00DF4771">
        <w:rPr>
          <w:spacing w:val="2"/>
          <w:sz w:val="24"/>
          <w:szCs w:val="24"/>
          <w:lang w:val="ru-RU"/>
        </w:rPr>
        <w:t>н</w:t>
      </w:r>
      <w:r w:rsidRPr="00DF4771">
        <w:rPr>
          <w:sz w:val="24"/>
          <w:szCs w:val="24"/>
          <w:lang w:val="ru-RU"/>
        </w:rPr>
        <w:t xml:space="preserve">е </w:t>
      </w:r>
      <w:r w:rsidRPr="00DF4771">
        <w:rPr>
          <w:w w:val="109"/>
          <w:sz w:val="24"/>
          <w:szCs w:val="24"/>
          <w:lang w:val="ru-RU"/>
        </w:rPr>
        <w:t>н</w:t>
      </w:r>
      <w:r w:rsidRPr="00DF4771">
        <w:rPr>
          <w:spacing w:val="1"/>
          <w:w w:val="109"/>
          <w:sz w:val="24"/>
          <w:szCs w:val="24"/>
          <w:lang w:val="ru-RU"/>
        </w:rPr>
        <w:t>аб</w:t>
      </w:r>
      <w:r w:rsidRPr="00DF4771">
        <w:rPr>
          <w:spacing w:val="-2"/>
          <w:w w:val="109"/>
          <w:sz w:val="24"/>
          <w:szCs w:val="24"/>
          <w:lang w:val="ru-RU"/>
        </w:rPr>
        <w:t>а</w:t>
      </w:r>
      <w:r w:rsidRPr="00DF4771">
        <w:rPr>
          <w:spacing w:val="-1"/>
          <w:w w:val="109"/>
          <w:sz w:val="24"/>
          <w:szCs w:val="24"/>
          <w:lang w:val="ru-RU"/>
        </w:rPr>
        <w:t>в</w:t>
      </w:r>
      <w:r w:rsidRPr="00DF4771">
        <w:rPr>
          <w:w w:val="109"/>
          <w:sz w:val="24"/>
          <w:szCs w:val="24"/>
          <w:lang w:val="ru-RU"/>
        </w:rPr>
        <w:t>ке</w:t>
      </w:r>
      <w:r w:rsidRPr="00DF4771">
        <w:rPr>
          <w:b/>
          <w:bCs/>
          <w:w w:val="109"/>
          <w:sz w:val="24"/>
          <w:szCs w:val="24"/>
          <w:lang w:val="ru-RU"/>
        </w:rPr>
        <w:t>,</w:t>
      </w:r>
      <w:r w:rsidRPr="00DF4771">
        <w:rPr>
          <w:spacing w:val="2"/>
          <w:w w:val="109"/>
          <w:sz w:val="24"/>
          <w:szCs w:val="24"/>
          <w:lang w:val="ru-RU"/>
        </w:rPr>
        <w:t>н</w:t>
      </w:r>
      <w:r w:rsidRPr="00DF4771">
        <w:rPr>
          <w:spacing w:val="1"/>
          <w:w w:val="109"/>
          <w:sz w:val="24"/>
          <w:szCs w:val="24"/>
          <w:lang w:val="ru-RU"/>
        </w:rPr>
        <w:t>а</w:t>
      </w:r>
      <w:r w:rsidRPr="00DF4771">
        <w:rPr>
          <w:w w:val="109"/>
          <w:sz w:val="24"/>
          <w:szCs w:val="24"/>
          <w:lang w:val="ru-RU"/>
        </w:rPr>
        <w:t>р</w:t>
      </w:r>
      <w:r w:rsidRPr="00DF4771">
        <w:rPr>
          <w:spacing w:val="1"/>
          <w:w w:val="109"/>
          <w:sz w:val="24"/>
          <w:szCs w:val="24"/>
          <w:lang w:val="ru-RU"/>
        </w:rPr>
        <w:t>у</w:t>
      </w:r>
      <w:r w:rsidRPr="00DF4771">
        <w:rPr>
          <w:w w:val="109"/>
          <w:sz w:val="24"/>
          <w:szCs w:val="24"/>
          <w:lang w:val="ru-RU"/>
        </w:rPr>
        <w:t>ч</w:t>
      </w:r>
      <w:r w:rsidRPr="00DF4771">
        <w:rPr>
          <w:spacing w:val="2"/>
          <w:w w:val="109"/>
          <w:sz w:val="24"/>
          <w:szCs w:val="24"/>
          <w:lang w:val="ru-RU"/>
        </w:rPr>
        <w:t>и</w:t>
      </w:r>
      <w:r w:rsidRPr="00DF4771">
        <w:rPr>
          <w:spacing w:val="-4"/>
          <w:w w:val="109"/>
          <w:sz w:val="24"/>
          <w:szCs w:val="24"/>
          <w:lang w:val="ru-RU"/>
        </w:rPr>
        <w:t>л</w:t>
      </w:r>
      <w:r w:rsidRPr="00DF4771">
        <w:rPr>
          <w:spacing w:val="1"/>
          <w:w w:val="109"/>
          <w:sz w:val="24"/>
          <w:szCs w:val="24"/>
          <w:lang w:val="ru-RU"/>
        </w:rPr>
        <w:t>а</w:t>
      </w:r>
      <w:r w:rsidRPr="00DF4771">
        <w:rPr>
          <w:w w:val="109"/>
          <w:sz w:val="24"/>
          <w:szCs w:val="24"/>
          <w:lang w:val="ru-RU"/>
        </w:rPr>
        <w:t>ц</w:t>
      </w:r>
      <w:r w:rsidRPr="00DF4771">
        <w:rPr>
          <w:spacing w:val="1"/>
          <w:sz w:val="24"/>
          <w:szCs w:val="24"/>
          <w:lang w:val="ru-RU"/>
        </w:rPr>
        <w:t>о</w:t>
      </w:r>
      <w:r w:rsidRPr="00DF4771">
        <w:rPr>
          <w:spacing w:val="-3"/>
          <w:sz w:val="24"/>
          <w:szCs w:val="24"/>
          <w:lang w:val="ru-RU"/>
        </w:rPr>
        <w:t>д</w:t>
      </w:r>
      <w:r w:rsidRPr="00DF4771">
        <w:rPr>
          <w:spacing w:val="2"/>
          <w:sz w:val="24"/>
          <w:szCs w:val="24"/>
          <w:lang w:val="ru-RU"/>
        </w:rPr>
        <w:t>р</w:t>
      </w:r>
      <w:r w:rsidRPr="00DF4771">
        <w:rPr>
          <w:sz w:val="24"/>
          <w:szCs w:val="24"/>
          <w:lang w:val="ru-RU"/>
        </w:rPr>
        <w:t>е</w:t>
      </w:r>
      <w:r w:rsidRPr="00DF4771">
        <w:rPr>
          <w:spacing w:val="-3"/>
          <w:sz w:val="24"/>
          <w:szCs w:val="24"/>
          <w:lang w:val="ru-RU"/>
        </w:rPr>
        <w:t>ђ</w:t>
      </w:r>
      <w:r w:rsidRPr="00DF4771">
        <w:rPr>
          <w:spacing w:val="3"/>
          <w:sz w:val="24"/>
          <w:szCs w:val="24"/>
          <w:lang w:val="ru-RU"/>
        </w:rPr>
        <w:t>у</w:t>
      </w:r>
      <w:r w:rsidRPr="00DF4771">
        <w:rPr>
          <w:spacing w:val="-1"/>
          <w:sz w:val="24"/>
          <w:szCs w:val="24"/>
          <w:lang w:val="ru-RU"/>
        </w:rPr>
        <w:t>ј</w:t>
      </w:r>
      <w:r w:rsidRPr="00DF4771">
        <w:rPr>
          <w:sz w:val="24"/>
          <w:szCs w:val="24"/>
          <w:lang w:val="ru-RU"/>
        </w:rPr>
        <w:t xml:space="preserve">е и </w:t>
      </w:r>
      <w:r w:rsidRPr="00DF4771">
        <w:rPr>
          <w:spacing w:val="-3"/>
          <w:sz w:val="24"/>
          <w:szCs w:val="24"/>
          <w:lang w:val="ru-RU"/>
        </w:rPr>
        <w:t>д</w:t>
      </w:r>
      <w:r w:rsidRPr="00DF4771">
        <w:rPr>
          <w:spacing w:val="1"/>
          <w:sz w:val="24"/>
          <w:szCs w:val="24"/>
          <w:lang w:val="ru-RU"/>
        </w:rPr>
        <w:t>о</w:t>
      </w:r>
      <w:r w:rsidRPr="00DF4771">
        <w:rPr>
          <w:sz w:val="24"/>
          <w:szCs w:val="24"/>
          <w:lang w:val="ru-RU"/>
        </w:rPr>
        <w:t>д</w:t>
      </w:r>
      <w:r w:rsidRPr="00DF4771">
        <w:rPr>
          <w:spacing w:val="-2"/>
          <w:sz w:val="24"/>
          <w:szCs w:val="24"/>
          <w:lang w:val="ru-RU"/>
        </w:rPr>
        <w:t>а</w:t>
      </w:r>
      <w:r w:rsidRPr="00DF4771">
        <w:rPr>
          <w:spacing w:val="3"/>
          <w:sz w:val="24"/>
          <w:szCs w:val="24"/>
          <w:lang w:val="ru-RU"/>
        </w:rPr>
        <w:t>т</w:t>
      </w:r>
      <w:r w:rsidRPr="00DF4771">
        <w:rPr>
          <w:spacing w:val="2"/>
          <w:sz w:val="24"/>
          <w:szCs w:val="24"/>
          <w:lang w:val="ru-RU"/>
        </w:rPr>
        <w:t>н</w:t>
      </w:r>
      <w:r w:rsidRPr="00DF4771">
        <w:rPr>
          <w:sz w:val="24"/>
          <w:szCs w:val="24"/>
          <w:lang w:val="ru-RU"/>
        </w:rPr>
        <w:t>е</w:t>
      </w:r>
      <w:r w:rsidRPr="00DF4771">
        <w:rPr>
          <w:spacing w:val="-2"/>
          <w:sz w:val="24"/>
          <w:szCs w:val="24"/>
          <w:lang w:val="ru-RU"/>
        </w:rPr>
        <w:t>у</w:t>
      </w:r>
      <w:r w:rsidRPr="00DF4771">
        <w:rPr>
          <w:spacing w:val="2"/>
          <w:sz w:val="24"/>
          <w:szCs w:val="24"/>
          <w:lang w:val="ru-RU"/>
        </w:rPr>
        <w:t>с</w:t>
      </w:r>
      <w:r w:rsidRPr="00DF4771">
        <w:rPr>
          <w:spacing w:val="-1"/>
          <w:sz w:val="24"/>
          <w:szCs w:val="24"/>
          <w:lang w:val="ru-RU"/>
        </w:rPr>
        <w:t>л</w:t>
      </w:r>
      <w:r w:rsidRPr="00DF4771">
        <w:rPr>
          <w:spacing w:val="1"/>
          <w:sz w:val="24"/>
          <w:szCs w:val="24"/>
          <w:lang w:val="ru-RU"/>
        </w:rPr>
        <w:t>о</w:t>
      </w:r>
      <w:r w:rsidRPr="00DF4771">
        <w:rPr>
          <w:spacing w:val="-1"/>
          <w:sz w:val="24"/>
          <w:szCs w:val="24"/>
          <w:lang w:val="ru-RU"/>
        </w:rPr>
        <w:t>в</w:t>
      </w:r>
      <w:r w:rsidRPr="00DF4771">
        <w:rPr>
          <w:sz w:val="24"/>
          <w:szCs w:val="24"/>
          <w:lang w:val="ru-RU"/>
        </w:rPr>
        <w:t>е</w:t>
      </w:r>
      <w:r w:rsidRPr="00DF4771">
        <w:rPr>
          <w:w w:val="103"/>
          <w:sz w:val="24"/>
          <w:szCs w:val="24"/>
          <w:lang w:val="ru-RU"/>
        </w:rPr>
        <w:t>з</w:t>
      </w:r>
      <w:r w:rsidRPr="00DF4771">
        <w:rPr>
          <w:w w:val="114"/>
          <w:sz w:val="24"/>
          <w:szCs w:val="24"/>
          <w:lang w:val="ru-RU"/>
        </w:rPr>
        <w:t>а</w:t>
      </w:r>
      <w:r w:rsidRPr="00DF4771">
        <w:rPr>
          <w:spacing w:val="-2"/>
          <w:sz w:val="24"/>
          <w:szCs w:val="24"/>
          <w:lang w:val="ru-RU"/>
        </w:rPr>
        <w:t>у</w:t>
      </w:r>
      <w:r w:rsidRPr="00DF4771">
        <w:rPr>
          <w:spacing w:val="3"/>
          <w:sz w:val="24"/>
          <w:szCs w:val="24"/>
          <w:lang w:val="ru-RU"/>
        </w:rPr>
        <w:t>ч</w:t>
      </w:r>
      <w:r w:rsidRPr="00DF4771">
        <w:rPr>
          <w:spacing w:val="2"/>
          <w:sz w:val="24"/>
          <w:szCs w:val="24"/>
          <w:lang w:val="ru-RU"/>
        </w:rPr>
        <w:t>е</w:t>
      </w:r>
      <w:r w:rsidRPr="00DF4771">
        <w:rPr>
          <w:spacing w:val="-3"/>
          <w:sz w:val="24"/>
          <w:szCs w:val="24"/>
          <w:lang w:val="ru-RU"/>
        </w:rPr>
        <w:t>ш</w:t>
      </w:r>
      <w:r w:rsidRPr="00DF4771">
        <w:rPr>
          <w:spacing w:val="2"/>
          <w:sz w:val="24"/>
          <w:szCs w:val="24"/>
          <w:lang w:val="ru-RU"/>
        </w:rPr>
        <w:t>ћ</w:t>
      </w:r>
      <w:r w:rsidRPr="00DF4771">
        <w:rPr>
          <w:sz w:val="24"/>
          <w:szCs w:val="24"/>
          <w:lang w:val="ru-RU"/>
        </w:rPr>
        <w:t>е уп</w:t>
      </w:r>
      <w:r w:rsidRPr="00DF4771">
        <w:rPr>
          <w:spacing w:val="3"/>
          <w:sz w:val="24"/>
          <w:szCs w:val="24"/>
          <w:lang w:val="ru-RU"/>
        </w:rPr>
        <w:t>о</w:t>
      </w:r>
      <w:r w:rsidRPr="00DF4771">
        <w:rPr>
          <w:sz w:val="24"/>
          <w:szCs w:val="24"/>
          <w:lang w:val="ru-RU"/>
        </w:rPr>
        <w:t>ст</w:t>
      </w:r>
      <w:r w:rsidRPr="00DF4771">
        <w:rPr>
          <w:spacing w:val="1"/>
          <w:sz w:val="24"/>
          <w:szCs w:val="24"/>
          <w:lang w:val="ru-RU"/>
        </w:rPr>
        <w:t>у</w:t>
      </w:r>
      <w:r w:rsidRPr="00DF4771">
        <w:rPr>
          <w:sz w:val="24"/>
          <w:szCs w:val="24"/>
          <w:lang w:val="ru-RU"/>
        </w:rPr>
        <w:t>п</w:t>
      </w:r>
      <w:r w:rsidRPr="00DF4771">
        <w:rPr>
          <w:spacing w:val="2"/>
          <w:sz w:val="24"/>
          <w:szCs w:val="24"/>
          <w:lang w:val="ru-RU"/>
        </w:rPr>
        <w:t>к</w:t>
      </w:r>
      <w:r w:rsidRPr="00DF4771">
        <w:rPr>
          <w:sz w:val="24"/>
          <w:szCs w:val="24"/>
          <w:lang w:val="ru-RU"/>
        </w:rPr>
        <w:t xml:space="preserve">у </w:t>
      </w:r>
      <w:r w:rsidRPr="00DF4771">
        <w:rPr>
          <w:spacing w:val="-1"/>
          <w:sz w:val="24"/>
          <w:szCs w:val="24"/>
          <w:lang w:val="ru-RU"/>
        </w:rPr>
        <w:t>ј</w:t>
      </w:r>
      <w:r w:rsidRPr="00DF4771">
        <w:rPr>
          <w:spacing w:val="-2"/>
          <w:sz w:val="24"/>
          <w:szCs w:val="24"/>
          <w:lang w:val="ru-RU"/>
        </w:rPr>
        <w:t>а</w:t>
      </w:r>
      <w:r w:rsidRPr="00DF4771">
        <w:rPr>
          <w:spacing w:val="-1"/>
          <w:sz w:val="24"/>
          <w:szCs w:val="24"/>
          <w:lang w:val="ru-RU"/>
        </w:rPr>
        <w:t>в</w:t>
      </w:r>
      <w:r w:rsidRPr="00DF4771">
        <w:rPr>
          <w:sz w:val="24"/>
          <w:szCs w:val="24"/>
          <w:lang w:val="ru-RU"/>
        </w:rPr>
        <w:t xml:space="preserve">не </w:t>
      </w:r>
      <w:r w:rsidRPr="00DF4771">
        <w:rPr>
          <w:spacing w:val="2"/>
          <w:w w:val="110"/>
          <w:sz w:val="24"/>
          <w:szCs w:val="24"/>
          <w:lang w:val="ru-RU"/>
        </w:rPr>
        <w:t>н</w:t>
      </w:r>
      <w:r w:rsidRPr="00DF4771">
        <w:rPr>
          <w:spacing w:val="1"/>
          <w:w w:val="110"/>
          <w:sz w:val="24"/>
          <w:szCs w:val="24"/>
          <w:lang w:val="ru-RU"/>
        </w:rPr>
        <w:t>а</w:t>
      </w:r>
      <w:r w:rsidRPr="00DF4771">
        <w:rPr>
          <w:spacing w:val="-2"/>
          <w:w w:val="110"/>
          <w:sz w:val="24"/>
          <w:szCs w:val="24"/>
          <w:lang w:val="ru-RU"/>
        </w:rPr>
        <w:t>б</w:t>
      </w:r>
      <w:r w:rsidRPr="00DF4771">
        <w:rPr>
          <w:spacing w:val="1"/>
          <w:w w:val="110"/>
          <w:sz w:val="24"/>
          <w:szCs w:val="24"/>
          <w:lang w:val="ru-RU"/>
        </w:rPr>
        <w:t>а</w:t>
      </w:r>
      <w:r w:rsidRPr="00DF4771">
        <w:rPr>
          <w:spacing w:val="-4"/>
          <w:w w:val="110"/>
          <w:sz w:val="24"/>
          <w:szCs w:val="24"/>
          <w:lang w:val="ru-RU"/>
        </w:rPr>
        <w:t>в</w:t>
      </w:r>
      <w:r w:rsidRPr="00DF4771">
        <w:rPr>
          <w:spacing w:val="2"/>
          <w:w w:val="110"/>
          <w:sz w:val="24"/>
          <w:szCs w:val="24"/>
          <w:lang w:val="ru-RU"/>
        </w:rPr>
        <w:t>к</w:t>
      </w:r>
      <w:r w:rsidRPr="00DF4771">
        <w:rPr>
          <w:w w:val="110"/>
          <w:sz w:val="24"/>
          <w:szCs w:val="24"/>
          <w:lang w:val="ru-RU"/>
        </w:rPr>
        <w:t>е</w:t>
      </w:r>
      <w:r w:rsidRPr="00DF4771">
        <w:rPr>
          <w:sz w:val="24"/>
          <w:szCs w:val="24"/>
          <w:lang w:val="ru-RU"/>
        </w:rPr>
        <w:t xml:space="preserve">, дефинисане </w:t>
      </w:r>
      <w:r w:rsidRPr="00D86027">
        <w:rPr>
          <w:bCs/>
          <w:w w:val="101"/>
          <w:sz w:val="24"/>
          <w:szCs w:val="24"/>
          <w:lang w:val="sr-Cyrl-CS"/>
        </w:rPr>
        <w:t xml:space="preserve"> чл. 76. Закон</w:t>
      </w:r>
      <w:r>
        <w:rPr>
          <w:bCs/>
          <w:w w:val="101"/>
          <w:sz w:val="24"/>
          <w:szCs w:val="24"/>
          <w:lang w:val="sr-Cyrl-CS"/>
        </w:rPr>
        <w:t xml:space="preserve"> ЗЈН</w:t>
      </w:r>
      <w:r w:rsidRPr="00D86027">
        <w:rPr>
          <w:bCs/>
          <w:w w:val="101"/>
          <w:sz w:val="24"/>
          <w:szCs w:val="24"/>
          <w:lang w:val="sr-Cyrl-CS"/>
        </w:rPr>
        <w:t>, и то:</w:t>
      </w:r>
    </w:p>
    <w:p w:rsidR="00883778" w:rsidRDefault="00883778" w:rsidP="00F15C2E">
      <w:pPr>
        <w:widowControl w:val="0"/>
        <w:numPr>
          <w:ilvl w:val="0"/>
          <w:numId w:val="11"/>
        </w:numPr>
        <w:tabs>
          <w:tab w:val="left" w:pos="560"/>
        </w:tabs>
        <w:autoSpaceDE w:val="0"/>
        <w:autoSpaceDN w:val="0"/>
        <w:adjustRightInd w:val="0"/>
        <w:spacing w:before="23" w:line="245" w:lineRule="auto"/>
        <w:ind w:right="202"/>
        <w:rPr>
          <w:spacing w:val="20"/>
          <w:sz w:val="24"/>
          <w:szCs w:val="24"/>
          <w:lang w:val="sr-Cyrl-CS"/>
        </w:rPr>
      </w:pPr>
      <w:r w:rsidRPr="00DF4771">
        <w:rPr>
          <w:lang w:val="ru-RU"/>
        </w:rPr>
        <w:t xml:space="preserve">достављање важеће потврде да испуњава стандарде за дечји и омладински туризам издату од стране </w:t>
      </w:r>
      <w:r>
        <w:t>YUTA</w:t>
      </w:r>
      <w:r w:rsidR="005871DB">
        <w:rPr>
          <w:lang w:val="sr-Cyrl-CS"/>
        </w:rPr>
        <w:t xml:space="preserve"> </w:t>
      </w:r>
      <w:r w:rsidRPr="00DF4771">
        <w:rPr>
          <w:lang w:val="ru-RU"/>
        </w:rPr>
        <w:t>Националне асоцијације туристичких агенција;</w:t>
      </w:r>
    </w:p>
    <w:p w:rsidR="00883778" w:rsidRPr="00D86027" w:rsidRDefault="00883778" w:rsidP="00F15C2E">
      <w:pPr>
        <w:widowControl w:val="0"/>
        <w:numPr>
          <w:ilvl w:val="0"/>
          <w:numId w:val="11"/>
        </w:numPr>
        <w:tabs>
          <w:tab w:val="left" w:pos="426"/>
        </w:tabs>
        <w:autoSpaceDE w:val="0"/>
        <w:autoSpaceDN w:val="0"/>
        <w:adjustRightInd w:val="0"/>
        <w:spacing w:before="23" w:line="245" w:lineRule="auto"/>
        <w:ind w:right="202"/>
        <w:rPr>
          <w:spacing w:val="20"/>
          <w:sz w:val="24"/>
          <w:szCs w:val="24"/>
          <w:lang w:val="sr-Cyrl-CS"/>
        </w:rPr>
      </w:pPr>
      <w:r>
        <w:rPr>
          <w:lang w:val="sr-Cyrl-CS"/>
        </w:rPr>
        <w:lastRenderedPageBreak/>
        <w:t>достављање референтне листе-</w:t>
      </w:r>
      <w:r w:rsidRPr="005700A6">
        <w:rPr>
          <w:b/>
          <w:lang w:val="sr-Cyrl-CS"/>
        </w:rPr>
        <w:t xml:space="preserve">попуњен образац </w:t>
      </w:r>
      <w:r>
        <w:rPr>
          <w:b/>
          <w:lang w:val="sr-Cyrl-CS"/>
        </w:rPr>
        <w:t>6</w:t>
      </w:r>
      <w:r>
        <w:rPr>
          <w:lang w:val="sr-Cyrl-CS"/>
        </w:rPr>
        <w:t xml:space="preserve">) - </w:t>
      </w:r>
      <w:r w:rsidRPr="00D86027">
        <w:rPr>
          <w:lang w:val="sr-Cyrl-CS"/>
        </w:rPr>
        <w:t>списак најважнијих изведених услуга из области предметне јавне</w:t>
      </w:r>
      <w:r w:rsidR="00214010">
        <w:rPr>
          <w:lang w:val="sr-Cyrl-CS"/>
        </w:rPr>
        <w:t xml:space="preserve"> набавке реализоване у претходни хпет</w:t>
      </w:r>
      <w:r w:rsidR="00CA49C7">
        <w:rPr>
          <w:lang w:val="sr-Cyrl-CS"/>
        </w:rPr>
        <w:t xml:space="preserve"> година – најмање три окончане ситуације</w:t>
      </w:r>
    </w:p>
    <w:p w:rsidR="00883778" w:rsidRDefault="00F15C2E" w:rsidP="005D74B1">
      <w:pPr>
        <w:numPr>
          <w:ilvl w:val="0"/>
          <w:numId w:val="11"/>
        </w:numPr>
        <w:tabs>
          <w:tab w:val="clear" w:pos="720"/>
          <w:tab w:val="num" w:pos="426"/>
        </w:tabs>
        <w:ind w:left="284" w:firstLine="0"/>
        <w:rPr>
          <w:bCs/>
          <w:lang w:val="sr-Cyrl-CS"/>
        </w:rPr>
      </w:pPr>
      <w:r>
        <w:rPr>
          <w:bCs/>
          <w:lang w:val="sr-Cyrl-CS"/>
        </w:rPr>
        <w:t xml:space="preserve">  </w:t>
      </w:r>
      <w:r w:rsidR="00883778">
        <w:rPr>
          <w:bCs/>
          <w:lang w:val="sr-Cyrl-CS"/>
        </w:rPr>
        <w:t xml:space="preserve">да у моменту подношења понуде поседује (у својини, по основу закупа или уговора о пословно-техничкој сарадњи) регистроване аутобусе - климатизоване, високе туристичке класе, старости до 5 година, што се доказује достављањем  очитаних саобраћајних дозвола за аутобусе у власништву а за аутобусе који нису у власништву понуђача доставити очитане саобраћајне дозволе као и оверену </w:t>
      </w:r>
      <w:r w:rsidR="00883778" w:rsidRPr="0084684F">
        <w:rPr>
          <w:bCs/>
          <w:lang w:val="sr-Cyrl-CS"/>
        </w:rPr>
        <w:t xml:space="preserve">фотокопију </w:t>
      </w:r>
      <w:r w:rsidR="00883778">
        <w:rPr>
          <w:bCs/>
          <w:lang w:val="sr-Cyrl-CS"/>
        </w:rPr>
        <w:t xml:space="preserve">важећег </w:t>
      </w:r>
      <w:r w:rsidR="00883778" w:rsidRPr="0084684F">
        <w:rPr>
          <w:bCs/>
          <w:lang w:val="sr-Cyrl-CS"/>
        </w:rPr>
        <w:t xml:space="preserve">уговора о закупу или </w:t>
      </w:r>
      <w:r w:rsidR="00883778">
        <w:rPr>
          <w:bCs/>
          <w:lang w:val="sr-Cyrl-CS"/>
        </w:rPr>
        <w:t xml:space="preserve">оверену </w:t>
      </w:r>
      <w:r w:rsidR="00883778" w:rsidRPr="0084684F">
        <w:rPr>
          <w:bCs/>
          <w:lang w:val="sr-Cyrl-CS"/>
        </w:rPr>
        <w:t xml:space="preserve">фотокопију </w:t>
      </w:r>
      <w:r w:rsidR="00883778">
        <w:rPr>
          <w:bCs/>
          <w:lang w:val="sr-Cyrl-CS"/>
        </w:rPr>
        <w:t xml:space="preserve">важећег </w:t>
      </w:r>
      <w:r w:rsidR="00883778" w:rsidRPr="0084684F">
        <w:rPr>
          <w:bCs/>
          <w:lang w:val="sr-Cyrl-CS"/>
        </w:rPr>
        <w:t xml:space="preserve">уговора о пословно-техничкој сарадњи </w:t>
      </w:r>
      <w:r w:rsidR="00883778">
        <w:rPr>
          <w:bCs/>
          <w:lang w:val="sr-Cyrl-CS"/>
        </w:rPr>
        <w:t xml:space="preserve"> с</w:t>
      </w:r>
      <w:r w:rsidR="00214010">
        <w:rPr>
          <w:bCs/>
          <w:lang w:val="sr-Cyrl-CS"/>
        </w:rPr>
        <w:t>а власником предметних аутобуса</w:t>
      </w:r>
      <w:r w:rsidR="00CA49C7">
        <w:rPr>
          <w:bCs/>
          <w:lang w:val="sr-Cyrl-CS"/>
        </w:rPr>
        <w:t xml:space="preserve"> - </w:t>
      </w:r>
      <w:r w:rsidR="00214010">
        <w:rPr>
          <w:bCs/>
          <w:lang w:val="sr-Cyrl-CS"/>
        </w:rPr>
        <w:t xml:space="preserve"> за </w:t>
      </w:r>
      <w:r w:rsidR="000628BF">
        <w:rPr>
          <w:bCs/>
          <w:lang w:val="sr-Cyrl-CS"/>
        </w:rPr>
        <w:t>два</w:t>
      </w:r>
      <w:r w:rsidR="00214010">
        <w:rPr>
          <w:bCs/>
          <w:lang w:val="sr-Cyrl-CS"/>
        </w:rPr>
        <w:t xml:space="preserve"> аутобуса</w:t>
      </w:r>
    </w:p>
    <w:p w:rsidR="00883778" w:rsidRDefault="00883778" w:rsidP="00A65575">
      <w:pPr>
        <w:jc w:val="both"/>
        <w:rPr>
          <w:bCs/>
          <w:lang w:val="sr-Cyrl-CS"/>
        </w:rPr>
      </w:pPr>
    </w:p>
    <w:p w:rsidR="00883778" w:rsidRPr="004B51E0" w:rsidRDefault="00883778" w:rsidP="00CA49C7">
      <w:pPr>
        <w:widowControl w:val="0"/>
        <w:autoSpaceDE w:val="0"/>
        <w:autoSpaceDN w:val="0"/>
        <w:adjustRightInd w:val="0"/>
        <w:spacing w:line="260" w:lineRule="exact"/>
        <w:ind w:firstLine="360"/>
        <w:rPr>
          <w:color w:val="000000"/>
          <w:sz w:val="24"/>
          <w:szCs w:val="24"/>
          <w:lang w:val="sr-Cyrl-CS"/>
        </w:rPr>
      </w:pPr>
      <w:r w:rsidRPr="00DF4771">
        <w:rPr>
          <w:color w:val="000000"/>
          <w:spacing w:val="1"/>
          <w:position w:val="-1"/>
          <w:sz w:val="24"/>
          <w:szCs w:val="24"/>
          <w:u w:val="single"/>
          <w:lang w:val="ru-RU"/>
        </w:rPr>
        <w:t>УС</w:t>
      </w:r>
      <w:r w:rsidRPr="00DF4771">
        <w:rPr>
          <w:color w:val="000000"/>
          <w:spacing w:val="-1"/>
          <w:position w:val="-1"/>
          <w:sz w:val="24"/>
          <w:szCs w:val="24"/>
          <w:u w:val="single"/>
          <w:lang w:val="ru-RU"/>
        </w:rPr>
        <w:t>ЛО</w:t>
      </w:r>
      <w:r w:rsidRPr="00DF4771">
        <w:rPr>
          <w:color w:val="000000"/>
          <w:spacing w:val="1"/>
          <w:position w:val="-1"/>
          <w:sz w:val="24"/>
          <w:szCs w:val="24"/>
          <w:u w:val="single"/>
          <w:lang w:val="ru-RU"/>
        </w:rPr>
        <w:t>ВИ</w:t>
      </w:r>
      <w:r w:rsidR="004D0C9E">
        <w:rPr>
          <w:color w:val="000000"/>
          <w:spacing w:val="1"/>
          <w:position w:val="-1"/>
          <w:sz w:val="24"/>
          <w:szCs w:val="24"/>
          <w:u w:val="single"/>
          <w:lang w:val="ru-RU"/>
        </w:rPr>
        <w:t xml:space="preserve"> </w:t>
      </w:r>
      <w:r w:rsidRPr="00DF4771">
        <w:rPr>
          <w:color w:val="000000"/>
          <w:position w:val="-1"/>
          <w:sz w:val="24"/>
          <w:szCs w:val="24"/>
          <w:u w:val="single"/>
          <w:lang w:val="ru-RU"/>
        </w:rPr>
        <w:t>КОЈЕ</w:t>
      </w:r>
      <w:r w:rsidR="004D0C9E">
        <w:rPr>
          <w:color w:val="000000"/>
          <w:position w:val="-1"/>
          <w:sz w:val="24"/>
          <w:szCs w:val="24"/>
          <w:u w:val="single"/>
          <w:lang w:val="ru-RU"/>
        </w:rPr>
        <w:t xml:space="preserve"> </w:t>
      </w:r>
      <w:r w:rsidRPr="00DF4771">
        <w:rPr>
          <w:color w:val="000000"/>
          <w:spacing w:val="-1"/>
          <w:position w:val="-1"/>
          <w:sz w:val="24"/>
          <w:szCs w:val="24"/>
          <w:u w:val="single"/>
          <w:lang w:val="ru-RU"/>
        </w:rPr>
        <w:t>М</w:t>
      </w:r>
      <w:r w:rsidRPr="00DF4771">
        <w:rPr>
          <w:color w:val="000000"/>
          <w:spacing w:val="1"/>
          <w:position w:val="-1"/>
          <w:sz w:val="24"/>
          <w:szCs w:val="24"/>
          <w:u w:val="single"/>
          <w:lang w:val="ru-RU"/>
        </w:rPr>
        <w:t>О</w:t>
      </w:r>
      <w:r w:rsidRPr="00DF4771">
        <w:rPr>
          <w:color w:val="000000"/>
          <w:spacing w:val="-1"/>
          <w:position w:val="-1"/>
          <w:sz w:val="24"/>
          <w:szCs w:val="24"/>
          <w:u w:val="single"/>
          <w:lang w:val="ru-RU"/>
        </w:rPr>
        <w:t>РА</w:t>
      </w:r>
      <w:r w:rsidR="004D0C9E">
        <w:rPr>
          <w:color w:val="000000"/>
          <w:spacing w:val="-1"/>
          <w:position w:val="-1"/>
          <w:sz w:val="24"/>
          <w:szCs w:val="24"/>
          <w:u w:val="single"/>
          <w:lang w:val="ru-RU"/>
        </w:rPr>
        <w:t xml:space="preserve"> </w:t>
      </w:r>
      <w:r w:rsidRPr="00DF4771">
        <w:rPr>
          <w:color w:val="000000"/>
          <w:spacing w:val="-1"/>
          <w:position w:val="-1"/>
          <w:sz w:val="24"/>
          <w:szCs w:val="24"/>
          <w:u w:val="single"/>
          <w:lang w:val="ru-RU"/>
        </w:rPr>
        <w:t>ДА</w:t>
      </w:r>
      <w:r w:rsidR="004D0C9E">
        <w:rPr>
          <w:color w:val="000000"/>
          <w:spacing w:val="-1"/>
          <w:position w:val="-1"/>
          <w:sz w:val="24"/>
          <w:szCs w:val="24"/>
          <w:u w:val="single"/>
          <w:lang w:val="ru-RU"/>
        </w:rPr>
        <w:t xml:space="preserve"> </w:t>
      </w:r>
      <w:r w:rsidRPr="00DF4771">
        <w:rPr>
          <w:color w:val="000000"/>
          <w:position w:val="-1"/>
          <w:sz w:val="24"/>
          <w:szCs w:val="24"/>
          <w:u w:val="single"/>
          <w:lang w:val="ru-RU"/>
        </w:rPr>
        <w:t>ИСПУНИ</w:t>
      </w:r>
      <w:r w:rsidR="004D0C9E">
        <w:rPr>
          <w:color w:val="000000"/>
          <w:position w:val="-1"/>
          <w:sz w:val="24"/>
          <w:szCs w:val="24"/>
          <w:u w:val="single"/>
          <w:lang w:val="ru-RU"/>
        </w:rPr>
        <w:t xml:space="preserve"> </w:t>
      </w:r>
      <w:r w:rsidRPr="00DF4771">
        <w:rPr>
          <w:color w:val="000000"/>
          <w:spacing w:val="-1"/>
          <w:w w:val="101"/>
          <w:position w:val="-1"/>
          <w:sz w:val="24"/>
          <w:szCs w:val="24"/>
          <w:u w:val="single"/>
          <w:lang w:val="ru-RU"/>
        </w:rPr>
        <w:t>П</w:t>
      </w:r>
      <w:r w:rsidRPr="00DF4771">
        <w:rPr>
          <w:color w:val="000000"/>
          <w:spacing w:val="1"/>
          <w:w w:val="101"/>
          <w:position w:val="-1"/>
          <w:sz w:val="24"/>
          <w:szCs w:val="24"/>
          <w:u w:val="single"/>
          <w:lang w:val="ru-RU"/>
        </w:rPr>
        <w:t>О</w:t>
      </w:r>
      <w:r w:rsidRPr="00DF4771">
        <w:rPr>
          <w:color w:val="000000"/>
          <w:spacing w:val="-1"/>
          <w:w w:val="101"/>
          <w:position w:val="-1"/>
          <w:sz w:val="24"/>
          <w:szCs w:val="24"/>
          <w:u w:val="single"/>
          <w:lang w:val="ru-RU"/>
        </w:rPr>
        <w:t>Д</w:t>
      </w:r>
      <w:r w:rsidRPr="00DF4771">
        <w:rPr>
          <w:color w:val="000000"/>
          <w:spacing w:val="1"/>
          <w:w w:val="101"/>
          <w:position w:val="-1"/>
          <w:sz w:val="24"/>
          <w:szCs w:val="24"/>
          <w:u w:val="single"/>
          <w:lang w:val="ru-RU"/>
        </w:rPr>
        <w:t>ИЗ</w:t>
      </w:r>
      <w:r w:rsidRPr="00DF4771">
        <w:rPr>
          <w:color w:val="000000"/>
          <w:spacing w:val="-1"/>
          <w:w w:val="101"/>
          <w:position w:val="-1"/>
          <w:sz w:val="24"/>
          <w:szCs w:val="24"/>
          <w:u w:val="single"/>
          <w:lang w:val="ru-RU"/>
        </w:rPr>
        <w:t>В</w:t>
      </w:r>
      <w:r w:rsidRPr="00DF4771">
        <w:rPr>
          <w:color w:val="000000"/>
          <w:spacing w:val="1"/>
          <w:w w:val="101"/>
          <w:position w:val="-1"/>
          <w:sz w:val="24"/>
          <w:szCs w:val="24"/>
          <w:u w:val="single"/>
          <w:lang w:val="ru-RU"/>
        </w:rPr>
        <w:t>О</w:t>
      </w:r>
      <w:r w:rsidRPr="00DF4771">
        <w:rPr>
          <w:color w:val="000000"/>
          <w:w w:val="101"/>
          <w:position w:val="-1"/>
          <w:sz w:val="24"/>
          <w:szCs w:val="24"/>
          <w:u w:val="single"/>
          <w:lang w:val="ru-RU"/>
        </w:rPr>
        <w:t>Ђ</w:t>
      </w:r>
      <w:r w:rsidRPr="00DF4771">
        <w:rPr>
          <w:color w:val="000000"/>
          <w:spacing w:val="-1"/>
          <w:w w:val="101"/>
          <w:position w:val="-1"/>
          <w:sz w:val="24"/>
          <w:szCs w:val="24"/>
          <w:u w:val="single"/>
          <w:lang w:val="ru-RU"/>
        </w:rPr>
        <w:t>А</w:t>
      </w:r>
      <w:r w:rsidRPr="00DF4771">
        <w:rPr>
          <w:color w:val="000000"/>
          <w:spacing w:val="1"/>
          <w:w w:val="101"/>
          <w:position w:val="-1"/>
          <w:sz w:val="24"/>
          <w:szCs w:val="24"/>
          <w:u w:val="single"/>
          <w:lang w:val="ru-RU"/>
        </w:rPr>
        <w:t>Ч</w:t>
      </w:r>
      <w:r w:rsidRPr="00DF4771">
        <w:rPr>
          <w:color w:val="000000"/>
          <w:w w:val="101"/>
          <w:position w:val="-1"/>
          <w:sz w:val="24"/>
          <w:szCs w:val="24"/>
          <w:u w:val="single"/>
          <w:lang w:val="ru-RU"/>
        </w:rPr>
        <w:t>:</w:t>
      </w:r>
    </w:p>
    <w:p w:rsidR="00883778" w:rsidRDefault="00883778" w:rsidP="00810A4D">
      <w:pPr>
        <w:widowControl w:val="0"/>
        <w:autoSpaceDE w:val="0"/>
        <w:autoSpaceDN w:val="0"/>
        <w:adjustRightInd w:val="0"/>
        <w:spacing w:line="243" w:lineRule="auto"/>
        <w:jc w:val="both"/>
        <w:rPr>
          <w:color w:val="000000"/>
          <w:w w:val="101"/>
          <w:sz w:val="24"/>
          <w:szCs w:val="24"/>
          <w:lang w:val="ru-RU"/>
        </w:rPr>
      </w:pPr>
      <w:r w:rsidRPr="00DF4771">
        <w:rPr>
          <w:color w:val="000000"/>
          <w:sz w:val="24"/>
          <w:szCs w:val="24"/>
          <w:lang w:val="ru-RU"/>
        </w:rPr>
        <w:t>Укол</w:t>
      </w:r>
      <w:r w:rsidRPr="00DF4771">
        <w:rPr>
          <w:color w:val="000000"/>
          <w:spacing w:val="-1"/>
          <w:sz w:val="24"/>
          <w:szCs w:val="24"/>
          <w:lang w:val="ru-RU"/>
        </w:rPr>
        <w:t>ик</w:t>
      </w:r>
      <w:r w:rsidR="00730371">
        <w:rPr>
          <w:color w:val="000000"/>
          <w:sz w:val="24"/>
          <w:szCs w:val="24"/>
          <w:lang w:val="ru-RU"/>
        </w:rPr>
        <w:t xml:space="preserve">о </w:t>
      </w:r>
      <w:r w:rsidRPr="00DF4771">
        <w:rPr>
          <w:color w:val="000000"/>
          <w:sz w:val="24"/>
          <w:szCs w:val="24"/>
          <w:lang w:val="ru-RU"/>
        </w:rPr>
        <w:t>по</w:t>
      </w:r>
      <w:r w:rsidRPr="00DF4771">
        <w:rPr>
          <w:color w:val="000000"/>
          <w:spacing w:val="-1"/>
          <w:sz w:val="24"/>
          <w:szCs w:val="24"/>
          <w:lang w:val="ru-RU"/>
        </w:rPr>
        <w:t>н</w:t>
      </w:r>
      <w:r w:rsidRPr="00DF4771">
        <w:rPr>
          <w:color w:val="000000"/>
          <w:spacing w:val="1"/>
          <w:sz w:val="24"/>
          <w:szCs w:val="24"/>
          <w:lang w:val="ru-RU"/>
        </w:rPr>
        <w:t>у</w:t>
      </w:r>
      <w:r w:rsidRPr="00DF4771">
        <w:rPr>
          <w:color w:val="000000"/>
          <w:sz w:val="24"/>
          <w:szCs w:val="24"/>
          <w:lang w:val="ru-RU"/>
        </w:rPr>
        <w:t>ђач нас</w:t>
      </w:r>
      <w:r w:rsidRPr="00DF4771">
        <w:rPr>
          <w:color w:val="000000"/>
          <w:spacing w:val="-2"/>
          <w:sz w:val="24"/>
          <w:szCs w:val="24"/>
          <w:lang w:val="ru-RU"/>
        </w:rPr>
        <w:t>т</w:t>
      </w:r>
      <w:r w:rsidRPr="00DF4771">
        <w:rPr>
          <w:color w:val="000000"/>
          <w:spacing w:val="2"/>
          <w:sz w:val="24"/>
          <w:szCs w:val="24"/>
          <w:lang w:val="ru-RU"/>
        </w:rPr>
        <w:t>у</w:t>
      </w:r>
      <w:r w:rsidRPr="00DF4771">
        <w:rPr>
          <w:color w:val="000000"/>
          <w:spacing w:val="1"/>
          <w:sz w:val="24"/>
          <w:szCs w:val="24"/>
          <w:lang w:val="ru-RU"/>
        </w:rPr>
        <w:t>п</w:t>
      </w:r>
      <w:r w:rsidRPr="00DF4771">
        <w:rPr>
          <w:color w:val="000000"/>
          <w:sz w:val="24"/>
          <w:szCs w:val="24"/>
          <w:lang w:val="ru-RU"/>
        </w:rPr>
        <w:t>а са п</w:t>
      </w:r>
      <w:r w:rsidRPr="00DF4771">
        <w:rPr>
          <w:color w:val="000000"/>
          <w:spacing w:val="2"/>
          <w:sz w:val="24"/>
          <w:szCs w:val="24"/>
          <w:lang w:val="ru-RU"/>
        </w:rPr>
        <w:t>о</w:t>
      </w:r>
      <w:r w:rsidRPr="00DF4771">
        <w:rPr>
          <w:color w:val="000000"/>
          <w:sz w:val="24"/>
          <w:szCs w:val="24"/>
          <w:lang w:val="ru-RU"/>
        </w:rPr>
        <w:t>дизв</w:t>
      </w:r>
      <w:r w:rsidRPr="00DF4771">
        <w:rPr>
          <w:color w:val="000000"/>
          <w:spacing w:val="1"/>
          <w:sz w:val="24"/>
          <w:szCs w:val="24"/>
          <w:lang w:val="ru-RU"/>
        </w:rPr>
        <w:t>ођ</w:t>
      </w:r>
      <w:r w:rsidRPr="00DF4771">
        <w:rPr>
          <w:color w:val="000000"/>
          <w:spacing w:val="-2"/>
          <w:sz w:val="24"/>
          <w:szCs w:val="24"/>
          <w:lang w:val="ru-RU"/>
        </w:rPr>
        <w:t>а</w:t>
      </w:r>
      <w:r w:rsidRPr="00DF4771">
        <w:rPr>
          <w:color w:val="000000"/>
          <w:sz w:val="24"/>
          <w:szCs w:val="24"/>
          <w:lang w:val="ru-RU"/>
        </w:rPr>
        <w:t>ч</w:t>
      </w:r>
      <w:r w:rsidRPr="00DF4771">
        <w:rPr>
          <w:color w:val="000000"/>
          <w:spacing w:val="1"/>
          <w:sz w:val="24"/>
          <w:szCs w:val="24"/>
          <w:lang w:val="ru-RU"/>
        </w:rPr>
        <w:t>е</w:t>
      </w:r>
      <w:r w:rsidRPr="00DF4771">
        <w:rPr>
          <w:color w:val="000000"/>
          <w:sz w:val="24"/>
          <w:szCs w:val="24"/>
          <w:lang w:val="ru-RU"/>
        </w:rPr>
        <w:t xml:space="preserve">м </w:t>
      </w:r>
      <w:r w:rsidRPr="00DF4771">
        <w:rPr>
          <w:color w:val="000000"/>
          <w:spacing w:val="-1"/>
          <w:sz w:val="24"/>
          <w:szCs w:val="24"/>
          <w:lang w:val="ru-RU"/>
        </w:rPr>
        <w:t>д</w:t>
      </w:r>
      <w:r w:rsidRPr="00DF4771">
        <w:rPr>
          <w:color w:val="000000"/>
          <w:spacing w:val="1"/>
          <w:sz w:val="24"/>
          <w:szCs w:val="24"/>
          <w:lang w:val="ru-RU"/>
        </w:rPr>
        <w:t>ужа</w:t>
      </w:r>
      <w:r w:rsidRPr="00DF4771">
        <w:rPr>
          <w:color w:val="000000"/>
          <w:sz w:val="24"/>
          <w:szCs w:val="24"/>
          <w:lang w:val="ru-RU"/>
        </w:rPr>
        <w:t xml:space="preserve">н је да </w:t>
      </w:r>
      <w:r w:rsidRPr="00DF4771">
        <w:rPr>
          <w:color w:val="000000"/>
          <w:spacing w:val="-1"/>
          <w:sz w:val="24"/>
          <w:szCs w:val="24"/>
          <w:lang w:val="ru-RU"/>
        </w:rPr>
        <w:t>по</w:t>
      </w:r>
      <w:r w:rsidRPr="00DF4771">
        <w:rPr>
          <w:color w:val="000000"/>
          <w:sz w:val="24"/>
          <w:szCs w:val="24"/>
          <w:lang w:val="ru-RU"/>
        </w:rPr>
        <w:t>дн</w:t>
      </w:r>
      <w:r w:rsidRPr="00DF4771">
        <w:rPr>
          <w:color w:val="000000"/>
          <w:spacing w:val="1"/>
          <w:sz w:val="24"/>
          <w:szCs w:val="24"/>
          <w:lang w:val="ru-RU"/>
        </w:rPr>
        <w:t>е</w:t>
      </w:r>
      <w:r w:rsidRPr="00DF4771">
        <w:rPr>
          <w:color w:val="000000"/>
          <w:sz w:val="24"/>
          <w:szCs w:val="24"/>
          <w:lang w:val="ru-RU"/>
        </w:rPr>
        <w:t>се све доказе  о ис</w:t>
      </w:r>
      <w:r w:rsidRPr="00DF4771">
        <w:rPr>
          <w:color w:val="000000"/>
          <w:spacing w:val="-1"/>
          <w:sz w:val="24"/>
          <w:szCs w:val="24"/>
          <w:lang w:val="ru-RU"/>
        </w:rPr>
        <w:t>п</w:t>
      </w:r>
      <w:r w:rsidRPr="00DF4771">
        <w:rPr>
          <w:color w:val="000000"/>
          <w:spacing w:val="1"/>
          <w:sz w:val="24"/>
          <w:szCs w:val="24"/>
          <w:lang w:val="ru-RU"/>
        </w:rPr>
        <w:t>у</w:t>
      </w:r>
      <w:r w:rsidRPr="00DF4771">
        <w:rPr>
          <w:color w:val="000000"/>
          <w:sz w:val="24"/>
          <w:szCs w:val="24"/>
          <w:lang w:val="ru-RU"/>
        </w:rPr>
        <w:t>њености</w:t>
      </w:r>
      <w:r w:rsidR="00E66EB5">
        <w:rPr>
          <w:color w:val="000000"/>
          <w:sz w:val="24"/>
          <w:szCs w:val="24"/>
          <w:lang w:val="ru-RU"/>
        </w:rPr>
        <w:t xml:space="preserve"> </w:t>
      </w:r>
      <w:r w:rsidRPr="00DF4771">
        <w:rPr>
          <w:color w:val="000000"/>
          <w:spacing w:val="1"/>
          <w:sz w:val="24"/>
          <w:szCs w:val="24"/>
          <w:lang w:val="ru-RU"/>
        </w:rPr>
        <w:t>о</w:t>
      </w:r>
      <w:r w:rsidRPr="00DF4771">
        <w:rPr>
          <w:color w:val="000000"/>
          <w:sz w:val="24"/>
          <w:szCs w:val="24"/>
          <w:lang w:val="ru-RU"/>
        </w:rPr>
        <w:t>бавезних</w:t>
      </w:r>
      <w:r w:rsidR="00E66EB5">
        <w:rPr>
          <w:color w:val="000000"/>
          <w:sz w:val="24"/>
          <w:szCs w:val="24"/>
          <w:lang w:val="ru-RU"/>
        </w:rPr>
        <w:t xml:space="preserve"> </w:t>
      </w:r>
      <w:r w:rsidRPr="00DF4771">
        <w:rPr>
          <w:color w:val="000000"/>
          <w:spacing w:val="1"/>
          <w:sz w:val="24"/>
          <w:szCs w:val="24"/>
          <w:lang w:val="ru-RU"/>
        </w:rPr>
        <w:t>у</w:t>
      </w:r>
      <w:r w:rsidRPr="00DF4771">
        <w:rPr>
          <w:color w:val="000000"/>
          <w:sz w:val="24"/>
          <w:szCs w:val="24"/>
          <w:lang w:val="ru-RU"/>
        </w:rPr>
        <w:t>с</w:t>
      </w:r>
      <w:r w:rsidRPr="00DF4771">
        <w:rPr>
          <w:color w:val="000000"/>
          <w:spacing w:val="-1"/>
          <w:sz w:val="24"/>
          <w:szCs w:val="24"/>
          <w:lang w:val="ru-RU"/>
        </w:rPr>
        <w:t>л</w:t>
      </w:r>
      <w:r w:rsidRPr="00DF4771">
        <w:rPr>
          <w:color w:val="000000"/>
          <w:spacing w:val="1"/>
          <w:sz w:val="24"/>
          <w:szCs w:val="24"/>
          <w:lang w:val="ru-RU"/>
        </w:rPr>
        <w:t>ов</w:t>
      </w:r>
      <w:r w:rsidRPr="00DF4771">
        <w:rPr>
          <w:color w:val="000000"/>
          <w:sz w:val="24"/>
          <w:szCs w:val="24"/>
          <w:lang w:val="ru-RU"/>
        </w:rPr>
        <w:t>а</w:t>
      </w:r>
      <w:r w:rsidRPr="00DF4771">
        <w:rPr>
          <w:color w:val="000000"/>
          <w:spacing w:val="-1"/>
          <w:sz w:val="24"/>
          <w:szCs w:val="24"/>
          <w:lang w:val="ru-RU"/>
        </w:rPr>
        <w:t>(</w:t>
      </w:r>
      <w:r w:rsidRPr="00DF4771">
        <w:rPr>
          <w:color w:val="000000"/>
          <w:sz w:val="24"/>
          <w:szCs w:val="24"/>
          <w:lang w:val="ru-RU"/>
        </w:rPr>
        <w:t>од</w:t>
      </w:r>
      <w:r w:rsidR="00E66EB5">
        <w:rPr>
          <w:color w:val="000000"/>
          <w:sz w:val="24"/>
          <w:szCs w:val="24"/>
          <w:lang w:val="ru-RU"/>
        </w:rPr>
        <w:t xml:space="preserve"> </w:t>
      </w:r>
      <w:r w:rsidRPr="00DF4771">
        <w:rPr>
          <w:color w:val="000000"/>
          <w:sz w:val="24"/>
          <w:szCs w:val="24"/>
          <w:lang w:val="ru-RU"/>
        </w:rPr>
        <w:t>тачке</w:t>
      </w:r>
      <w:r w:rsidR="00810A4D">
        <w:rPr>
          <w:color w:val="000000"/>
          <w:sz w:val="24"/>
          <w:szCs w:val="24"/>
          <w:lang w:val="ru-RU"/>
        </w:rPr>
        <w:t xml:space="preserve"> </w:t>
      </w:r>
      <w:r w:rsidRPr="00DF4771">
        <w:rPr>
          <w:color w:val="000000"/>
          <w:spacing w:val="1"/>
          <w:sz w:val="24"/>
          <w:szCs w:val="24"/>
          <w:lang w:val="ru-RU"/>
        </w:rPr>
        <w:t>1</w:t>
      </w:r>
      <w:r w:rsidRPr="00DF4771">
        <w:rPr>
          <w:color w:val="000000"/>
          <w:sz w:val="24"/>
          <w:szCs w:val="24"/>
          <w:lang w:val="ru-RU"/>
        </w:rPr>
        <w:t>.</w:t>
      </w:r>
      <w:r w:rsidR="00B04542">
        <w:rPr>
          <w:color w:val="000000"/>
          <w:sz w:val="24"/>
          <w:szCs w:val="24"/>
          <w:lang w:val="ru-RU"/>
        </w:rPr>
        <w:t xml:space="preserve"> </w:t>
      </w:r>
      <w:r w:rsidR="00287927">
        <w:rPr>
          <w:color w:val="000000"/>
          <w:sz w:val="24"/>
          <w:szCs w:val="24"/>
          <w:lang w:val="ru-RU"/>
        </w:rPr>
        <w:t>д</w:t>
      </w:r>
      <w:r w:rsidRPr="00DF4771">
        <w:rPr>
          <w:color w:val="000000"/>
          <w:sz w:val="24"/>
          <w:szCs w:val="24"/>
          <w:lang w:val="ru-RU"/>
        </w:rPr>
        <w:t>о</w:t>
      </w:r>
      <w:r w:rsidR="00287927">
        <w:rPr>
          <w:color w:val="000000"/>
          <w:sz w:val="24"/>
          <w:szCs w:val="24"/>
          <w:lang w:val="ru-RU"/>
        </w:rPr>
        <w:t xml:space="preserve"> </w:t>
      </w:r>
      <w:r w:rsidRPr="00DF4771">
        <w:rPr>
          <w:color w:val="000000"/>
          <w:sz w:val="24"/>
          <w:szCs w:val="24"/>
          <w:lang w:val="ru-RU"/>
        </w:rPr>
        <w:t>т</w:t>
      </w:r>
      <w:r w:rsidRPr="00DF4771">
        <w:rPr>
          <w:color w:val="000000"/>
          <w:spacing w:val="-2"/>
          <w:sz w:val="24"/>
          <w:szCs w:val="24"/>
          <w:lang w:val="ru-RU"/>
        </w:rPr>
        <w:t>а</w:t>
      </w:r>
      <w:r w:rsidRPr="00DF4771">
        <w:rPr>
          <w:color w:val="000000"/>
          <w:spacing w:val="1"/>
          <w:sz w:val="24"/>
          <w:szCs w:val="24"/>
          <w:lang w:val="ru-RU"/>
        </w:rPr>
        <w:t>ч</w:t>
      </w:r>
      <w:r w:rsidRPr="00DF4771">
        <w:rPr>
          <w:color w:val="000000"/>
          <w:spacing w:val="-1"/>
          <w:sz w:val="24"/>
          <w:szCs w:val="24"/>
          <w:lang w:val="ru-RU"/>
        </w:rPr>
        <w:t>к</w:t>
      </w:r>
      <w:r w:rsidRPr="00DF4771">
        <w:rPr>
          <w:color w:val="000000"/>
          <w:sz w:val="24"/>
          <w:szCs w:val="24"/>
          <w:lang w:val="ru-RU"/>
        </w:rPr>
        <w:t>е</w:t>
      </w:r>
      <w:r w:rsidR="00810A4D">
        <w:rPr>
          <w:color w:val="000000"/>
          <w:sz w:val="24"/>
          <w:szCs w:val="24"/>
          <w:lang w:val="ru-RU"/>
        </w:rPr>
        <w:t xml:space="preserve"> </w:t>
      </w:r>
      <w:r w:rsidRPr="00DF4771">
        <w:rPr>
          <w:color w:val="000000"/>
          <w:spacing w:val="1"/>
          <w:sz w:val="24"/>
          <w:szCs w:val="24"/>
          <w:lang w:val="ru-RU"/>
        </w:rPr>
        <w:t>4</w:t>
      </w:r>
      <w:r w:rsidRPr="00DF4771">
        <w:rPr>
          <w:color w:val="000000"/>
          <w:sz w:val="24"/>
          <w:szCs w:val="24"/>
          <w:lang w:val="ru-RU"/>
        </w:rPr>
        <w:t>.</w:t>
      </w:r>
      <w:r w:rsidR="00B04542">
        <w:rPr>
          <w:color w:val="000000"/>
          <w:sz w:val="24"/>
          <w:szCs w:val="24"/>
          <w:lang w:val="ru-RU"/>
        </w:rPr>
        <w:t xml:space="preserve"> </w:t>
      </w:r>
      <w:r w:rsidR="00287927">
        <w:rPr>
          <w:color w:val="000000"/>
          <w:sz w:val="24"/>
          <w:szCs w:val="24"/>
          <w:lang w:val="ru-RU"/>
        </w:rPr>
        <w:t>О</w:t>
      </w:r>
      <w:r w:rsidRPr="00DF4771">
        <w:rPr>
          <w:color w:val="000000"/>
          <w:sz w:val="24"/>
          <w:szCs w:val="24"/>
          <w:lang w:val="ru-RU"/>
        </w:rPr>
        <w:t>бавезн</w:t>
      </w:r>
      <w:r w:rsidRPr="00DF4771">
        <w:rPr>
          <w:color w:val="000000"/>
          <w:spacing w:val="-1"/>
          <w:sz w:val="24"/>
          <w:szCs w:val="24"/>
          <w:lang w:val="ru-RU"/>
        </w:rPr>
        <w:t>и</w:t>
      </w:r>
      <w:r w:rsidRPr="00DF4771">
        <w:rPr>
          <w:color w:val="000000"/>
          <w:sz w:val="24"/>
          <w:szCs w:val="24"/>
          <w:lang w:val="ru-RU"/>
        </w:rPr>
        <w:t>х</w:t>
      </w:r>
      <w:r w:rsidR="00287927">
        <w:rPr>
          <w:color w:val="000000"/>
          <w:sz w:val="24"/>
          <w:szCs w:val="24"/>
          <w:lang w:val="ru-RU"/>
        </w:rPr>
        <w:t xml:space="preserve"> </w:t>
      </w:r>
      <w:r w:rsidRPr="00DF4771">
        <w:rPr>
          <w:color w:val="000000"/>
          <w:spacing w:val="1"/>
          <w:sz w:val="24"/>
          <w:szCs w:val="24"/>
          <w:lang w:val="ru-RU"/>
        </w:rPr>
        <w:t>у</w:t>
      </w:r>
      <w:r w:rsidRPr="00DF4771">
        <w:rPr>
          <w:color w:val="000000"/>
          <w:spacing w:val="-2"/>
          <w:sz w:val="24"/>
          <w:szCs w:val="24"/>
          <w:lang w:val="ru-RU"/>
        </w:rPr>
        <w:t>с</w:t>
      </w:r>
      <w:r w:rsidRPr="00DF4771">
        <w:rPr>
          <w:color w:val="000000"/>
          <w:spacing w:val="1"/>
          <w:sz w:val="24"/>
          <w:szCs w:val="24"/>
          <w:lang w:val="ru-RU"/>
        </w:rPr>
        <w:t>л</w:t>
      </w:r>
      <w:r w:rsidRPr="00DF4771">
        <w:rPr>
          <w:color w:val="000000"/>
          <w:sz w:val="24"/>
          <w:szCs w:val="24"/>
          <w:lang w:val="ru-RU"/>
        </w:rPr>
        <w:t>о</w:t>
      </w:r>
      <w:r w:rsidRPr="00DF4771">
        <w:rPr>
          <w:color w:val="000000"/>
          <w:spacing w:val="1"/>
          <w:sz w:val="24"/>
          <w:szCs w:val="24"/>
          <w:lang w:val="ru-RU"/>
        </w:rPr>
        <w:t>ва из члана 75. ст. 1. ЗЈН</w:t>
      </w:r>
      <w:r w:rsidRPr="00DF4771">
        <w:rPr>
          <w:color w:val="000000"/>
          <w:sz w:val="24"/>
          <w:szCs w:val="24"/>
          <w:lang w:val="ru-RU"/>
        </w:rPr>
        <w:t>)и</w:t>
      </w:r>
      <w:r w:rsidR="004D0C9E">
        <w:rPr>
          <w:color w:val="000000"/>
          <w:sz w:val="24"/>
          <w:szCs w:val="24"/>
          <w:lang w:val="ru-RU"/>
        </w:rPr>
        <w:t xml:space="preserve"> </w:t>
      </w:r>
      <w:r w:rsidRPr="00DF4771">
        <w:rPr>
          <w:color w:val="000000"/>
          <w:spacing w:val="-2"/>
          <w:sz w:val="24"/>
          <w:szCs w:val="24"/>
          <w:lang w:val="ru-RU"/>
        </w:rPr>
        <w:t>т</w:t>
      </w:r>
      <w:r w:rsidRPr="00DF4771">
        <w:rPr>
          <w:color w:val="000000"/>
          <w:sz w:val="24"/>
          <w:szCs w:val="24"/>
          <w:lang w:val="ru-RU"/>
        </w:rPr>
        <w:t>о</w:t>
      </w:r>
      <w:r w:rsidR="004D0C9E">
        <w:rPr>
          <w:color w:val="000000"/>
          <w:sz w:val="24"/>
          <w:szCs w:val="24"/>
          <w:lang w:val="ru-RU"/>
        </w:rPr>
        <w:t xml:space="preserve"> </w:t>
      </w:r>
      <w:r w:rsidRPr="00DF4771">
        <w:rPr>
          <w:color w:val="000000"/>
          <w:sz w:val="24"/>
          <w:szCs w:val="24"/>
          <w:lang w:val="ru-RU"/>
        </w:rPr>
        <w:t>у</w:t>
      </w:r>
      <w:r w:rsidR="004D0C9E">
        <w:rPr>
          <w:color w:val="000000"/>
          <w:sz w:val="24"/>
          <w:szCs w:val="24"/>
          <w:lang w:val="ru-RU"/>
        </w:rPr>
        <w:t xml:space="preserve"> </w:t>
      </w:r>
      <w:r w:rsidRPr="00DF4771">
        <w:rPr>
          <w:color w:val="000000"/>
          <w:sz w:val="24"/>
          <w:szCs w:val="24"/>
          <w:lang w:val="ru-RU"/>
        </w:rPr>
        <w:t>истом</w:t>
      </w:r>
      <w:r w:rsidR="004D0C9E">
        <w:rPr>
          <w:color w:val="000000"/>
          <w:sz w:val="24"/>
          <w:szCs w:val="24"/>
          <w:lang w:val="ru-RU"/>
        </w:rPr>
        <w:t xml:space="preserve"> </w:t>
      </w:r>
      <w:r w:rsidRPr="00DF4771">
        <w:rPr>
          <w:color w:val="000000"/>
          <w:sz w:val="24"/>
          <w:szCs w:val="24"/>
          <w:lang w:val="ru-RU"/>
        </w:rPr>
        <w:t>обли</w:t>
      </w:r>
      <w:r w:rsidRPr="00DF4771">
        <w:rPr>
          <w:color w:val="000000"/>
          <w:spacing w:val="-1"/>
          <w:sz w:val="24"/>
          <w:szCs w:val="24"/>
          <w:lang w:val="ru-RU"/>
        </w:rPr>
        <w:t>к</w:t>
      </w:r>
      <w:r w:rsidRPr="00DF4771">
        <w:rPr>
          <w:color w:val="000000"/>
          <w:sz w:val="24"/>
          <w:szCs w:val="24"/>
          <w:lang w:val="ru-RU"/>
        </w:rPr>
        <w:t>у</w:t>
      </w:r>
      <w:r w:rsidR="004D0C9E">
        <w:rPr>
          <w:color w:val="000000"/>
          <w:sz w:val="24"/>
          <w:szCs w:val="24"/>
          <w:lang w:val="ru-RU"/>
        </w:rPr>
        <w:t xml:space="preserve"> </w:t>
      </w:r>
      <w:r w:rsidRPr="00DF4771">
        <w:rPr>
          <w:color w:val="000000"/>
          <w:sz w:val="24"/>
          <w:szCs w:val="24"/>
          <w:lang w:val="ru-RU"/>
        </w:rPr>
        <w:t>и</w:t>
      </w:r>
      <w:r w:rsidR="004D0C9E">
        <w:rPr>
          <w:color w:val="000000"/>
          <w:sz w:val="24"/>
          <w:szCs w:val="24"/>
          <w:lang w:val="ru-RU"/>
        </w:rPr>
        <w:t xml:space="preserve"> </w:t>
      </w:r>
      <w:r w:rsidRPr="00DF4771">
        <w:rPr>
          <w:color w:val="000000"/>
          <w:spacing w:val="-1"/>
          <w:sz w:val="24"/>
          <w:szCs w:val="24"/>
          <w:lang w:val="ru-RU"/>
        </w:rPr>
        <w:t>на</w:t>
      </w:r>
      <w:r w:rsidRPr="00DF4771">
        <w:rPr>
          <w:color w:val="000000"/>
          <w:sz w:val="24"/>
          <w:szCs w:val="24"/>
          <w:lang w:val="ru-RU"/>
        </w:rPr>
        <w:t xml:space="preserve"> начин</w:t>
      </w:r>
      <w:r w:rsidR="004D0C9E">
        <w:rPr>
          <w:color w:val="000000"/>
          <w:sz w:val="24"/>
          <w:szCs w:val="24"/>
          <w:lang w:val="ru-RU"/>
        </w:rPr>
        <w:t xml:space="preserve"> </w:t>
      </w:r>
      <w:r w:rsidRPr="00DF4771">
        <w:rPr>
          <w:color w:val="000000"/>
          <w:sz w:val="24"/>
          <w:szCs w:val="24"/>
          <w:lang w:val="ru-RU"/>
        </w:rPr>
        <w:t>ка</w:t>
      </w:r>
      <w:r w:rsidRPr="00DF4771">
        <w:rPr>
          <w:color w:val="000000"/>
          <w:spacing w:val="-1"/>
          <w:sz w:val="24"/>
          <w:szCs w:val="24"/>
          <w:lang w:val="ru-RU"/>
        </w:rPr>
        <w:t>к</w:t>
      </w:r>
      <w:r w:rsidRPr="00DF4771">
        <w:rPr>
          <w:color w:val="000000"/>
          <w:sz w:val="24"/>
          <w:szCs w:val="24"/>
          <w:lang w:val="ru-RU"/>
        </w:rPr>
        <w:t>о</w:t>
      </w:r>
      <w:r w:rsidR="004D0C9E">
        <w:rPr>
          <w:color w:val="000000"/>
          <w:sz w:val="24"/>
          <w:szCs w:val="24"/>
          <w:lang w:val="ru-RU"/>
        </w:rPr>
        <w:t xml:space="preserve"> </w:t>
      </w:r>
      <w:r w:rsidRPr="00DF4771">
        <w:rPr>
          <w:color w:val="000000"/>
          <w:spacing w:val="1"/>
          <w:sz w:val="24"/>
          <w:szCs w:val="24"/>
          <w:lang w:val="ru-RU"/>
        </w:rPr>
        <w:t>с</w:t>
      </w:r>
      <w:r w:rsidRPr="00DF4771">
        <w:rPr>
          <w:color w:val="000000"/>
          <w:sz w:val="24"/>
          <w:szCs w:val="24"/>
          <w:lang w:val="ru-RU"/>
        </w:rPr>
        <w:t>е</w:t>
      </w:r>
      <w:r w:rsidR="004D0C9E">
        <w:rPr>
          <w:color w:val="000000"/>
          <w:sz w:val="24"/>
          <w:szCs w:val="24"/>
          <w:lang w:val="ru-RU"/>
        </w:rPr>
        <w:t xml:space="preserve"> </w:t>
      </w:r>
      <w:r w:rsidRPr="00DF4771">
        <w:rPr>
          <w:color w:val="000000"/>
          <w:sz w:val="24"/>
          <w:szCs w:val="24"/>
          <w:lang w:val="ru-RU"/>
        </w:rPr>
        <w:t>то</w:t>
      </w:r>
      <w:r w:rsidR="004D0C9E">
        <w:rPr>
          <w:color w:val="000000"/>
          <w:sz w:val="24"/>
          <w:szCs w:val="24"/>
          <w:lang w:val="ru-RU"/>
        </w:rPr>
        <w:t xml:space="preserve"> </w:t>
      </w:r>
      <w:r w:rsidRPr="00DF4771">
        <w:rPr>
          <w:color w:val="000000"/>
          <w:sz w:val="24"/>
          <w:szCs w:val="24"/>
          <w:lang w:val="ru-RU"/>
        </w:rPr>
        <w:t>тражи</w:t>
      </w:r>
      <w:r w:rsidR="004D0C9E">
        <w:rPr>
          <w:color w:val="000000"/>
          <w:sz w:val="24"/>
          <w:szCs w:val="24"/>
          <w:lang w:val="ru-RU"/>
        </w:rPr>
        <w:t xml:space="preserve"> </w:t>
      </w:r>
      <w:r w:rsidRPr="00DF4771">
        <w:rPr>
          <w:color w:val="000000"/>
          <w:w w:val="101"/>
          <w:sz w:val="24"/>
          <w:szCs w:val="24"/>
          <w:lang w:val="ru-RU"/>
        </w:rPr>
        <w:t>за</w:t>
      </w:r>
      <w:r w:rsidR="004D0C9E">
        <w:rPr>
          <w:color w:val="000000"/>
          <w:w w:val="101"/>
          <w:sz w:val="24"/>
          <w:szCs w:val="24"/>
          <w:lang w:val="ru-RU"/>
        </w:rPr>
        <w:t xml:space="preserve"> </w:t>
      </w:r>
      <w:r w:rsidRPr="00DF4771">
        <w:rPr>
          <w:color w:val="000000"/>
          <w:sz w:val="24"/>
          <w:szCs w:val="24"/>
          <w:lang w:val="ru-RU"/>
        </w:rPr>
        <w:t>по</w:t>
      </w:r>
      <w:r w:rsidRPr="00DF4771">
        <w:rPr>
          <w:color w:val="000000"/>
          <w:spacing w:val="-1"/>
          <w:sz w:val="24"/>
          <w:szCs w:val="24"/>
          <w:lang w:val="ru-RU"/>
        </w:rPr>
        <w:t>н</w:t>
      </w:r>
      <w:r w:rsidRPr="00DF4771">
        <w:rPr>
          <w:color w:val="000000"/>
          <w:spacing w:val="2"/>
          <w:sz w:val="24"/>
          <w:szCs w:val="24"/>
          <w:lang w:val="ru-RU"/>
        </w:rPr>
        <w:t>у</w:t>
      </w:r>
      <w:r w:rsidRPr="00DF4771">
        <w:rPr>
          <w:color w:val="000000"/>
          <w:sz w:val="24"/>
          <w:szCs w:val="24"/>
          <w:lang w:val="ru-RU"/>
        </w:rPr>
        <w:t>ђач</w:t>
      </w:r>
      <w:r w:rsidRPr="00DF4771">
        <w:rPr>
          <w:color w:val="000000"/>
          <w:spacing w:val="-1"/>
          <w:sz w:val="24"/>
          <w:szCs w:val="24"/>
          <w:lang w:val="ru-RU"/>
        </w:rPr>
        <w:t>а</w:t>
      </w:r>
      <w:r w:rsidRPr="00DF4771">
        <w:rPr>
          <w:color w:val="000000"/>
          <w:sz w:val="24"/>
          <w:szCs w:val="24"/>
          <w:lang w:val="ru-RU"/>
        </w:rPr>
        <w:t>,а</w:t>
      </w:r>
      <w:r w:rsidR="004D0C9E">
        <w:rPr>
          <w:color w:val="000000"/>
          <w:sz w:val="24"/>
          <w:szCs w:val="24"/>
          <w:lang w:val="ru-RU"/>
        </w:rPr>
        <w:t xml:space="preserve"> </w:t>
      </w:r>
      <w:r w:rsidRPr="00DF4771">
        <w:rPr>
          <w:color w:val="000000"/>
          <w:sz w:val="24"/>
          <w:szCs w:val="24"/>
          <w:lang w:val="ru-RU"/>
        </w:rPr>
        <w:t>доказ</w:t>
      </w:r>
      <w:r w:rsidR="004D0C9E">
        <w:rPr>
          <w:color w:val="000000"/>
          <w:sz w:val="24"/>
          <w:szCs w:val="24"/>
          <w:lang w:val="ru-RU"/>
        </w:rPr>
        <w:t xml:space="preserve"> </w:t>
      </w:r>
      <w:r w:rsidRPr="00DF4771">
        <w:rPr>
          <w:color w:val="000000"/>
          <w:sz w:val="24"/>
          <w:szCs w:val="24"/>
          <w:lang w:val="ru-RU"/>
        </w:rPr>
        <w:t>из</w:t>
      </w:r>
      <w:r w:rsidR="004D0C9E">
        <w:rPr>
          <w:color w:val="000000"/>
          <w:sz w:val="24"/>
          <w:szCs w:val="24"/>
          <w:lang w:val="ru-RU"/>
        </w:rPr>
        <w:t xml:space="preserve"> </w:t>
      </w:r>
      <w:r w:rsidRPr="00DF4771">
        <w:rPr>
          <w:color w:val="000000"/>
          <w:sz w:val="24"/>
          <w:szCs w:val="24"/>
          <w:lang w:val="ru-RU"/>
        </w:rPr>
        <w:t>тачке</w:t>
      </w:r>
      <w:r w:rsidR="004D0C9E">
        <w:rPr>
          <w:color w:val="000000"/>
          <w:sz w:val="24"/>
          <w:szCs w:val="24"/>
          <w:lang w:val="ru-RU"/>
        </w:rPr>
        <w:t xml:space="preserve"> </w:t>
      </w:r>
      <w:r w:rsidRPr="00DF4771">
        <w:rPr>
          <w:color w:val="000000"/>
          <w:spacing w:val="1"/>
          <w:sz w:val="24"/>
          <w:szCs w:val="24"/>
          <w:lang w:val="ru-RU"/>
        </w:rPr>
        <w:t>5</w:t>
      </w:r>
      <w:r w:rsidRPr="00DF4771">
        <w:rPr>
          <w:color w:val="000000"/>
          <w:sz w:val="24"/>
          <w:szCs w:val="24"/>
          <w:lang w:val="ru-RU"/>
        </w:rPr>
        <w:t>.</w:t>
      </w:r>
      <w:r w:rsidR="00B04542" w:rsidRPr="00DF4771">
        <w:rPr>
          <w:color w:val="000000"/>
          <w:spacing w:val="1"/>
          <w:sz w:val="24"/>
          <w:szCs w:val="24"/>
          <w:lang w:val="ru-RU"/>
        </w:rPr>
        <w:t>О</w:t>
      </w:r>
      <w:r w:rsidRPr="00DF4771">
        <w:rPr>
          <w:color w:val="000000"/>
          <w:sz w:val="24"/>
          <w:szCs w:val="24"/>
          <w:lang w:val="ru-RU"/>
        </w:rPr>
        <w:t>бавезних</w:t>
      </w:r>
      <w:r w:rsidR="00B04542">
        <w:rPr>
          <w:color w:val="000000"/>
          <w:sz w:val="24"/>
          <w:szCs w:val="24"/>
          <w:lang w:val="ru-RU"/>
        </w:rPr>
        <w:t xml:space="preserve"> услова з</w:t>
      </w:r>
      <w:r w:rsidRPr="00DF4771">
        <w:rPr>
          <w:color w:val="000000"/>
          <w:sz w:val="24"/>
          <w:szCs w:val="24"/>
          <w:lang w:val="ru-RU"/>
        </w:rPr>
        <w:t>а</w:t>
      </w:r>
      <w:r w:rsidR="004D0C9E">
        <w:rPr>
          <w:color w:val="000000"/>
          <w:sz w:val="24"/>
          <w:szCs w:val="24"/>
          <w:lang w:val="ru-RU"/>
        </w:rPr>
        <w:t xml:space="preserve"> </w:t>
      </w:r>
      <w:r w:rsidRPr="00DF4771">
        <w:rPr>
          <w:color w:val="000000"/>
          <w:spacing w:val="-1"/>
          <w:sz w:val="24"/>
          <w:szCs w:val="24"/>
          <w:lang w:val="ru-RU"/>
        </w:rPr>
        <w:t>д</w:t>
      </w:r>
      <w:r w:rsidRPr="00DF4771">
        <w:rPr>
          <w:color w:val="000000"/>
          <w:spacing w:val="1"/>
          <w:sz w:val="24"/>
          <w:szCs w:val="24"/>
          <w:lang w:val="ru-RU"/>
        </w:rPr>
        <w:t>е</w:t>
      </w:r>
      <w:r w:rsidRPr="00DF4771">
        <w:rPr>
          <w:color w:val="000000"/>
          <w:sz w:val="24"/>
          <w:szCs w:val="24"/>
          <w:lang w:val="ru-RU"/>
        </w:rPr>
        <w:t>о</w:t>
      </w:r>
      <w:r w:rsidR="004D0C9E">
        <w:rPr>
          <w:color w:val="000000"/>
          <w:sz w:val="24"/>
          <w:szCs w:val="24"/>
          <w:lang w:val="ru-RU"/>
        </w:rPr>
        <w:t xml:space="preserve"> </w:t>
      </w:r>
      <w:r w:rsidRPr="00DF4771">
        <w:rPr>
          <w:color w:val="000000"/>
          <w:sz w:val="24"/>
          <w:szCs w:val="24"/>
          <w:lang w:val="ru-RU"/>
        </w:rPr>
        <w:t>набавке</w:t>
      </w:r>
      <w:r w:rsidR="004D0C9E">
        <w:rPr>
          <w:color w:val="000000"/>
          <w:sz w:val="24"/>
          <w:szCs w:val="24"/>
          <w:lang w:val="ru-RU"/>
        </w:rPr>
        <w:t xml:space="preserve"> </w:t>
      </w:r>
      <w:r w:rsidRPr="00DF4771">
        <w:rPr>
          <w:color w:val="000000"/>
          <w:spacing w:val="-1"/>
          <w:sz w:val="24"/>
          <w:szCs w:val="24"/>
          <w:lang w:val="ru-RU"/>
        </w:rPr>
        <w:t>к</w:t>
      </w:r>
      <w:r w:rsidRPr="00DF4771">
        <w:rPr>
          <w:color w:val="000000"/>
          <w:spacing w:val="1"/>
          <w:sz w:val="24"/>
          <w:szCs w:val="24"/>
          <w:lang w:val="ru-RU"/>
        </w:rPr>
        <w:t>ој</w:t>
      </w:r>
      <w:r w:rsidRPr="00DF4771">
        <w:rPr>
          <w:color w:val="000000"/>
          <w:sz w:val="24"/>
          <w:szCs w:val="24"/>
          <w:lang w:val="ru-RU"/>
        </w:rPr>
        <w:t>и</w:t>
      </w:r>
      <w:r w:rsidR="004D0C9E">
        <w:rPr>
          <w:color w:val="000000"/>
          <w:sz w:val="24"/>
          <w:szCs w:val="24"/>
          <w:lang w:val="ru-RU"/>
        </w:rPr>
        <w:t xml:space="preserve"> </w:t>
      </w:r>
      <w:r w:rsidRPr="00DF4771">
        <w:rPr>
          <w:color w:val="000000"/>
          <w:spacing w:val="1"/>
          <w:sz w:val="24"/>
          <w:szCs w:val="24"/>
          <w:lang w:val="ru-RU"/>
        </w:rPr>
        <w:t>ће</w:t>
      </w:r>
      <w:r w:rsidR="004D0C9E">
        <w:rPr>
          <w:color w:val="000000"/>
          <w:spacing w:val="1"/>
          <w:sz w:val="24"/>
          <w:szCs w:val="24"/>
          <w:lang w:val="ru-RU"/>
        </w:rPr>
        <w:t xml:space="preserve"> </w:t>
      </w:r>
      <w:r w:rsidRPr="00DF4771">
        <w:rPr>
          <w:color w:val="000000"/>
          <w:sz w:val="24"/>
          <w:szCs w:val="24"/>
          <w:lang w:val="ru-RU"/>
        </w:rPr>
        <w:t>извршити</w:t>
      </w:r>
      <w:r w:rsidR="004D0C9E">
        <w:rPr>
          <w:color w:val="000000"/>
          <w:sz w:val="24"/>
          <w:szCs w:val="24"/>
          <w:lang w:val="ru-RU"/>
        </w:rPr>
        <w:t xml:space="preserve"> </w:t>
      </w:r>
      <w:r w:rsidRPr="00DF4771">
        <w:rPr>
          <w:color w:val="000000"/>
          <w:sz w:val="24"/>
          <w:szCs w:val="24"/>
          <w:lang w:val="ru-RU"/>
        </w:rPr>
        <w:t>пр</w:t>
      </w:r>
      <w:r w:rsidRPr="00DF4771">
        <w:rPr>
          <w:color w:val="000000"/>
          <w:spacing w:val="-2"/>
          <w:sz w:val="24"/>
          <w:szCs w:val="24"/>
          <w:lang w:val="ru-RU"/>
        </w:rPr>
        <w:t>е</w:t>
      </w:r>
      <w:r w:rsidRPr="00DF4771">
        <w:rPr>
          <w:color w:val="000000"/>
          <w:spacing w:val="1"/>
          <w:sz w:val="24"/>
          <w:szCs w:val="24"/>
          <w:lang w:val="ru-RU"/>
        </w:rPr>
        <w:t>к</w:t>
      </w:r>
      <w:r w:rsidRPr="00DF4771">
        <w:rPr>
          <w:color w:val="000000"/>
          <w:sz w:val="24"/>
          <w:szCs w:val="24"/>
          <w:lang w:val="ru-RU"/>
        </w:rPr>
        <w:t>о</w:t>
      </w:r>
      <w:r w:rsidR="004D0C9E">
        <w:rPr>
          <w:color w:val="000000"/>
          <w:sz w:val="24"/>
          <w:szCs w:val="24"/>
          <w:lang w:val="ru-RU"/>
        </w:rPr>
        <w:t xml:space="preserve"> </w:t>
      </w:r>
      <w:r w:rsidRPr="00DF4771">
        <w:rPr>
          <w:color w:val="000000"/>
          <w:spacing w:val="-1"/>
          <w:w w:val="101"/>
          <w:sz w:val="24"/>
          <w:szCs w:val="24"/>
          <w:lang w:val="ru-RU"/>
        </w:rPr>
        <w:t>п</w:t>
      </w:r>
      <w:r w:rsidRPr="00DF4771">
        <w:rPr>
          <w:color w:val="000000"/>
          <w:spacing w:val="1"/>
          <w:w w:val="101"/>
          <w:sz w:val="24"/>
          <w:szCs w:val="24"/>
          <w:lang w:val="ru-RU"/>
        </w:rPr>
        <w:t>о</w:t>
      </w:r>
      <w:r w:rsidRPr="00DF4771">
        <w:rPr>
          <w:color w:val="000000"/>
          <w:spacing w:val="-1"/>
          <w:w w:val="101"/>
          <w:sz w:val="24"/>
          <w:szCs w:val="24"/>
          <w:lang w:val="ru-RU"/>
        </w:rPr>
        <w:t>дизв</w:t>
      </w:r>
      <w:r w:rsidRPr="00DF4771">
        <w:rPr>
          <w:color w:val="000000"/>
          <w:spacing w:val="2"/>
          <w:w w:val="101"/>
          <w:sz w:val="24"/>
          <w:szCs w:val="24"/>
          <w:lang w:val="ru-RU"/>
        </w:rPr>
        <w:t>о</w:t>
      </w:r>
      <w:r w:rsidRPr="00DF4771">
        <w:rPr>
          <w:color w:val="000000"/>
          <w:spacing w:val="-1"/>
          <w:w w:val="101"/>
          <w:sz w:val="24"/>
          <w:szCs w:val="24"/>
          <w:lang w:val="ru-RU"/>
        </w:rPr>
        <w:t>ђа</w:t>
      </w:r>
      <w:r w:rsidRPr="00DF4771">
        <w:rPr>
          <w:color w:val="000000"/>
          <w:w w:val="101"/>
          <w:sz w:val="24"/>
          <w:szCs w:val="24"/>
          <w:lang w:val="ru-RU"/>
        </w:rPr>
        <w:t>ч</w:t>
      </w:r>
      <w:r w:rsidRPr="00DF4771">
        <w:rPr>
          <w:color w:val="000000"/>
          <w:spacing w:val="1"/>
          <w:w w:val="101"/>
          <w:sz w:val="24"/>
          <w:szCs w:val="24"/>
          <w:lang w:val="ru-RU"/>
        </w:rPr>
        <w:t>а</w:t>
      </w:r>
      <w:r w:rsidRPr="00DF4771">
        <w:rPr>
          <w:color w:val="000000"/>
          <w:w w:val="101"/>
          <w:sz w:val="24"/>
          <w:szCs w:val="24"/>
          <w:lang w:val="ru-RU"/>
        </w:rPr>
        <w:t>.</w:t>
      </w:r>
    </w:p>
    <w:p w:rsidR="00214010" w:rsidRPr="004B51E0" w:rsidRDefault="00214010" w:rsidP="008109C6">
      <w:pPr>
        <w:widowControl w:val="0"/>
        <w:autoSpaceDE w:val="0"/>
        <w:autoSpaceDN w:val="0"/>
        <w:adjustRightInd w:val="0"/>
        <w:spacing w:line="243" w:lineRule="auto"/>
        <w:ind w:firstLine="1225"/>
        <w:jc w:val="both"/>
        <w:rPr>
          <w:color w:val="000000"/>
          <w:sz w:val="24"/>
          <w:szCs w:val="24"/>
          <w:lang w:val="sr-Cyrl-CS"/>
        </w:rPr>
      </w:pPr>
    </w:p>
    <w:p w:rsidR="00883778" w:rsidRPr="004B51E0" w:rsidRDefault="00883778" w:rsidP="00CA49C7">
      <w:pPr>
        <w:widowControl w:val="0"/>
        <w:autoSpaceDE w:val="0"/>
        <w:autoSpaceDN w:val="0"/>
        <w:adjustRightInd w:val="0"/>
        <w:spacing w:line="242" w:lineRule="auto"/>
        <w:ind w:firstLine="425"/>
        <w:jc w:val="both"/>
        <w:rPr>
          <w:color w:val="000000"/>
          <w:sz w:val="24"/>
          <w:szCs w:val="24"/>
          <w:lang w:val="sr-Cyrl-CS"/>
        </w:rPr>
      </w:pPr>
      <w:r w:rsidRPr="00DF4771">
        <w:rPr>
          <w:color w:val="000000"/>
          <w:spacing w:val="1"/>
          <w:sz w:val="24"/>
          <w:szCs w:val="24"/>
          <w:u w:val="single"/>
          <w:lang w:val="ru-RU"/>
        </w:rPr>
        <w:t>УС</w:t>
      </w:r>
      <w:r w:rsidRPr="00DF4771">
        <w:rPr>
          <w:color w:val="000000"/>
          <w:spacing w:val="-1"/>
          <w:sz w:val="24"/>
          <w:szCs w:val="24"/>
          <w:u w:val="single"/>
          <w:lang w:val="ru-RU"/>
        </w:rPr>
        <w:t>ЛО</w:t>
      </w:r>
      <w:r w:rsidRPr="00DF4771">
        <w:rPr>
          <w:color w:val="000000"/>
          <w:spacing w:val="1"/>
          <w:sz w:val="24"/>
          <w:szCs w:val="24"/>
          <w:u w:val="single"/>
          <w:lang w:val="ru-RU"/>
        </w:rPr>
        <w:t>ВИ</w:t>
      </w:r>
      <w:r w:rsidRPr="00DF4771">
        <w:rPr>
          <w:color w:val="000000"/>
          <w:sz w:val="24"/>
          <w:szCs w:val="24"/>
          <w:u w:val="single"/>
          <w:lang w:val="ru-RU"/>
        </w:rPr>
        <w:t xml:space="preserve"> КОЈЕ </w:t>
      </w:r>
      <w:r w:rsidRPr="00DF4771">
        <w:rPr>
          <w:color w:val="000000"/>
          <w:spacing w:val="-1"/>
          <w:sz w:val="24"/>
          <w:szCs w:val="24"/>
          <w:u w:val="single"/>
          <w:lang w:val="ru-RU"/>
        </w:rPr>
        <w:t>М</w:t>
      </w:r>
      <w:r w:rsidRPr="00DF4771">
        <w:rPr>
          <w:color w:val="000000"/>
          <w:spacing w:val="1"/>
          <w:sz w:val="24"/>
          <w:szCs w:val="24"/>
          <w:u w:val="single"/>
          <w:lang w:val="ru-RU"/>
        </w:rPr>
        <w:t>О</w:t>
      </w:r>
      <w:r w:rsidRPr="00DF4771">
        <w:rPr>
          <w:color w:val="000000"/>
          <w:spacing w:val="-1"/>
          <w:sz w:val="24"/>
          <w:szCs w:val="24"/>
          <w:u w:val="single"/>
          <w:lang w:val="ru-RU"/>
        </w:rPr>
        <w:t>РА</w:t>
      </w:r>
      <w:r w:rsidRPr="00DF4771">
        <w:rPr>
          <w:color w:val="000000"/>
          <w:sz w:val="24"/>
          <w:szCs w:val="24"/>
          <w:u w:val="single"/>
          <w:lang w:val="ru-RU"/>
        </w:rPr>
        <w:t xml:space="preserve"> ДА </w:t>
      </w:r>
      <w:r w:rsidRPr="00DF4771">
        <w:rPr>
          <w:color w:val="000000"/>
          <w:spacing w:val="1"/>
          <w:sz w:val="24"/>
          <w:szCs w:val="24"/>
          <w:u w:val="single"/>
          <w:lang w:val="ru-RU"/>
        </w:rPr>
        <w:t>И</w:t>
      </w:r>
      <w:r w:rsidRPr="00DF4771">
        <w:rPr>
          <w:color w:val="000000"/>
          <w:spacing w:val="-1"/>
          <w:sz w:val="24"/>
          <w:szCs w:val="24"/>
          <w:u w:val="single"/>
          <w:lang w:val="ru-RU"/>
        </w:rPr>
        <w:t>С</w:t>
      </w:r>
      <w:r w:rsidRPr="00DF4771">
        <w:rPr>
          <w:color w:val="000000"/>
          <w:spacing w:val="1"/>
          <w:sz w:val="24"/>
          <w:szCs w:val="24"/>
          <w:u w:val="single"/>
          <w:lang w:val="ru-RU"/>
        </w:rPr>
        <w:t>П</w:t>
      </w:r>
      <w:r w:rsidRPr="00DF4771">
        <w:rPr>
          <w:color w:val="000000"/>
          <w:spacing w:val="-1"/>
          <w:sz w:val="24"/>
          <w:szCs w:val="24"/>
          <w:u w:val="single"/>
          <w:lang w:val="ru-RU"/>
        </w:rPr>
        <w:t>У</w:t>
      </w:r>
      <w:r w:rsidRPr="00DF4771">
        <w:rPr>
          <w:color w:val="000000"/>
          <w:spacing w:val="1"/>
          <w:sz w:val="24"/>
          <w:szCs w:val="24"/>
          <w:u w:val="single"/>
          <w:lang w:val="ru-RU"/>
        </w:rPr>
        <w:t>НИ</w:t>
      </w:r>
      <w:r w:rsidRPr="00DF4771">
        <w:rPr>
          <w:color w:val="000000"/>
          <w:sz w:val="24"/>
          <w:szCs w:val="24"/>
          <w:u w:val="single"/>
          <w:lang w:val="ru-RU"/>
        </w:rPr>
        <w:t xml:space="preserve"> С</w:t>
      </w:r>
      <w:r w:rsidRPr="00DF4771">
        <w:rPr>
          <w:color w:val="000000"/>
          <w:spacing w:val="-1"/>
          <w:sz w:val="24"/>
          <w:szCs w:val="24"/>
          <w:u w:val="single"/>
          <w:lang w:val="ru-RU"/>
        </w:rPr>
        <w:t>В</w:t>
      </w:r>
      <w:r w:rsidRPr="00DF4771">
        <w:rPr>
          <w:color w:val="000000"/>
          <w:sz w:val="24"/>
          <w:szCs w:val="24"/>
          <w:u w:val="single"/>
          <w:lang w:val="ru-RU"/>
        </w:rPr>
        <w:t xml:space="preserve">АКИ </w:t>
      </w:r>
      <w:r w:rsidRPr="00DF4771">
        <w:rPr>
          <w:color w:val="000000"/>
          <w:spacing w:val="-1"/>
          <w:sz w:val="24"/>
          <w:szCs w:val="24"/>
          <w:u w:val="single"/>
          <w:lang w:val="ru-RU"/>
        </w:rPr>
        <w:t>ОДПО</w:t>
      </w:r>
      <w:r w:rsidRPr="00DF4771">
        <w:rPr>
          <w:color w:val="000000"/>
          <w:spacing w:val="1"/>
          <w:sz w:val="24"/>
          <w:szCs w:val="24"/>
          <w:u w:val="single"/>
          <w:lang w:val="ru-RU"/>
        </w:rPr>
        <w:t>Н</w:t>
      </w:r>
      <w:r w:rsidRPr="00DF4771">
        <w:rPr>
          <w:color w:val="000000"/>
          <w:spacing w:val="-1"/>
          <w:sz w:val="24"/>
          <w:szCs w:val="24"/>
          <w:u w:val="single"/>
          <w:lang w:val="ru-RU"/>
        </w:rPr>
        <w:t>У</w:t>
      </w:r>
      <w:r w:rsidRPr="00DF4771">
        <w:rPr>
          <w:color w:val="000000"/>
          <w:spacing w:val="1"/>
          <w:sz w:val="24"/>
          <w:szCs w:val="24"/>
          <w:u w:val="single"/>
          <w:lang w:val="ru-RU"/>
        </w:rPr>
        <w:t>Ђ</w:t>
      </w:r>
      <w:r w:rsidRPr="00DF4771">
        <w:rPr>
          <w:color w:val="000000"/>
          <w:spacing w:val="-1"/>
          <w:sz w:val="24"/>
          <w:szCs w:val="24"/>
          <w:u w:val="single"/>
          <w:lang w:val="ru-RU"/>
        </w:rPr>
        <w:t>АЧА</w:t>
      </w:r>
      <w:r w:rsidRPr="00DF4771">
        <w:rPr>
          <w:color w:val="000000"/>
          <w:spacing w:val="1"/>
          <w:sz w:val="24"/>
          <w:szCs w:val="24"/>
          <w:u w:val="single"/>
          <w:lang w:val="ru-RU"/>
        </w:rPr>
        <w:t>ИЗ</w:t>
      </w:r>
      <w:r w:rsidRPr="00DF4771">
        <w:rPr>
          <w:color w:val="000000"/>
          <w:sz w:val="24"/>
          <w:szCs w:val="24"/>
          <w:u w:val="single"/>
          <w:lang w:val="ru-RU"/>
        </w:rPr>
        <w:t xml:space="preserve"> ГРУПЕП</w:t>
      </w:r>
      <w:r w:rsidRPr="00DF4771">
        <w:rPr>
          <w:color w:val="000000"/>
          <w:spacing w:val="-1"/>
          <w:sz w:val="24"/>
          <w:szCs w:val="24"/>
          <w:u w:val="single"/>
          <w:lang w:val="ru-RU"/>
        </w:rPr>
        <w:t>О</w:t>
      </w:r>
      <w:r w:rsidRPr="00DF4771">
        <w:rPr>
          <w:color w:val="000000"/>
          <w:sz w:val="24"/>
          <w:szCs w:val="24"/>
          <w:u w:val="single"/>
          <w:lang w:val="ru-RU"/>
        </w:rPr>
        <w:t>Н</w:t>
      </w:r>
      <w:r w:rsidRPr="00DF4771">
        <w:rPr>
          <w:color w:val="000000"/>
          <w:spacing w:val="-1"/>
          <w:sz w:val="24"/>
          <w:szCs w:val="24"/>
          <w:u w:val="single"/>
          <w:lang w:val="ru-RU"/>
        </w:rPr>
        <w:t>У</w:t>
      </w:r>
      <w:r w:rsidRPr="00DF4771">
        <w:rPr>
          <w:color w:val="000000"/>
          <w:sz w:val="24"/>
          <w:szCs w:val="24"/>
          <w:u w:val="single"/>
          <w:lang w:val="ru-RU"/>
        </w:rPr>
        <w:t>Ђ</w:t>
      </w:r>
      <w:r w:rsidRPr="00DF4771">
        <w:rPr>
          <w:color w:val="000000"/>
          <w:spacing w:val="-1"/>
          <w:sz w:val="24"/>
          <w:szCs w:val="24"/>
          <w:u w:val="single"/>
          <w:lang w:val="ru-RU"/>
        </w:rPr>
        <w:t>А</w:t>
      </w:r>
      <w:r w:rsidRPr="00DF4771">
        <w:rPr>
          <w:color w:val="000000"/>
          <w:sz w:val="24"/>
          <w:szCs w:val="24"/>
          <w:u w:val="single"/>
          <w:lang w:val="ru-RU"/>
        </w:rPr>
        <w:t>Ч</w:t>
      </w:r>
      <w:r w:rsidRPr="00DF4771">
        <w:rPr>
          <w:color w:val="000000"/>
          <w:spacing w:val="1"/>
          <w:sz w:val="24"/>
          <w:szCs w:val="24"/>
          <w:u w:val="single"/>
          <w:lang w:val="ru-RU"/>
        </w:rPr>
        <w:t>А</w:t>
      </w:r>
      <w:r w:rsidRPr="00DF4771">
        <w:rPr>
          <w:color w:val="000000"/>
          <w:sz w:val="24"/>
          <w:szCs w:val="24"/>
          <w:u w:val="single"/>
          <w:lang w:val="ru-RU"/>
        </w:rPr>
        <w:t>:</w:t>
      </w:r>
    </w:p>
    <w:p w:rsidR="00883778" w:rsidRPr="00956DAB" w:rsidRDefault="00883778" w:rsidP="00810A4D">
      <w:pPr>
        <w:widowControl w:val="0"/>
        <w:autoSpaceDE w:val="0"/>
        <w:autoSpaceDN w:val="0"/>
        <w:adjustRightInd w:val="0"/>
        <w:spacing w:line="243" w:lineRule="auto"/>
        <w:jc w:val="both"/>
        <w:rPr>
          <w:color w:val="000000"/>
          <w:sz w:val="24"/>
          <w:szCs w:val="24"/>
          <w:lang w:val="sr-Cyrl-CS"/>
        </w:rPr>
      </w:pPr>
      <w:r w:rsidRPr="00956DAB">
        <w:rPr>
          <w:color w:val="000000"/>
          <w:sz w:val="24"/>
          <w:szCs w:val="24"/>
          <w:lang w:val="sr-Cyrl-CS"/>
        </w:rPr>
        <w:t>Укол</w:t>
      </w:r>
      <w:r w:rsidRPr="00956DAB">
        <w:rPr>
          <w:color w:val="000000"/>
          <w:spacing w:val="-1"/>
          <w:sz w:val="24"/>
          <w:szCs w:val="24"/>
          <w:lang w:val="sr-Cyrl-CS"/>
        </w:rPr>
        <w:t>ик</w:t>
      </w:r>
      <w:r w:rsidRPr="00956DAB">
        <w:rPr>
          <w:color w:val="000000"/>
          <w:sz w:val="24"/>
          <w:szCs w:val="24"/>
          <w:lang w:val="sr-Cyrl-CS"/>
        </w:rPr>
        <w:t xml:space="preserve">о </w:t>
      </w:r>
      <w:r w:rsidRPr="00956DAB">
        <w:rPr>
          <w:color w:val="000000"/>
          <w:spacing w:val="-1"/>
          <w:sz w:val="24"/>
          <w:szCs w:val="24"/>
          <w:lang w:val="sr-Cyrl-CS"/>
        </w:rPr>
        <w:t>гр</w:t>
      </w:r>
      <w:r w:rsidRPr="00956DAB">
        <w:rPr>
          <w:color w:val="000000"/>
          <w:spacing w:val="1"/>
          <w:sz w:val="24"/>
          <w:szCs w:val="24"/>
          <w:lang w:val="sr-Cyrl-CS"/>
        </w:rPr>
        <w:t>у</w:t>
      </w:r>
      <w:r w:rsidRPr="00956DAB">
        <w:rPr>
          <w:color w:val="000000"/>
          <w:sz w:val="24"/>
          <w:szCs w:val="24"/>
          <w:lang w:val="sr-Cyrl-CS"/>
        </w:rPr>
        <w:t>па</w:t>
      </w:r>
      <w:r w:rsidR="004D0C9E" w:rsidRPr="00956DAB">
        <w:rPr>
          <w:color w:val="000000"/>
          <w:sz w:val="24"/>
          <w:szCs w:val="24"/>
          <w:lang w:val="sr-Cyrl-CS"/>
        </w:rPr>
        <w:t xml:space="preserve"> </w:t>
      </w:r>
      <w:r w:rsidRPr="00956DAB">
        <w:rPr>
          <w:color w:val="000000"/>
          <w:spacing w:val="-1"/>
          <w:sz w:val="24"/>
          <w:szCs w:val="24"/>
          <w:lang w:val="sr-Cyrl-CS"/>
        </w:rPr>
        <w:t>п</w:t>
      </w:r>
      <w:r w:rsidRPr="00956DAB">
        <w:rPr>
          <w:color w:val="000000"/>
          <w:spacing w:val="1"/>
          <w:sz w:val="24"/>
          <w:szCs w:val="24"/>
          <w:lang w:val="sr-Cyrl-CS"/>
        </w:rPr>
        <w:t>о</w:t>
      </w:r>
      <w:r w:rsidRPr="00956DAB">
        <w:rPr>
          <w:color w:val="000000"/>
          <w:spacing w:val="-1"/>
          <w:sz w:val="24"/>
          <w:szCs w:val="24"/>
          <w:lang w:val="sr-Cyrl-CS"/>
        </w:rPr>
        <w:t>н</w:t>
      </w:r>
      <w:r w:rsidRPr="00956DAB">
        <w:rPr>
          <w:color w:val="000000"/>
          <w:spacing w:val="1"/>
          <w:sz w:val="24"/>
          <w:szCs w:val="24"/>
          <w:lang w:val="sr-Cyrl-CS"/>
        </w:rPr>
        <w:t>у</w:t>
      </w:r>
      <w:r w:rsidRPr="00956DAB">
        <w:rPr>
          <w:color w:val="000000"/>
          <w:spacing w:val="-1"/>
          <w:sz w:val="24"/>
          <w:szCs w:val="24"/>
          <w:lang w:val="sr-Cyrl-CS"/>
        </w:rPr>
        <w:t>ђа</w:t>
      </w:r>
      <w:r w:rsidRPr="00956DAB">
        <w:rPr>
          <w:color w:val="000000"/>
          <w:sz w:val="24"/>
          <w:szCs w:val="24"/>
          <w:lang w:val="sr-Cyrl-CS"/>
        </w:rPr>
        <w:t>ча</w:t>
      </w:r>
      <w:r w:rsidR="004D0C9E" w:rsidRPr="00956DAB">
        <w:rPr>
          <w:color w:val="000000"/>
          <w:sz w:val="24"/>
          <w:szCs w:val="24"/>
          <w:lang w:val="sr-Cyrl-CS"/>
        </w:rPr>
        <w:t xml:space="preserve"> </w:t>
      </w:r>
      <w:r w:rsidRPr="00956DAB">
        <w:rPr>
          <w:color w:val="000000"/>
          <w:spacing w:val="-1"/>
          <w:sz w:val="24"/>
          <w:szCs w:val="24"/>
          <w:lang w:val="sr-Cyrl-CS"/>
        </w:rPr>
        <w:t>п</w:t>
      </w:r>
      <w:r w:rsidRPr="00956DAB">
        <w:rPr>
          <w:color w:val="000000"/>
          <w:spacing w:val="1"/>
          <w:sz w:val="24"/>
          <w:szCs w:val="24"/>
          <w:lang w:val="sr-Cyrl-CS"/>
        </w:rPr>
        <w:t>од</w:t>
      </w:r>
      <w:r w:rsidRPr="00956DAB">
        <w:rPr>
          <w:color w:val="000000"/>
          <w:spacing w:val="-1"/>
          <w:sz w:val="24"/>
          <w:szCs w:val="24"/>
          <w:lang w:val="sr-Cyrl-CS"/>
        </w:rPr>
        <w:t>н</w:t>
      </w:r>
      <w:r w:rsidRPr="00956DAB">
        <w:rPr>
          <w:color w:val="000000"/>
          <w:spacing w:val="1"/>
          <w:sz w:val="24"/>
          <w:szCs w:val="24"/>
          <w:lang w:val="sr-Cyrl-CS"/>
        </w:rPr>
        <w:t>о</w:t>
      </w:r>
      <w:r w:rsidRPr="00956DAB">
        <w:rPr>
          <w:color w:val="000000"/>
          <w:sz w:val="24"/>
          <w:szCs w:val="24"/>
          <w:lang w:val="sr-Cyrl-CS"/>
        </w:rPr>
        <w:t>си</w:t>
      </w:r>
      <w:r w:rsidR="004D0C9E" w:rsidRPr="00956DAB">
        <w:rPr>
          <w:color w:val="000000"/>
          <w:sz w:val="24"/>
          <w:szCs w:val="24"/>
          <w:lang w:val="sr-Cyrl-CS"/>
        </w:rPr>
        <w:t xml:space="preserve"> </w:t>
      </w:r>
      <w:r w:rsidRPr="00956DAB">
        <w:rPr>
          <w:color w:val="000000"/>
          <w:sz w:val="24"/>
          <w:szCs w:val="24"/>
          <w:lang w:val="sr-Cyrl-CS"/>
        </w:rPr>
        <w:t>заједничку</w:t>
      </w:r>
      <w:r w:rsidR="004D0C9E" w:rsidRPr="00956DAB">
        <w:rPr>
          <w:color w:val="000000"/>
          <w:sz w:val="24"/>
          <w:szCs w:val="24"/>
          <w:lang w:val="sr-Cyrl-CS"/>
        </w:rPr>
        <w:t xml:space="preserve"> </w:t>
      </w:r>
      <w:r w:rsidRPr="00956DAB">
        <w:rPr>
          <w:color w:val="000000"/>
          <w:spacing w:val="-1"/>
          <w:sz w:val="24"/>
          <w:szCs w:val="24"/>
          <w:lang w:val="sr-Cyrl-CS"/>
        </w:rPr>
        <w:t>п</w:t>
      </w:r>
      <w:r w:rsidRPr="00956DAB">
        <w:rPr>
          <w:color w:val="000000"/>
          <w:spacing w:val="2"/>
          <w:sz w:val="24"/>
          <w:szCs w:val="24"/>
          <w:lang w:val="sr-Cyrl-CS"/>
        </w:rPr>
        <w:t>о</w:t>
      </w:r>
      <w:r w:rsidRPr="00956DAB">
        <w:rPr>
          <w:color w:val="000000"/>
          <w:spacing w:val="-1"/>
          <w:sz w:val="24"/>
          <w:szCs w:val="24"/>
          <w:lang w:val="sr-Cyrl-CS"/>
        </w:rPr>
        <w:t>н</w:t>
      </w:r>
      <w:r w:rsidRPr="00956DAB">
        <w:rPr>
          <w:color w:val="000000"/>
          <w:spacing w:val="1"/>
          <w:sz w:val="24"/>
          <w:szCs w:val="24"/>
          <w:lang w:val="sr-Cyrl-CS"/>
        </w:rPr>
        <w:t>у</w:t>
      </w:r>
      <w:r w:rsidRPr="00956DAB">
        <w:rPr>
          <w:color w:val="000000"/>
          <w:spacing w:val="-1"/>
          <w:sz w:val="24"/>
          <w:szCs w:val="24"/>
          <w:lang w:val="sr-Cyrl-CS"/>
        </w:rPr>
        <w:t>д</w:t>
      </w:r>
      <w:r w:rsidRPr="00956DAB">
        <w:rPr>
          <w:color w:val="000000"/>
          <w:spacing w:val="1"/>
          <w:sz w:val="24"/>
          <w:szCs w:val="24"/>
          <w:lang w:val="sr-Cyrl-CS"/>
        </w:rPr>
        <w:t>у</w:t>
      </w:r>
      <w:r w:rsidRPr="00956DAB">
        <w:rPr>
          <w:color w:val="000000"/>
          <w:sz w:val="24"/>
          <w:szCs w:val="24"/>
          <w:lang w:val="sr-Cyrl-CS"/>
        </w:rPr>
        <w:t xml:space="preserve">, </w:t>
      </w:r>
      <w:r w:rsidRPr="00956DAB">
        <w:rPr>
          <w:color w:val="000000"/>
          <w:spacing w:val="1"/>
          <w:sz w:val="24"/>
          <w:szCs w:val="24"/>
          <w:lang w:val="sr-Cyrl-CS"/>
        </w:rPr>
        <w:t>св</w:t>
      </w:r>
      <w:r w:rsidRPr="00956DAB">
        <w:rPr>
          <w:color w:val="000000"/>
          <w:sz w:val="24"/>
          <w:szCs w:val="24"/>
          <w:lang w:val="sr-Cyrl-CS"/>
        </w:rPr>
        <w:t>а</w:t>
      </w:r>
      <w:r w:rsidRPr="00956DAB">
        <w:rPr>
          <w:color w:val="000000"/>
          <w:spacing w:val="1"/>
          <w:sz w:val="24"/>
          <w:szCs w:val="24"/>
          <w:lang w:val="sr-Cyrl-CS"/>
        </w:rPr>
        <w:t>к</w:t>
      </w:r>
      <w:r w:rsidRPr="00956DAB">
        <w:rPr>
          <w:color w:val="000000"/>
          <w:sz w:val="24"/>
          <w:szCs w:val="24"/>
          <w:lang w:val="sr-Cyrl-CS"/>
        </w:rPr>
        <w:t xml:space="preserve">и </w:t>
      </w:r>
      <w:r w:rsidRPr="00956DAB">
        <w:rPr>
          <w:color w:val="000000"/>
          <w:spacing w:val="1"/>
          <w:sz w:val="24"/>
          <w:szCs w:val="24"/>
          <w:lang w:val="sr-Cyrl-CS"/>
        </w:rPr>
        <w:t>о</w:t>
      </w:r>
      <w:r w:rsidRPr="00956DAB">
        <w:rPr>
          <w:color w:val="000000"/>
          <w:sz w:val="24"/>
          <w:szCs w:val="24"/>
          <w:lang w:val="sr-Cyrl-CS"/>
        </w:rPr>
        <w:t>д по</w:t>
      </w:r>
      <w:r w:rsidRPr="00956DAB">
        <w:rPr>
          <w:color w:val="000000"/>
          <w:spacing w:val="-1"/>
          <w:sz w:val="24"/>
          <w:szCs w:val="24"/>
          <w:lang w:val="sr-Cyrl-CS"/>
        </w:rPr>
        <w:t>н</w:t>
      </w:r>
      <w:r w:rsidRPr="00956DAB">
        <w:rPr>
          <w:color w:val="000000"/>
          <w:spacing w:val="1"/>
          <w:sz w:val="24"/>
          <w:szCs w:val="24"/>
          <w:lang w:val="sr-Cyrl-CS"/>
        </w:rPr>
        <w:t>у</w:t>
      </w:r>
      <w:r w:rsidRPr="00956DAB">
        <w:rPr>
          <w:color w:val="000000"/>
          <w:sz w:val="24"/>
          <w:szCs w:val="24"/>
          <w:lang w:val="sr-Cyrl-CS"/>
        </w:rPr>
        <w:t>ђач</w:t>
      </w:r>
      <w:r w:rsidRPr="00956DAB">
        <w:rPr>
          <w:color w:val="000000"/>
          <w:spacing w:val="1"/>
          <w:sz w:val="24"/>
          <w:szCs w:val="24"/>
          <w:lang w:val="sr-Cyrl-CS"/>
        </w:rPr>
        <w:t>а</w:t>
      </w:r>
      <w:r w:rsidRPr="00956DAB">
        <w:rPr>
          <w:color w:val="000000"/>
          <w:sz w:val="24"/>
          <w:szCs w:val="24"/>
          <w:lang w:val="sr-Cyrl-CS"/>
        </w:rPr>
        <w:t>,</w:t>
      </w:r>
      <w:r w:rsidR="00E66EB5" w:rsidRPr="00956DAB">
        <w:rPr>
          <w:color w:val="000000"/>
          <w:sz w:val="24"/>
          <w:szCs w:val="24"/>
          <w:lang w:val="sr-Cyrl-CS"/>
        </w:rPr>
        <w:t xml:space="preserve"> </w:t>
      </w:r>
      <w:r w:rsidRPr="00956DAB">
        <w:rPr>
          <w:color w:val="000000"/>
          <w:spacing w:val="-1"/>
          <w:sz w:val="24"/>
          <w:szCs w:val="24"/>
          <w:lang w:val="sr-Cyrl-CS"/>
        </w:rPr>
        <w:t>и</w:t>
      </w:r>
      <w:r w:rsidRPr="00956DAB">
        <w:rPr>
          <w:color w:val="000000"/>
          <w:sz w:val="24"/>
          <w:szCs w:val="24"/>
          <w:lang w:val="sr-Cyrl-CS"/>
        </w:rPr>
        <w:t>з гру</w:t>
      </w:r>
      <w:r w:rsidRPr="00956DAB">
        <w:rPr>
          <w:color w:val="000000"/>
          <w:spacing w:val="-1"/>
          <w:sz w:val="24"/>
          <w:szCs w:val="24"/>
          <w:lang w:val="sr-Cyrl-CS"/>
        </w:rPr>
        <w:t>п</w:t>
      </w:r>
      <w:r w:rsidRPr="00956DAB">
        <w:rPr>
          <w:color w:val="000000"/>
          <w:sz w:val="24"/>
          <w:szCs w:val="24"/>
          <w:lang w:val="sr-Cyrl-CS"/>
        </w:rPr>
        <w:t>е</w:t>
      </w:r>
      <w:r w:rsidR="004D0C9E" w:rsidRPr="00956DAB">
        <w:rPr>
          <w:color w:val="000000"/>
          <w:sz w:val="24"/>
          <w:szCs w:val="24"/>
          <w:lang w:val="sr-Cyrl-CS"/>
        </w:rPr>
        <w:t xml:space="preserve"> </w:t>
      </w:r>
      <w:r w:rsidRPr="00956DAB">
        <w:rPr>
          <w:color w:val="000000"/>
          <w:sz w:val="24"/>
          <w:szCs w:val="24"/>
          <w:lang w:val="sr-Cyrl-CS"/>
        </w:rPr>
        <w:t>по</w:t>
      </w:r>
      <w:r w:rsidRPr="00956DAB">
        <w:rPr>
          <w:color w:val="000000"/>
          <w:spacing w:val="-1"/>
          <w:sz w:val="24"/>
          <w:szCs w:val="24"/>
          <w:lang w:val="sr-Cyrl-CS"/>
        </w:rPr>
        <w:t>н</w:t>
      </w:r>
      <w:r w:rsidRPr="00956DAB">
        <w:rPr>
          <w:color w:val="000000"/>
          <w:spacing w:val="2"/>
          <w:sz w:val="24"/>
          <w:szCs w:val="24"/>
          <w:lang w:val="sr-Cyrl-CS"/>
        </w:rPr>
        <w:t>у</w:t>
      </w:r>
      <w:r w:rsidRPr="00956DAB">
        <w:rPr>
          <w:color w:val="000000"/>
          <w:sz w:val="24"/>
          <w:szCs w:val="24"/>
          <w:lang w:val="sr-Cyrl-CS"/>
        </w:rPr>
        <w:t>ђа</w:t>
      </w:r>
      <w:r w:rsidRPr="00956DAB">
        <w:rPr>
          <w:color w:val="000000"/>
          <w:spacing w:val="1"/>
          <w:sz w:val="24"/>
          <w:szCs w:val="24"/>
          <w:lang w:val="sr-Cyrl-CS"/>
        </w:rPr>
        <w:t>ч</w:t>
      </w:r>
      <w:r w:rsidRPr="00956DAB">
        <w:rPr>
          <w:color w:val="000000"/>
          <w:sz w:val="24"/>
          <w:szCs w:val="24"/>
          <w:lang w:val="sr-Cyrl-CS"/>
        </w:rPr>
        <w:t xml:space="preserve">а, </w:t>
      </w:r>
      <w:r w:rsidRPr="00956DAB">
        <w:rPr>
          <w:color w:val="000000"/>
          <w:spacing w:val="-1"/>
          <w:sz w:val="24"/>
          <w:szCs w:val="24"/>
          <w:lang w:val="sr-Cyrl-CS"/>
        </w:rPr>
        <w:t>м</w:t>
      </w:r>
      <w:r w:rsidRPr="00956DAB">
        <w:rPr>
          <w:color w:val="000000"/>
          <w:spacing w:val="1"/>
          <w:sz w:val="24"/>
          <w:szCs w:val="24"/>
          <w:lang w:val="sr-Cyrl-CS"/>
        </w:rPr>
        <w:t>ор</w:t>
      </w:r>
      <w:r w:rsidRPr="00956DAB">
        <w:rPr>
          <w:color w:val="000000"/>
          <w:sz w:val="24"/>
          <w:szCs w:val="24"/>
          <w:lang w:val="sr-Cyrl-CS"/>
        </w:rPr>
        <w:t>а</w:t>
      </w:r>
      <w:r w:rsidR="004D0C9E" w:rsidRPr="00956DAB">
        <w:rPr>
          <w:color w:val="000000"/>
          <w:sz w:val="24"/>
          <w:szCs w:val="24"/>
          <w:lang w:val="sr-Cyrl-CS"/>
        </w:rPr>
        <w:t xml:space="preserve"> </w:t>
      </w:r>
      <w:r w:rsidRPr="00956DAB">
        <w:rPr>
          <w:color w:val="000000"/>
          <w:sz w:val="24"/>
          <w:szCs w:val="24"/>
          <w:lang w:val="sr-Cyrl-CS"/>
        </w:rPr>
        <w:t>да</w:t>
      </w:r>
      <w:r w:rsidR="004D0C9E" w:rsidRPr="00956DAB">
        <w:rPr>
          <w:color w:val="000000"/>
          <w:sz w:val="24"/>
          <w:szCs w:val="24"/>
          <w:lang w:val="sr-Cyrl-CS"/>
        </w:rPr>
        <w:t xml:space="preserve"> </w:t>
      </w:r>
      <w:r w:rsidRPr="00956DAB">
        <w:rPr>
          <w:color w:val="000000"/>
          <w:spacing w:val="-1"/>
          <w:sz w:val="24"/>
          <w:szCs w:val="24"/>
          <w:lang w:val="sr-Cyrl-CS"/>
        </w:rPr>
        <w:t>п</w:t>
      </w:r>
      <w:r w:rsidRPr="00956DAB">
        <w:rPr>
          <w:color w:val="000000"/>
          <w:spacing w:val="1"/>
          <w:sz w:val="24"/>
          <w:szCs w:val="24"/>
          <w:lang w:val="sr-Cyrl-CS"/>
        </w:rPr>
        <w:t>о</w:t>
      </w:r>
      <w:r w:rsidRPr="00956DAB">
        <w:rPr>
          <w:color w:val="000000"/>
          <w:sz w:val="24"/>
          <w:szCs w:val="24"/>
          <w:lang w:val="sr-Cyrl-CS"/>
        </w:rPr>
        <w:t>дн</w:t>
      </w:r>
      <w:r w:rsidRPr="00956DAB">
        <w:rPr>
          <w:color w:val="000000"/>
          <w:spacing w:val="-1"/>
          <w:sz w:val="24"/>
          <w:szCs w:val="24"/>
          <w:lang w:val="sr-Cyrl-CS"/>
        </w:rPr>
        <w:t>е</w:t>
      </w:r>
      <w:r w:rsidRPr="00956DAB">
        <w:rPr>
          <w:color w:val="000000"/>
          <w:spacing w:val="1"/>
          <w:sz w:val="24"/>
          <w:szCs w:val="24"/>
          <w:lang w:val="sr-Cyrl-CS"/>
        </w:rPr>
        <w:t>с</w:t>
      </w:r>
      <w:r w:rsidRPr="00956DAB">
        <w:rPr>
          <w:color w:val="000000"/>
          <w:sz w:val="24"/>
          <w:szCs w:val="24"/>
          <w:lang w:val="sr-Cyrl-CS"/>
        </w:rPr>
        <w:t>е</w:t>
      </w:r>
      <w:r w:rsidR="004D0C9E" w:rsidRPr="00956DAB">
        <w:rPr>
          <w:color w:val="000000"/>
          <w:sz w:val="24"/>
          <w:szCs w:val="24"/>
          <w:lang w:val="sr-Cyrl-CS"/>
        </w:rPr>
        <w:t xml:space="preserve"> </w:t>
      </w:r>
      <w:r w:rsidRPr="00956DAB">
        <w:rPr>
          <w:color w:val="000000"/>
          <w:spacing w:val="-1"/>
          <w:sz w:val="24"/>
          <w:szCs w:val="24"/>
          <w:lang w:val="sr-Cyrl-CS"/>
        </w:rPr>
        <w:t>д</w:t>
      </w:r>
      <w:r w:rsidRPr="00956DAB">
        <w:rPr>
          <w:color w:val="000000"/>
          <w:spacing w:val="1"/>
          <w:sz w:val="24"/>
          <w:szCs w:val="24"/>
          <w:lang w:val="sr-Cyrl-CS"/>
        </w:rPr>
        <w:t>ок</w:t>
      </w:r>
      <w:r w:rsidRPr="00956DAB">
        <w:rPr>
          <w:color w:val="000000"/>
          <w:spacing w:val="-2"/>
          <w:sz w:val="24"/>
          <w:szCs w:val="24"/>
          <w:lang w:val="sr-Cyrl-CS"/>
        </w:rPr>
        <w:t>а</w:t>
      </w:r>
      <w:r w:rsidRPr="00956DAB">
        <w:rPr>
          <w:color w:val="000000"/>
          <w:sz w:val="24"/>
          <w:szCs w:val="24"/>
          <w:lang w:val="sr-Cyrl-CS"/>
        </w:rPr>
        <w:t>зе</w:t>
      </w:r>
      <w:r w:rsidR="004D0C9E" w:rsidRPr="00956DAB">
        <w:rPr>
          <w:color w:val="000000"/>
          <w:sz w:val="24"/>
          <w:szCs w:val="24"/>
          <w:lang w:val="sr-Cyrl-CS"/>
        </w:rPr>
        <w:t xml:space="preserve"> </w:t>
      </w:r>
      <w:r w:rsidRPr="00956DAB">
        <w:rPr>
          <w:color w:val="000000"/>
          <w:sz w:val="24"/>
          <w:szCs w:val="24"/>
          <w:lang w:val="sr-Cyrl-CS"/>
        </w:rPr>
        <w:t>о</w:t>
      </w:r>
      <w:r w:rsidR="004D0C9E" w:rsidRPr="00956DAB">
        <w:rPr>
          <w:color w:val="000000"/>
          <w:sz w:val="24"/>
          <w:szCs w:val="24"/>
          <w:lang w:val="sr-Cyrl-CS"/>
        </w:rPr>
        <w:t xml:space="preserve"> </w:t>
      </w:r>
      <w:r w:rsidRPr="00956DAB">
        <w:rPr>
          <w:color w:val="000000"/>
          <w:sz w:val="24"/>
          <w:szCs w:val="24"/>
          <w:lang w:val="sr-Cyrl-CS"/>
        </w:rPr>
        <w:t>ис</w:t>
      </w:r>
      <w:r w:rsidRPr="00956DAB">
        <w:rPr>
          <w:color w:val="000000"/>
          <w:spacing w:val="-1"/>
          <w:sz w:val="24"/>
          <w:szCs w:val="24"/>
          <w:lang w:val="sr-Cyrl-CS"/>
        </w:rPr>
        <w:t>п</w:t>
      </w:r>
      <w:r w:rsidRPr="00956DAB">
        <w:rPr>
          <w:color w:val="000000"/>
          <w:spacing w:val="1"/>
          <w:sz w:val="24"/>
          <w:szCs w:val="24"/>
          <w:lang w:val="sr-Cyrl-CS"/>
        </w:rPr>
        <w:t>у</w:t>
      </w:r>
      <w:r w:rsidRPr="00956DAB">
        <w:rPr>
          <w:color w:val="000000"/>
          <w:spacing w:val="-2"/>
          <w:sz w:val="24"/>
          <w:szCs w:val="24"/>
          <w:lang w:val="sr-Cyrl-CS"/>
        </w:rPr>
        <w:t>њ</w:t>
      </w:r>
      <w:r w:rsidRPr="00956DAB">
        <w:rPr>
          <w:color w:val="000000"/>
          <w:spacing w:val="1"/>
          <w:sz w:val="24"/>
          <w:szCs w:val="24"/>
          <w:lang w:val="sr-Cyrl-CS"/>
        </w:rPr>
        <w:t>а</w:t>
      </w:r>
      <w:r w:rsidRPr="00956DAB">
        <w:rPr>
          <w:color w:val="000000"/>
          <w:sz w:val="24"/>
          <w:szCs w:val="24"/>
          <w:lang w:val="sr-Cyrl-CS"/>
        </w:rPr>
        <w:t>вању</w:t>
      </w:r>
      <w:r w:rsidR="004D0C9E" w:rsidRPr="00956DAB">
        <w:rPr>
          <w:color w:val="000000"/>
          <w:sz w:val="24"/>
          <w:szCs w:val="24"/>
          <w:lang w:val="sr-Cyrl-CS"/>
        </w:rPr>
        <w:t xml:space="preserve"> </w:t>
      </w:r>
      <w:r w:rsidRPr="00956DAB">
        <w:rPr>
          <w:color w:val="000000"/>
          <w:sz w:val="24"/>
          <w:szCs w:val="24"/>
          <w:lang w:val="sr-Cyrl-CS"/>
        </w:rPr>
        <w:t>оба</w:t>
      </w:r>
      <w:r w:rsidRPr="00956DAB">
        <w:rPr>
          <w:color w:val="000000"/>
          <w:spacing w:val="-1"/>
          <w:sz w:val="24"/>
          <w:szCs w:val="24"/>
          <w:lang w:val="sr-Cyrl-CS"/>
        </w:rPr>
        <w:t>в</w:t>
      </w:r>
      <w:r w:rsidRPr="00956DAB">
        <w:rPr>
          <w:color w:val="000000"/>
          <w:sz w:val="24"/>
          <w:szCs w:val="24"/>
          <w:lang w:val="sr-Cyrl-CS"/>
        </w:rPr>
        <w:t>езних</w:t>
      </w:r>
      <w:r w:rsidR="004D0C9E" w:rsidRPr="00956DAB">
        <w:rPr>
          <w:color w:val="000000"/>
          <w:sz w:val="24"/>
          <w:szCs w:val="24"/>
          <w:lang w:val="sr-Cyrl-CS"/>
        </w:rPr>
        <w:t xml:space="preserve"> </w:t>
      </w:r>
      <w:r w:rsidRPr="00956DAB">
        <w:rPr>
          <w:color w:val="000000"/>
          <w:sz w:val="24"/>
          <w:szCs w:val="24"/>
          <w:lang w:val="sr-Cyrl-CS"/>
        </w:rPr>
        <w:t>у</w:t>
      </w:r>
      <w:r w:rsidRPr="00956DAB">
        <w:rPr>
          <w:color w:val="000000"/>
          <w:spacing w:val="-2"/>
          <w:sz w:val="24"/>
          <w:szCs w:val="24"/>
          <w:lang w:val="sr-Cyrl-CS"/>
        </w:rPr>
        <w:t>с</w:t>
      </w:r>
      <w:r w:rsidRPr="00956DAB">
        <w:rPr>
          <w:color w:val="000000"/>
          <w:sz w:val="24"/>
          <w:szCs w:val="24"/>
          <w:lang w:val="sr-Cyrl-CS"/>
        </w:rPr>
        <w:t>лова</w:t>
      </w:r>
      <w:r w:rsidR="004D0C9E" w:rsidRPr="00956DAB">
        <w:rPr>
          <w:color w:val="000000"/>
          <w:sz w:val="24"/>
          <w:szCs w:val="24"/>
          <w:lang w:val="sr-Cyrl-CS"/>
        </w:rPr>
        <w:t xml:space="preserve"> </w:t>
      </w:r>
      <w:r w:rsidRPr="00956DAB">
        <w:rPr>
          <w:color w:val="000000"/>
          <w:spacing w:val="-1"/>
          <w:sz w:val="24"/>
          <w:szCs w:val="24"/>
          <w:lang w:val="sr-Cyrl-CS"/>
        </w:rPr>
        <w:t>з</w:t>
      </w:r>
      <w:r w:rsidRPr="00956DAB">
        <w:rPr>
          <w:color w:val="000000"/>
          <w:sz w:val="24"/>
          <w:szCs w:val="24"/>
          <w:lang w:val="sr-Cyrl-CS"/>
        </w:rPr>
        <w:t>а</w:t>
      </w:r>
      <w:r w:rsidR="004D0C9E" w:rsidRPr="00956DAB">
        <w:rPr>
          <w:color w:val="000000"/>
          <w:sz w:val="24"/>
          <w:szCs w:val="24"/>
          <w:lang w:val="sr-Cyrl-CS"/>
        </w:rPr>
        <w:t xml:space="preserve"> </w:t>
      </w:r>
      <w:r w:rsidRPr="00956DAB">
        <w:rPr>
          <w:color w:val="000000"/>
          <w:spacing w:val="1"/>
          <w:sz w:val="24"/>
          <w:szCs w:val="24"/>
          <w:lang w:val="sr-Cyrl-CS"/>
        </w:rPr>
        <w:t>у</w:t>
      </w:r>
      <w:r w:rsidRPr="00956DAB">
        <w:rPr>
          <w:color w:val="000000"/>
          <w:spacing w:val="-1"/>
          <w:sz w:val="24"/>
          <w:szCs w:val="24"/>
          <w:lang w:val="sr-Cyrl-CS"/>
        </w:rPr>
        <w:t>ч</w:t>
      </w:r>
      <w:r w:rsidRPr="00956DAB">
        <w:rPr>
          <w:color w:val="000000"/>
          <w:spacing w:val="1"/>
          <w:sz w:val="24"/>
          <w:szCs w:val="24"/>
          <w:lang w:val="sr-Cyrl-CS"/>
        </w:rPr>
        <w:t>е</w:t>
      </w:r>
      <w:r w:rsidRPr="00956DAB">
        <w:rPr>
          <w:color w:val="000000"/>
          <w:spacing w:val="-2"/>
          <w:sz w:val="24"/>
          <w:szCs w:val="24"/>
          <w:lang w:val="sr-Cyrl-CS"/>
        </w:rPr>
        <w:t>ш</w:t>
      </w:r>
      <w:r w:rsidRPr="00956DAB">
        <w:rPr>
          <w:color w:val="000000"/>
          <w:spacing w:val="2"/>
          <w:sz w:val="24"/>
          <w:szCs w:val="24"/>
          <w:lang w:val="sr-Cyrl-CS"/>
        </w:rPr>
        <w:t>ћ</w:t>
      </w:r>
      <w:r w:rsidRPr="00956DAB">
        <w:rPr>
          <w:color w:val="000000"/>
          <w:sz w:val="24"/>
          <w:szCs w:val="24"/>
          <w:lang w:val="sr-Cyrl-CS"/>
        </w:rPr>
        <w:t>е</w:t>
      </w:r>
      <w:r w:rsidRPr="00956DAB">
        <w:rPr>
          <w:color w:val="000000"/>
          <w:spacing w:val="-1"/>
          <w:sz w:val="24"/>
          <w:szCs w:val="24"/>
          <w:lang w:val="sr-Cyrl-CS"/>
        </w:rPr>
        <w:t>(</w:t>
      </w:r>
      <w:r w:rsidRPr="00956DAB">
        <w:rPr>
          <w:color w:val="000000"/>
          <w:spacing w:val="1"/>
          <w:sz w:val="24"/>
          <w:szCs w:val="24"/>
          <w:lang w:val="sr-Cyrl-CS"/>
        </w:rPr>
        <w:t>о</w:t>
      </w:r>
      <w:r w:rsidRPr="00956DAB">
        <w:rPr>
          <w:color w:val="000000"/>
          <w:sz w:val="24"/>
          <w:szCs w:val="24"/>
          <w:lang w:val="sr-Cyrl-CS"/>
        </w:rPr>
        <w:t>д</w:t>
      </w:r>
      <w:r w:rsidR="004D0C9E" w:rsidRPr="00956DAB">
        <w:rPr>
          <w:color w:val="000000"/>
          <w:sz w:val="24"/>
          <w:szCs w:val="24"/>
          <w:lang w:val="sr-Cyrl-CS"/>
        </w:rPr>
        <w:t xml:space="preserve"> </w:t>
      </w:r>
      <w:r w:rsidRPr="00956DAB">
        <w:rPr>
          <w:color w:val="000000"/>
          <w:sz w:val="24"/>
          <w:szCs w:val="24"/>
          <w:lang w:val="sr-Cyrl-CS"/>
        </w:rPr>
        <w:t>тачке</w:t>
      </w:r>
      <w:r w:rsidRPr="00956DAB">
        <w:rPr>
          <w:color w:val="000000"/>
          <w:spacing w:val="1"/>
          <w:sz w:val="24"/>
          <w:szCs w:val="24"/>
          <w:lang w:val="sr-Cyrl-CS"/>
        </w:rPr>
        <w:t>1</w:t>
      </w:r>
      <w:r w:rsidRPr="00956DAB">
        <w:rPr>
          <w:color w:val="000000"/>
          <w:sz w:val="24"/>
          <w:szCs w:val="24"/>
          <w:lang w:val="sr-Cyrl-CS"/>
        </w:rPr>
        <w:t>.</w:t>
      </w:r>
      <w:r w:rsidRPr="00956DAB">
        <w:rPr>
          <w:color w:val="000000"/>
          <w:spacing w:val="-1"/>
          <w:sz w:val="24"/>
          <w:szCs w:val="24"/>
          <w:lang w:val="sr-Cyrl-CS"/>
        </w:rPr>
        <w:t>д</w:t>
      </w:r>
      <w:r w:rsidRPr="00956DAB">
        <w:rPr>
          <w:color w:val="000000"/>
          <w:sz w:val="24"/>
          <w:szCs w:val="24"/>
          <w:lang w:val="sr-Cyrl-CS"/>
        </w:rPr>
        <w:t>о</w:t>
      </w:r>
      <w:r w:rsidR="000628BF">
        <w:rPr>
          <w:color w:val="000000"/>
          <w:sz w:val="24"/>
          <w:szCs w:val="24"/>
          <w:lang w:val="sr-Cyrl-CS"/>
        </w:rPr>
        <w:t xml:space="preserve"> </w:t>
      </w:r>
      <w:r w:rsidRPr="00956DAB">
        <w:rPr>
          <w:color w:val="000000"/>
          <w:spacing w:val="1"/>
          <w:sz w:val="24"/>
          <w:szCs w:val="24"/>
          <w:lang w:val="sr-Cyrl-CS"/>
        </w:rPr>
        <w:t xml:space="preserve">4. </w:t>
      </w:r>
      <w:r w:rsidRPr="00956DAB">
        <w:rPr>
          <w:color w:val="000000"/>
          <w:sz w:val="24"/>
          <w:szCs w:val="24"/>
          <w:lang w:val="sr-Cyrl-CS"/>
        </w:rPr>
        <w:t>обавезн</w:t>
      </w:r>
      <w:r w:rsidRPr="00956DAB">
        <w:rPr>
          <w:color w:val="000000"/>
          <w:spacing w:val="-1"/>
          <w:sz w:val="24"/>
          <w:szCs w:val="24"/>
          <w:lang w:val="sr-Cyrl-CS"/>
        </w:rPr>
        <w:t>и</w:t>
      </w:r>
      <w:r w:rsidRPr="00956DAB">
        <w:rPr>
          <w:color w:val="000000"/>
          <w:sz w:val="24"/>
          <w:szCs w:val="24"/>
          <w:lang w:val="sr-Cyrl-CS"/>
        </w:rPr>
        <w:t>х</w:t>
      </w:r>
      <w:r w:rsidR="004D0C9E" w:rsidRPr="00956DAB">
        <w:rPr>
          <w:color w:val="000000"/>
          <w:sz w:val="24"/>
          <w:szCs w:val="24"/>
          <w:lang w:val="sr-Cyrl-CS"/>
        </w:rPr>
        <w:t xml:space="preserve"> </w:t>
      </w:r>
      <w:r w:rsidRPr="00956DAB">
        <w:rPr>
          <w:color w:val="000000"/>
          <w:w w:val="101"/>
          <w:sz w:val="24"/>
          <w:szCs w:val="24"/>
          <w:lang w:val="sr-Cyrl-CS"/>
        </w:rPr>
        <w:t>услов</w:t>
      </w:r>
      <w:r w:rsidRPr="00956DAB">
        <w:rPr>
          <w:color w:val="000000"/>
          <w:spacing w:val="-1"/>
          <w:w w:val="101"/>
          <w:sz w:val="24"/>
          <w:szCs w:val="24"/>
          <w:lang w:val="sr-Cyrl-CS"/>
        </w:rPr>
        <w:t>а из чл. 75. ст. 1. ЗЈН</w:t>
      </w:r>
      <w:r w:rsidRPr="00956DAB">
        <w:rPr>
          <w:color w:val="000000"/>
          <w:w w:val="101"/>
          <w:sz w:val="24"/>
          <w:szCs w:val="24"/>
          <w:lang w:val="sr-Cyrl-CS"/>
        </w:rPr>
        <w:t xml:space="preserve">) а </w:t>
      </w:r>
      <w:r w:rsidRPr="00956DAB">
        <w:rPr>
          <w:sz w:val="24"/>
          <w:szCs w:val="24"/>
          <w:lang w:val="sr-Cyrl-CS"/>
        </w:rPr>
        <w:t>додатне</w:t>
      </w:r>
      <w:r w:rsidR="004D0C9E" w:rsidRPr="00956DAB">
        <w:rPr>
          <w:sz w:val="24"/>
          <w:szCs w:val="24"/>
          <w:lang w:val="sr-Cyrl-CS"/>
        </w:rPr>
        <w:t xml:space="preserve"> </w:t>
      </w:r>
      <w:r w:rsidRPr="00956DAB">
        <w:rPr>
          <w:sz w:val="24"/>
          <w:szCs w:val="24"/>
          <w:lang w:val="sr-Cyrl-CS"/>
        </w:rPr>
        <w:t>услове из члана 76. ЗЈН испуњавају</w:t>
      </w:r>
      <w:r w:rsidR="004D0C9E" w:rsidRPr="00956DAB">
        <w:rPr>
          <w:sz w:val="24"/>
          <w:szCs w:val="24"/>
          <w:lang w:val="sr-Cyrl-CS"/>
        </w:rPr>
        <w:t xml:space="preserve"> </w:t>
      </w:r>
      <w:r w:rsidRPr="00956DAB">
        <w:rPr>
          <w:sz w:val="24"/>
          <w:szCs w:val="24"/>
          <w:lang w:val="sr-Cyrl-CS"/>
        </w:rPr>
        <w:t>заједно.</w:t>
      </w:r>
    </w:p>
    <w:p w:rsidR="00883778" w:rsidRPr="00DF4771" w:rsidRDefault="00883778" w:rsidP="00810A4D">
      <w:pPr>
        <w:widowControl w:val="0"/>
        <w:autoSpaceDE w:val="0"/>
        <w:autoSpaceDN w:val="0"/>
        <w:adjustRightInd w:val="0"/>
        <w:spacing w:line="243" w:lineRule="auto"/>
        <w:jc w:val="both"/>
        <w:rPr>
          <w:color w:val="000000"/>
          <w:sz w:val="24"/>
          <w:szCs w:val="24"/>
          <w:lang w:val="sr-Cyrl-CS"/>
        </w:rPr>
      </w:pPr>
      <w:r w:rsidRPr="00956DAB">
        <w:rPr>
          <w:color w:val="000000"/>
          <w:spacing w:val="1"/>
          <w:sz w:val="24"/>
          <w:szCs w:val="24"/>
          <w:lang w:val="sr-Cyrl-CS"/>
        </w:rPr>
        <w:t>Ус</w:t>
      </w:r>
      <w:r w:rsidRPr="00956DAB">
        <w:rPr>
          <w:color w:val="000000"/>
          <w:spacing w:val="-1"/>
          <w:sz w:val="24"/>
          <w:szCs w:val="24"/>
          <w:lang w:val="sr-Cyrl-CS"/>
        </w:rPr>
        <w:t>л</w:t>
      </w:r>
      <w:r w:rsidRPr="00956DAB">
        <w:rPr>
          <w:color w:val="000000"/>
          <w:spacing w:val="1"/>
          <w:sz w:val="24"/>
          <w:szCs w:val="24"/>
          <w:lang w:val="sr-Cyrl-CS"/>
        </w:rPr>
        <w:t>о</w:t>
      </w:r>
      <w:r w:rsidRPr="00956DAB">
        <w:rPr>
          <w:color w:val="000000"/>
          <w:sz w:val="24"/>
          <w:szCs w:val="24"/>
          <w:lang w:val="sr-Cyrl-CS"/>
        </w:rPr>
        <w:t>в</w:t>
      </w:r>
      <w:r w:rsidR="00956DAB" w:rsidRPr="00956DAB">
        <w:rPr>
          <w:color w:val="000000"/>
          <w:sz w:val="24"/>
          <w:szCs w:val="24"/>
          <w:lang w:val="sr-Cyrl-CS"/>
        </w:rPr>
        <w:t xml:space="preserve"> </w:t>
      </w:r>
      <w:r w:rsidRPr="00956DAB">
        <w:rPr>
          <w:color w:val="000000"/>
          <w:sz w:val="24"/>
          <w:szCs w:val="24"/>
          <w:lang w:val="sr-Cyrl-CS"/>
        </w:rPr>
        <w:t>деф</w:t>
      </w:r>
      <w:r w:rsidRPr="00956DAB">
        <w:rPr>
          <w:color w:val="000000"/>
          <w:spacing w:val="-1"/>
          <w:sz w:val="24"/>
          <w:szCs w:val="24"/>
          <w:lang w:val="sr-Cyrl-CS"/>
        </w:rPr>
        <w:t>и</w:t>
      </w:r>
      <w:r w:rsidRPr="00956DAB">
        <w:rPr>
          <w:color w:val="000000"/>
          <w:sz w:val="24"/>
          <w:szCs w:val="24"/>
          <w:lang w:val="sr-Cyrl-CS"/>
        </w:rPr>
        <w:t>нисан</w:t>
      </w:r>
      <w:r w:rsidR="00956DAB" w:rsidRPr="00956DAB">
        <w:rPr>
          <w:color w:val="000000"/>
          <w:sz w:val="24"/>
          <w:szCs w:val="24"/>
          <w:lang w:val="sr-Cyrl-CS"/>
        </w:rPr>
        <w:t xml:space="preserve"> </w:t>
      </w:r>
      <w:r w:rsidRPr="00956DAB">
        <w:rPr>
          <w:color w:val="000000"/>
          <w:sz w:val="24"/>
          <w:szCs w:val="24"/>
          <w:lang w:val="sr-Cyrl-CS"/>
        </w:rPr>
        <w:t>у</w:t>
      </w:r>
      <w:r w:rsidR="00956DAB" w:rsidRPr="00956DAB">
        <w:rPr>
          <w:color w:val="000000"/>
          <w:sz w:val="24"/>
          <w:szCs w:val="24"/>
          <w:lang w:val="sr-Cyrl-CS"/>
        </w:rPr>
        <w:t xml:space="preserve"> </w:t>
      </w:r>
      <w:r w:rsidRPr="00956DAB">
        <w:rPr>
          <w:color w:val="000000"/>
          <w:spacing w:val="-1"/>
          <w:sz w:val="24"/>
          <w:szCs w:val="24"/>
          <w:lang w:val="sr-Cyrl-CS"/>
        </w:rPr>
        <w:t>т</w:t>
      </w:r>
      <w:r w:rsidRPr="00956DAB">
        <w:rPr>
          <w:color w:val="000000"/>
          <w:spacing w:val="1"/>
          <w:sz w:val="24"/>
          <w:szCs w:val="24"/>
          <w:lang w:val="sr-Cyrl-CS"/>
        </w:rPr>
        <w:t>а</w:t>
      </w:r>
      <w:r w:rsidRPr="00956DAB">
        <w:rPr>
          <w:color w:val="000000"/>
          <w:spacing w:val="-1"/>
          <w:sz w:val="24"/>
          <w:szCs w:val="24"/>
          <w:lang w:val="sr-Cyrl-CS"/>
        </w:rPr>
        <w:t>ч</w:t>
      </w:r>
      <w:r w:rsidRPr="00956DAB">
        <w:rPr>
          <w:color w:val="000000"/>
          <w:spacing w:val="1"/>
          <w:sz w:val="24"/>
          <w:szCs w:val="24"/>
          <w:lang w:val="sr-Cyrl-CS"/>
        </w:rPr>
        <w:t>к</w:t>
      </w:r>
      <w:r w:rsidRPr="00956DAB">
        <w:rPr>
          <w:color w:val="000000"/>
          <w:sz w:val="24"/>
          <w:szCs w:val="24"/>
          <w:lang w:val="sr-Cyrl-CS"/>
        </w:rPr>
        <w:t>и</w:t>
      </w:r>
      <w:r w:rsidR="00956DAB" w:rsidRPr="00956DAB">
        <w:rPr>
          <w:color w:val="000000"/>
          <w:sz w:val="24"/>
          <w:szCs w:val="24"/>
          <w:lang w:val="sr-Cyrl-CS"/>
        </w:rPr>
        <w:t xml:space="preserve"> </w:t>
      </w:r>
      <w:r w:rsidRPr="00956DAB">
        <w:rPr>
          <w:color w:val="000000"/>
          <w:spacing w:val="1"/>
          <w:sz w:val="24"/>
          <w:szCs w:val="24"/>
          <w:lang w:val="sr-Cyrl-CS"/>
        </w:rPr>
        <w:t>5</w:t>
      </w:r>
      <w:r w:rsidRPr="00956DAB">
        <w:rPr>
          <w:color w:val="000000"/>
          <w:sz w:val="24"/>
          <w:szCs w:val="24"/>
          <w:lang w:val="sr-Cyrl-CS"/>
        </w:rPr>
        <w:t>.обавезних</w:t>
      </w:r>
      <w:r w:rsidR="005F4953" w:rsidRPr="00956DAB">
        <w:rPr>
          <w:color w:val="000000"/>
          <w:sz w:val="24"/>
          <w:szCs w:val="24"/>
          <w:lang w:val="sr-Cyrl-CS"/>
        </w:rPr>
        <w:t xml:space="preserve"> </w:t>
      </w:r>
      <w:r w:rsidRPr="00956DAB">
        <w:rPr>
          <w:color w:val="000000"/>
          <w:spacing w:val="1"/>
          <w:sz w:val="24"/>
          <w:szCs w:val="24"/>
          <w:lang w:val="sr-Cyrl-CS"/>
        </w:rPr>
        <w:t>у</w:t>
      </w:r>
      <w:r w:rsidRPr="00956DAB">
        <w:rPr>
          <w:color w:val="000000"/>
          <w:spacing w:val="-2"/>
          <w:sz w:val="24"/>
          <w:szCs w:val="24"/>
          <w:lang w:val="sr-Cyrl-CS"/>
        </w:rPr>
        <w:t>с</w:t>
      </w:r>
      <w:r w:rsidRPr="00956DAB">
        <w:rPr>
          <w:color w:val="000000"/>
          <w:spacing w:val="1"/>
          <w:sz w:val="24"/>
          <w:szCs w:val="24"/>
          <w:lang w:val="sr-Cyrl-CS"/>
        </w:rPr>
        <w:t>ло</w:t>
      </w:r>
      <w:r w:rsidRPr="00956DAB">
        <w:rPr>
          <w:color w:val="000000"/>
          <w:spacing w:val="-1"/>
          <w:sz w:val="24"/>
          <w:szCs w:val="24"/>
          <w:lang w:val="sr-Cyrl-CS"/>
        </w:rPr>
        <w:t>в</w:t>
      </w:r>
      <w:r w:rsidRPr="00956DAB">
        <w:rPr>
          <w:color w:val="000000"/>
          <w:sz w:val="24"/>
          <w:szCs w:val="24"/>
          <w:lang w:val="sr-Cyrl-CS"/>
        </w:rPr>
        <w:t>а</w:t>
      </w:r>
      <w:r w:rsidR="005F4953" w:rsidRPr="00956DAB">
        <w:rPr>
          <w:color w:val="000000"/>
          <w:sz w:val="24"/>
          <w:szCs w:val="24"/>
          <w:lang w:val="sr-Cyrl-CS"/>
        </w:rPr>
        <w:t xml:space="preserve"> </w:t>
      </w:r>
      <w:r w:rsidRPr="00956DAB">
        <w:rPr>
          <w:color w:val="000000"/>
          <w:sz w:val="24"/>
          <w:szCs w:val="24"/>
          <w:lang w:val="sr-Cyrl-CS"/>
        </w:rPr>
        <w:t>дужан</w:t>
      </w:r>
      <w:r w:rsidR="005F4953" w:rsidRPr="00956DAB">
        <w:rPr>
          <w:color w:val="000000"/>
          <w:sz w:val="24"/>
          <w:szCs w:val="24"/>
          <w:lang w:val="sr-Cyrl-CS"/>
        </w:rPr>
        <w:t xml:space="preserve"> </w:t>
      </w:r>
      <w:r w:rsidRPr="00956DAB">
        <w:rPr>
          <w:color w:val="000000"/>
          <w:sz w:val="24"/>
          <w:szCs w:val="24"/>
          <w:lang w:val="sr-Cyrl-CS"/>
        </w:rPr>
        <w:t>је</w:t>
      </w:r>
      <w:r w:rsidR="005F4953" w:rsidRPr="00956DAB">
        <w:rPr>
          <w:color w:val="000000"/>
          <w:sz w:val="24"/>
          <w:szCs w:val="24"/>
          <w:lang w:val="sr-Cyrl-CS"/>
        </w:rPr>
        <w:t xml:space="preserve"> </w:t>
      </w:r>
      <w:r w:rsidRPr="00956DAB">
        <w:rPr>
          <w:color w:val="000000"/>
          <w:spacing w:val="1"/>
          <w:sz w:val="24"/>
          <w:szCs w:val="24"/>
          <w:lang w:val="sr-Cyrl-CS"/>
        </w:rPr>
        <w:t>д</w:t>
      </w:r>
      <w:r w:rsidRPr="00956DAB">
        <w:rPr>
          <w:color w:val="000000"/>
          <w:sz w:val="24"/>
          <w:szCs w:val="24"/>
          <w:lang w:val="sr-Cyrl-CS"/>
        </w:rPr>
        <w:t>а</w:t>
      </w:r>
      <w:r w:rsidR="005F4953" w:rsidRPr="00956DAB">
        <w:rPr>
          <w:color w:val="000000"/>
          <w:sz w:val="24"/>
          <w:szCs w:val="24"/>
          <w:lang w:val="sr-Cyrl-CS"/>
        </w:rPr>
        <w:t xml:space="preserve"> </w:t>
      </w:r>
      <w:r w:rsidRPr="00956DAB">
        <w:rPr>
          <w:color w:val="000000"/>
          <w:sz w:val="24"/>
          <w:szCs w:val="24"/>
          <w:lang w:val="sr-Cyrl-CS"/>
        </w:rPr>
        <w:t>ис</w:t>
      </w:r>
      <w:r w:rsidRPr="00956DAB">
        <w:rPr>
          <w:color w:val="000000"/>
          <w:spacing w:val="-1"/>
          <w:sz w:val="24"/>
          <w:szCs w:val="24"/>
          <w:lang w:val="sr-Cyrl-CS"/>
        </w:rPr>
        <w:t>п</w:t>
      </w:r>
      <w:r w:rsidRPr="00956DAB">
        <w:rPr>
          <w:color w:val="000000"/>
          <w:spacing w:val="3"/>
          <w:sz w:val="24"/>
          <w:szCs w:val="24"/>
          <w:lang w:val="sr-Cyrl-CS"/>
        </w:rPr>
        <w:t>у</w:t>
      </w:r>
      <w:r w:rsidRPr="00956DAB">
        <w:rPr>
          <w:color w:val="000000"/>
          <w:sz w:val="24"/>
          <w:szCs w:val="24"/>
          <w:lang w:val="sr-Cyrl-CS"/>
        </w:rPr>
        <w:t>ни</w:t>
      </w:r>
      <w:r w:rsidR="005F4953" w:rsidRPr="00956DAB">
        <w:rPr>
          <w:color w:val="000000"/>
          <w:sz w:val="24"/>
          <w:szCs w:val="24"/>
          <w:lang w:val="sr-Cyrl-CS"/>
        </w:rPr>
        <w:t xml:space="preserve"> </w:t>
      </w:r>
      <w:r w:rsidRPr="00956DAB">
        <w:rPr>
          <w:color w:val="000000"/>
          <w:spacing w:val="-1"/>
          <w:sz w:val="24"/>
          <w:szCs w:val="24"/>
          <w:lang w:val="sr-Cyrl-CS"/>
        </w:rPr>
        <w:t>пон</w:t>
      </w:r>
      <w:r w:rsidRPr="00956DAB">
        <w:rPr>
          <w:color w:val="000000"/>
          <w:spacing w:val="3"/>
          <w:sz w:val="24"/>
          <w:szCs w:val="24"/>
          <w:lang w:val="sr-Cyrl-CS"/>
        </w:rPr>
        <w:t>у</w:t>
      </w:r>
      <w:r w:rsidRPr="00956DAB">
        <w:rPr>
          <w:color w:val="000000"/>
          <w:spacing w:val="-1"/>
          <w:sz w:val="24"/>
          <w:szCs w:val="24"/>
          <w:lang w:val="sr-Cyrl-CS"/>
        </w:rPr>
        <w:t>ђ</w:t>
      </w:r>
      <w:r w:rsidRPr="00956DAB">
        <w:rPr>
          <w:color w:val="000000"/>
          <w:spacing w:val="1"/>
          <w:sz w:val="24"/>
          <w:szCs w:val="24"/>
          <w:lang w:val="sr-Cyrl-CS"/>
        </w:rPr>
        <w:t>а</w:t>
      </w:r>
      <w:r w:rsidRPr="00956DAB">
        <w:rPr>
          <w:color w:val="000000"/>
          <w:sz w:val="24"/>
          <w:szCs w:val="24"/>
          <w:lang w:val="sr-Cyrl-CS"/>
        </w:rPr>
        <w:t>ч</w:t>
      </w:r>
      <w:r w:rsidR="005F4953" w:rsidRPr="00956DAB">
        <w:rPr>
          <w:color w:val="000000"/>
          <w:sz w:val="24"/>
          <w:szCs w:val="24"/>
          <w:lang w:val="sr-Cyrl-CS"/>
        </w:rPr>
        <w:t xml:space="preserve"> </w:t>
      </w:r>
      <w:r w:rsidRPr="00956DAB">
        <w:rPr>
          <w:color w:val="000000"/>
          <w:sz w:val="24"/>
          <w:szCs w:val="24"/>
          <w:lang w:val="sr-Cyrl-CS"/>
        </w:rPr>
        <w:t>из</w:t>
      </w:r>
      <w:r w:rsidR="005F4953" w:rsidRPr="00956DAB">
        <w:rPr>
          <w:color w:val="000000"/>
          <w:sz w:val="24"/>
          <w:szCs w:val="24"/>
          <w:lang w:val="sr-Cyrl-CS"/>
        </w:rPr>
        <w:t xml:space="preserve"> </w:t>
      </w:r>
      <w:r w:rsidRPr="00956DAB">
        <w:rPr>
          <w:color w:val="000000"/>
          <w:spacing w:val="-2"/>
          <w:sz w:val="24"/>
          <w:szCs w:val="24"/>
          <w:lang w:val="sr-Cyrl-CS"/>
        </w:rPr>
        <w:t>г</w:t>
      </w:r>
      <w:r w:rsidRPr="00956DAB">
        <w:rPr>
          <w:color w:val="000000"/>
          <w:spacing w:val="1"/>
          <w:sz w:val="24"/>
          <w:szCs w:val="24"/>
          <w:lang w:val="sr-Cyrl-CS"/>
        </w:rPr>
        <w:t>руп</w:t>
      </w:r>
      <w:r w:rsidRPr="00956DAB">
        <w:rPr>
          <w:color w:val="000000"/>
          <w:sz w:val="24"/>
          <w:szCs w:val="24"/>
          <w:lang w:val="sr-Cyrl-CS"/>
        </w:rPr>
        <w:t>е</w:t>
      </w:r>
      <w:r w:rsidR="005F4953" w:rsidRPr="00956DAB">
        <w:rPr>
          <w:color w:val="000000"/>
          <w:sz w:val="24"/>
          <w:szCs w:val="24"/>
          <w:lang w:val="sr-Cyrl-CS"/>
        </w:rPr>
        <w:t xml:space="preserve"> </w:t>
      </w:r>
      <w:r w:rsidRPr="00956DAB">
        <w:rPr>
          <w:color w:val="000000"/>
          <w:spacing w:val="-1"/>
          <w:sz w:val="24"/>
          <w:szCs w:val="24"/>
          <w:lang w:val="sr-Cyrl-CS"/>
        </w:rPr>
        <w:t>п</w:t>
      </w:r>
      <w:r w:rsidRPr="00956DAB">
        <w:rPr>
          <w:color w:val="000000"/>
          <w:spacing w:val="1"/>
          <w:sz w:val="24"/>
          <w:szCs w:val="24"/>
          <w:lang w:val="sr-Cyrl-CS"/>
        </w:rPr>
        <w:t>о</w:t>
      </w:r>
      <w:r w:rsidRPr="00956DAB">
        <w:rPr>
          <w:color w:val="000000"/>
          <w:spacing w:val="-1"/>
          <w:sz w:val="24"/>
          <w:szCs w:val="24"/>
          <w:lang w:val="sr-Cyrl-CS"/>
        </w:rPr>
        <w:t>н</w:t>
      </w:r>
      <w:r w:rsidRPr="00956DAB">
        <w:rPr>
          <w:color w:val="000000"/>
          <w:spacing w:val="1"/>
          <w:sz w:val="24"/>
          <w:szCs w:val="24"/>
          <w:lang w:val="sr-Cyrl-CS"/>
        </w:rPr>
        <w:t>уђ</w:t>
      </w:r>
      <w:r w:rsidRPr="00956DAB">
        <w:rPr>
          <w:color w:val="000000"/>
          <w:spacing w:val="-2"/>
          <w:sz w:val="24"/>
          <w:szCs w:val="24"/>
          <w:lang w:val="sr-Cyrl-CS"/>
        </w:rPr>
        <w:t>а</w:t>
      </w:r>
      <w:r w:rsidRPr="00956DAB">
        <w:rPr>
          <w:color w:val="000000"/>
          <w:spacing w:val="1"/>
          <w:sz w:val="24"/>
          <w:szCs w:val="24"/>
          <w:lang w:val="sr-Cyrl-CS"/>
        </w:rPr>
        <w:t>ч</w:t>
      </w:r>
      <w:r w:rsidRPr="00956DAB">
        <w:rPr>
          <w:color w:val="000000"/>
          <w:sz w:val="24"/>
          <w:szCs w:val="24"/>
          <w:lang w:val="sr-Cyrl-CS"/>
        </w:rPr>
        <w:t>а</w:t>
      </w:r>
      <w:r w:rsidR="005F4953" w:rsidRPr="00956DAB">
        <w:rPr>
          <w:color w:val="000000"/>
          <w:sz w:val="24"/>
          <w:szCs w:val="24"/>
          <w:lang w:val="sr-Cyrl-CS"/>
        </w:rPr>
        <w:t xml:space="preserve"> </w:t>
      </w:r>
      <w:r w:rsidRPr="00956DAB">
        <w:rPr>
          <w:color w:val="000000"/>
          <w:spacing w:val="-1"/>
          <w:sz w:val="24"/>
          <w:szCs w:val="24"/>
          <w:lang w:val="sr-Cyrl-CS"/>
        </w:rPr>
        <w:t>к</w:t>
      </w:r>
      <w:r w:rsidRPr="00956DAB">
        <w:rPr>
          <w:color w:val="000000"/>
          <w:spacing w:val="1"/>
          <w:sz w:val="24"/>
          <w:szCs w:val="24"/>
          <w:lang w:val="sr-Cyrl-CS"/>
        </w:rPr>
        <w:t>ој</w:t>
      </w:r>
      <w:r w:rsidRPr="00956DAB">
        <w:rPr>
          <w:color w:val="000000"/>
          <w:sz w:val="24"/>
          <w:szCs w:val="24"/>
          <w:lang w:val="sr-Cyrl-CS"/>
        </w:rPr>
        <w:t>ем</w:t>
      </w:r>
      <w:r w:rsidR="005F4953" w:rsidRPr="00956DAB">
        <w:rPr>
          <w:color w:val="000000"/>
          <w:sz w:val="24"/>
          <w:szCs w:val="24"/>
          <w:lang w:val="sr-Cyrl-CS"/>
        </w:rPr>
        <w:t xml:space="preserve"> </w:t>
      </w:r>
      <w:r w:rsidRPr="00956DAB">
        <w:rPr>
          <w:color w:val="000000"/>
          <w:sz w:val="24"/>
          <w:szCs w:val="24"/>
          <w:lang w:val="sr-Cyrl-CS"/>
        </w:rPr>
        <w:t>је</w:t>
      </w:r>
      <w:r w:rsidR="005F4953" w:rsidRPr="00956DAB">
        <w:rPr>
          <w:color w:val="000000"/>
          <w:sz w:val="24"/>
          <w:szCs w:val="24"/>
          <w:lang w:val="sr-Cyrl-CS"/>
        </w:rPr>
        <w:t xml:space="preserve"> </w:t>
      </w:r>
      <w:r w:rsidRPr="00956DAB">
        <w:rPr>
          <w:color w:val="000000"/>
          <w:spacing w:val="-1"/>
          <w:w w:val="101"/>
          <w:sz w:val="24"/>
          <w:szCs w:val="24"/>
          <w:lang w:val="sr-Cyrl-CS"/>
        </w:rPr>
        <w:t>п</w:t>
      </w:r>
      <w:r w:rsidRPr="00956DAB">
        <w:rPr>
          <w:color w:val="000000"/>
          <w:spacing w:val="1"/>
          <w:w w:val="101"/>
          <w:sz w:val="24"/>
          <w:szCs w:val="24"/>
          <w:lang w:val="sr-Cyrl-CS"/>
        </w:rPr>
        <w:t>о</w:t>
      </w:r>
      <w:r w:rsidRPr="00956DAB">
        <w:rPr>
          <w:color w:val="000000"/>
          <w:w w:val="101"/>
          <w:sz w:val="24"/>
          <w:szCs w:val="24"/>
          <w:lang w:val="sr-Cyrl-CS"/>
        </w:rPr>
        <w:t>ве</w:t>
      </w:r>
      <w:r w:rsidRPr="00956DAB">
        <w:rPr>
          <w:color w:val="000000"/>
          <w:spacing w:val="-1"/>
          <w:w w:val="101"/>
          <w:sz w:val="24"/>
          <w:szCs w:val="24"/>
          <w:lang w:val="sr-Cyrl-CS"/>
        </w:rPr>
        <w:t>р</w:t>
      </w:r>
      <w:r w:rsidRPr="00956DAB">
        <w:rPr>
          <w:color w:val="000000"/>
          <w:spacing w:val="1"/>
          <w:w w:val="101"/>
          <w:sz w:val="24"/>
          <w:szCs w:val="24"/>
          <w:lang w:val="sr-Cyrl-CS"/>
        </w:rPr>
        <w:t>е</w:t>
      </w:r>
      <w:r w:rsidRPr="00956DAB">
        <w:rPr>
          <w:color w:val="000000"/>
          <w:spacing w:val="-1"/>
          <w:w w:val="101"/>
          <w:sz w:val="24"/>
          <w:szCs w:val="24"/>
          <w:lang w:val="sr-Cyrl-CS"/>
        </w:rPr>
        <w:t>н</w:t>
      </w:r>
      <w:r w:rsidRPr="00956DAB">
        <w:rPr>
          <w:color w:val="000000"/>
          <w:w w:val="101"/>
          <w:sz w:val="24"/>
          <w:szCs w:val="24"/>
          <w:lang w:val="sr-Cyrl-CS"/>
        </w:rPr>
        <w:t>о</w:t>
      </w:r>
      <w:r w:rsidR="005F4953" w:rsidRPr="00956DAB">
        <w:rPr>
          <w:color w:val="000000"/>
          <w:w w:val="101"/>
          <w:sz w:val="24"/>
          <w:szCs w:val="24"/>
          <w:lang w:val="sr-Cyrl-CS"/>
        </w:rPr>
        <w:t xml:space="preserve"> </w:t>
      </w:r>
      <w:r w:rsidRPr="00956DAB">
        <w:rPr>
          <w:color w:val="000000"/>
          <w:sz w:val="24"/>
          <w:szCs w:val="24"/>
          <w:lang w:val="sr-Cyrl-CS"/>
        </w:rPr>
        <w:t>извршење</w:t>
      </w:r>
      <w:r w:rsidR="005F4953" w:rsidRPr="00956DAB">
        <w:rPr>
          <w:color w:val="000000"/>
          <w:sz w:val="24"/>
          <w:szCs w:val="24"/>
          <w:lang w:val="sr-Cyrl-CS"/>
        </w:rPr>
        <w:t xml:space="preserve"> </w:t>
      </w:r>
      <w:r w:rsidRPr="00956DAB">
        <w:rPr>
          <w:color w:val="000000"/>
          <w:sz w:val="24"/>
          <w:szCs w:val="24"/>
          <w:lang w:val="sr-Cyrl-CS"/>
        </w:rPr>
        <w:t>дела</w:t>
      </w:r>
      <w:r w:rsidR="005F4953" w:rsidRPr="00956DAB">
        <w:rPr>
          <w:color w:val="000000"/>
          <w:sz w:val="24"/>
          <w:szCs w:val="24"/>
          <w:lang w:val="sr-Cyrl-CS"/>
        </w:rPr>
        <w:t xml:space="preserve"> </w:t>
      </w:r>
      <w:r w:rsidRPr="00956DAB">
        <w:rPr>
          <w:color w:val="000000"/>
          <w:sz w:val="24"/>
          <w:szCs w:val="24"/>
          <w:lang w:val="sr-Cyrl-CS"/>
        </w:rPr>
        <w:t>набавке</w:t>
      </w:r>
      <w:r w:rsidR="005F4953" w:rsidRPr="00956DAB">
        <w:rPr>
          <w:color w:val="000000"/>
          <w:sz w:val="24"/>
          <w:szCs w:val="24"/>
          <w:lang w:val="sr-Cyrl-CS"/>
        </w:rPr>
        <w:t xml:space="preserve"> </w:t>
      </w:r>
      <w:r w:rsidRPr="00956DAB">
        <w:rPr>
          <w:color w:val="000000"/>
          <w:sz w:val="24"/>
          <w:szCs w:val="24"/>
          <w:lang w:val="sr-Cyrl-CS"/>
        </w:rPr>
        <w:t>за</w:t>
      </w:r>
      <w:r w:rsidR="005F4953" w:rsidRPr="00956DAB">
        <w:rPr>
          <w:color w:val="000000"/>
          <w:sz w:val="24"/>
          <w:szCs w:val="24"/>
          <w:lang w:val="sr-Cyrl-CS"/>
        </w:rPr>
        <w:t xml:space="preserve"> </w:t>
      </w:r>
      <w:r w:rsidRPr="00956DAB">
        <w:rPr>
          <w:color w:val="000000"/>
          <w:sz w:val="24"/>
          <w:szCs w:val="24"/>
          <w:lang w:val="sr-Cyrl-CS"/>
        </w:rPr>
        <w:t>који</w:t>
      </w:r>
      <w:r w:rsidR="005F4953" w:rsidRPr="00956DAB">
        <w:rPr>
          <w:color w:val="000000"/>
          <w:sz w:val="24"/>
          <w:szCs w:val="24"/>
          <w:lang w:val="sr-Cyrl-CS"/>
        </w:rPr>
        <w:t xml:space="preserve"> </w:t>
      </w:r>
      <w:r w:rsidRPr="00956DAB">
        <w:rPr>
          <w:color w:val="000000"/>
          <w:sz w:val="24"/>
          <w:szCs w:val="24"/>
          <w:lang w:val="sr-Cyrl-CS"/>
        </w:rPr>
        <w:t>је</w:t>
      </w:r>
      <w:r w:rsidR="005F4953" w:rsidRPr="00956DAB">
        <w:rPr>
          <w:color w:val="000000"/>
          <w:sz w:val="24"/>
          <w:szCs w:val="24"/>
          <w:lang w:val="sr-Cyrl-CS"/>
        </w:rPr>
        <w:t xml:space="preserve"> </w:t>
      </w:r>
      <w:r w:rsidRPr="00956DAB">
        <w:rPr>
          <w:color w:val="000000"/>
          <w:sz w:val="24"/>
          <w:szCs w:val="24"/>
          <w:lang w:val="sr-Cyrl-CS"/>
        </w:rPr>
        <w:t>нео</w:t>
      </w:r>
      <w:r w:rsidRPr="00956DAB">
        <w:rPr>
          <w:color w:val="000000"/>
          <w:spacing w:val="-1"/>
          <w:sz w:val="24"/>
          <w:szCs w:val="24"/>
          <w:lang w:val="sr-Cyrl-CS"/>
        </w:rPr>
        <w:t>п</w:t>
      </w:r>
      <w:r w:rsidRPr="00956DAB">
        <w:rPr>
          <w:color w:val="000000"/>
          <w:sz w:val="24"/>
          <w:szCs w:val="24"/>
          <w:lang w:val="sr-Cyrl-CS"/>
        </w:rPr>
        <w:t>ход</w:t>
      </w:r>
      <w:r w:rsidRPr="00956DAB">
        <w:rPr>
          <w:color w:val="000000"/>
          <w:spacing w:val="-1"/>
          <w:sz w:val="24"/>
          <w:szCs w:val="24"/>
          <w:lang w:val="sr-Cyrl-CS"/>
        </w:rPr>
        <w:t>н</w:t>
      </w:r>
      <w:r w:rsidRPr="00956DAB">
        <w:rPr>
          <w:color w:val="000000"/>
          <w:sz w:val="24"/>
          <w:szCs w:val="24"/>
          <w:lang w:val="sr-Cyrl-CS"/>
        </w:rPr>
        <w:t>а</w:t>
      </w:r>
      <w:r w:rsidR="005F4953" w:rsidRPr="00956DAB">
        <w:rPr>
          <w:color w:val="000000"/>
          <w:sz w:val="24"/>
          <w:szCs w:val="24"/>
          <w:lang w:val="sr-Cyrl-CS"/>
        </w:rPr>
        <w:t xml:space="preserve"> </w:t>
      </w:r>
      <w:r w:rsidRPr="00956DAB">
        <w:rPr>
          <w:color w:val="000000"/>
          <w:spacing w:val="1"/>
          <w:sz w:val="24"/>
          <w:szCs w:val="24"/>
          <w:lang w:val="sr-Cyrl-CS"/>
        </w:rPr>
        <w:t>и</w:t>
      </w:r>
      <w:r w:rsidRPr="00956DAB">
        <w:rPr>
          <w:color w:val="000000"/>
          <w:sz w:val="24"/>
          <w:szCs w:val="24"/>
          <w:lang w:val="sr-Cyrl-CS"/>
        </w:rPr>
        <w:t>с</w:t>
      </w:r>
      <w:r w:rsidRPr="00956DAB">
        <w:rPr>
          <w:color w:val="000000"/>
          <w:spacing w:val="-1"/>
          <w:sz w:val="24"/>
          <w:szCs w:val="24"/>
          <w:lang w:val="sr-Cyrl-CS"/>
        </w:rPr>
        <w:t>п</w:t>
      </w:r>
      <w:r w:rsidRPr="00956DAB">
        <w:rPr>
          <w:color w:val="000000"/>
          <w:spacing w:val="1"/>
          <w:sz w:val="24"/>
          <w:szCs w:val="24"/>
          <w:lang w:val="sr-Cyrl-CS"/>
        </w:rPr>
        <w:t>у</w:t>
      </w:r>
      <w:r w:rsidRPr="00956DAB">
        <w:rPr>
          <w:color w:val="000000"/>
          <w:sz w:val="24"/>
          <w:szCs w:val="24"/>
          <w:lang w:val="sr-Cyrl-CS"/>
        </w:rPr>
        <w:t>њ</w:t>
      </w:r>
      <w:r w:rsidRPr="00956DAB">
        <w:rPr>
          <w:color w:val="000000"/>
          <w:spacing w:val="1"/>
          <w:sz w:val="24"/>
          <w:szCs w:val="24"/>
          <w:lang w:val="sr-Cyrl-CS"/>
        </w:rPr>
        <w:t>е</w:t>
      </w:r>
      <w:r w:rsidRPr="00956DAB">
        <w:rPr>
          <w:color w:val="000000"/>
          <w:spacing w:val="-1"/>
          <w:sz w:val="24"/>
          <w:szCs w:val="24"/>
          <w:lang w:val="sr-Cyrl-CS"/>
        </w:rPr>
        <w:t>н</w:t>
      </w:r>
      <w:r w:rsidRPr="00956DAB">
        <w:rPr>
          <w:color w:val="000000"/>
          <w:spacing w:val="1"/>
          <w:sz w:val="24"/>
          <w:szCs w:val="24"/>
          <w:lang w:val="sr-Cyrl-CS"/>
        </w:rPr>
        <w:t>ос</w:t>
      </w:r>
      <w:r w:rsidRPr="00956DAB">
        <w:rPr>
          <w:color w:val="000000"/>
          <w:sz w:val="24"/>
          <w:szCs w:val="24"/>
          <w:lang w:val="sr-Cyrl-CS"/>
        </w:rPr>
        <w:t>т тог</w:t>
      </w:r>
      <w:r w:rsidR="005F4953" w:rsidRPr="00956DAB">
        <w:rPr>
          <w:color w:val="000000"/>
          <w:sz w:val="24"/>
          <w:szCs w:val="24"/>
          <w:lang w:val="sr-Cyrl-CS"/>
        </w:rPr>
        <w:t xml:space="preserve"> </w:t>
      </w:r>
      <w:r w:rsidRPr="00956DAB">
        <w:rPr>
          <w:color w:val="000000"/>
          <w:spacing w:val="2"/>
          <w:w w:val="101"/>
          <w:sz w:val="24"/>
          <w:szCs w:val="24"/>
          <w:lang w:val="sr-Cyrl-CS"/>
        </w:rPr>
        <w:t>у</w:t>
      </w:r>
      <w:r w:rsidRPr="00956DAB">
        <w:rPr>
          <w:color w:val="000000"/>
          <w:w w:val="101"/>
          <w:sz w:val="24"/>
          <w:szCs w:val="24"/>
          <w:lang w:val="sr-Cyrl-CS"/>
        </w:rPr>
        <w:t>с</w:t>
      </w:r>
      <w:r w:rsidRPr="00956DAB">
        <w:rPr>
          <w:color w:val="000000"/>
          <w:spacing w:val="-1"/>
          <w:w w:val="101"/>
          <w:sz w:val="24"/>
          <w:szCs w:val="24"/>
          <w:lang w:val="sr-Cyrl-CS"/>
        </w:rPr>
        <w:t>л</w:t>
      </w:r>
      <w:r w:rsidRPr="00956DAB">
        <w:rPr>
          <w:color w:val="000000"/>
          <w:spacing w:val="1"/>
          <w:w w:val="101"/>
          <w:sz w:val="24"/>
          <w:szCs w:val="24"/>
          <w:lang w:val="sr-Cyrl-CS"/>
        </w:rPr>
        <w:t>о</w:t>
      </w:r>
      <w:r w:rsidRPr="00956DAB">
        <w:rPr>
          <w:color w:val="000000"/>
          <w:w w:val="101"/>
          <w:sz w:val="24"/>
          <w:szCs w:val="24"/>
          <w:lang w:val="sr-Cyrl-CS"/>
        </w:rPr>
        <w:t>в</w:t>
      </w:r>
      <w:r w:rsidRPr="00956DAB">
        <w:rPr>
          <w:color w:val="000000"/>
          <w:spacing w:val="1"/>
          <w:w w:val="101"/>
          <w:sz w:val="24"/>
          <w:szCs w:val="24"/>
          <w:lang w:val="sr-Cyrl-CS"/>
        </w:rPr>
        <w:t>а</w:t>
      </w:r>
      <w:r w:rsidRPr="00DF4771">
        <w:rPr>
          <w:color w:val="000000"/>
          <w:w w:val="101"/>
          <w:sz w:val="24"/>
          <w:szCs w:val="24"/>
          <w:lang w:val="sr-Cyrl-CS"/>
        </w:rPr>
        <w:t>.</w:t>
      </w:r>
    </w:p>
    <w:p w:rsidR="00883778" w:rsidRPr="002949FD" w:rsidRDefault="00883778" w:rsidP="008109C6">
      <w:pPr>
        <w:widowControl w:val="0"/>
        <w:autoSpaceDE w:val="0"/>
        <w:autoSpaceDN w:val="0"/>
        <w:adjustRightInd w:val="0"/>
        <w:spacing w:line="240" w:lineRule="auto"/>
        <w:ind w:left="1226"/>
        <w:jc w:val="both"/>
        <w:rPr>
          <w:color w:val="000000"/>
          <w:spacing w:val="2"/>
          <w:szCs w:val="23"/>
          <w:lang w:val="sr-Cyrl-CS"/>
        </w:rPr>
      </w:pPr>
    </w:p>
    <w:p w:rsidR="00883778" w:rsidRPr="0084684F" w:rsidRDefault="00883778" w:rsidP="00A65575">
      <w:pPr>
        <w:jc w:val="both"/>
        <w:rPr>
          <w:bCs/>
          <w:lang w:val="sr-Cyrl-CS"/>
        </w:rPr>
      </w:pPr>
    </w:p>
    <w:p w:rsidR="00883778" w:rsidRPr="004E0A39" w:rsidRDefault="00883778" w:rsidP="00171AE5">
      <w:pPr>
        <w:jc w:val="center"/>
        <w:rPr>
          <w:b/>
          <w:sz w:val="24"/>
          <w:szCs w:val="24"/>
          <w:lang w:val="sr-Cyrl-CS"/>
        </w:rPr>
      </w:pPr>
      <w:r w:rsidRPr="004E0A39">
        <w:rPr>
          <w:b/>
          <w:sz w:val="24"/>
          <w:szCs w:val="24"/>
          <w:lang w:val="sr-Latn-CS"/>
        </w:rPr>
        <w:t>IV КРИТЕРИЈУМ ЗА ДОДЕЛУ УГОВОРА</w:t>
      </w:r>
    </w:p>
    <w:p w:rsidR="00883778" w:rsidRPr="004E0A39" w:rsidRDefault="00883778" w:rsidP="00171AE5">
      <w:pPr>
        <w:jc w:val="both"/>
        <w:rPr>
          <w:sz w:val="24"/>
          <w:szCs w:val="24"/>
          <w:lang w:val="sr-Cyrl-CS"/>
        </w:rPr>
      </w:pPr>
    </w:p>
    <w:p w:rsidR="00883778" w:rsidRPr="00956DAB" w:rsidRDefault="00883778" w:rsidP="00EB0EB3">
      <w:pPr>
        <w:jc w:val="both"/>
        <w:rPr>
          <w:sz w:val="24"/>
          <w:szCs w:val="24"/>
          <w:lang w:val="sr-Cyrl-CS"/>
        </w:rPr>
      </w:pPr>
      <w:r w:rsidRPr="00956DAB">
        <w:rPr>
          <w:sz w:val="24"/>
          <w:szCs w:val="24"/>
          <w:lang w:val="sr-Cyrl-CS"/>
        </w:rPr>
        <w:t>Критеријум за доделу уговора:</w:t>
      </w:r>
      <w:r w:rsidR="00157E11">
        <w:rPr>
          <w:sz w:val="24"/>
          <w:szCs w:val="24"/>
          <w:lang w:val="sr-Cyrl-CS"/>
        </w:rPr>
        <w:t xml:space="preserve"> </w:t>
      </w:r>
      <w:r w:rsidRPr="00956DAB">
        <w:rPr>
          <w:b/>
          <w:sz w:val="24"/>
          <w:szCs w:val="24"/>
          <w:lang w:val="sr-Cyrl-CS"/>
        </w:rPr>
        <w:t>Критеријум за доделу уговора је „најнижа понуђена цена“.</w:t>
      </w:r>
    </w:p>
    <w:p w:rsidR="00883778" w:rsidRPr="00956DAB" w:rsidRDefault="00883778" w:rsidP="00BC1637">
      <w:pPr>
        <w:jc w:val="both"/>
        <w:rPr>
          <w:sz w:val="24"/>
          <w:szCs w:val="24"/>
          <w:lang w:val="sr-Cyrl-CS"/>
        </w:rPr>
      </w:pPr>
      <w:r w:rsidRPr="00956DAB">
        <w:rPr>
          <w:sz w:val="24"/>
          <w:szCs w:val="24"/>
          <w:lang w:val="ru-RU"/>
        </w:rPr>
        <w:t xml:space="preserve">Уколико две или више понуда имају исту цену, као најповољнија биће изабрана понуда оног понуђача који је понудио веће погодности. </w:t>
      </w:r>
    </w:p>
    <w:p w:rsidR="00883778" w:rsidRPr="0084684F" w:rsidRDefault="00883778" w:rsidP="00D86027">
      <w:pPr>
        <w:tabs>
          <w:tab w:val="left" w:pos="5670"/>
          <w:tab w:val="left" w:pos="10980"/>
        </w:tabs>
        <w:spacing w:before="20" w:after="20"/>
        <w:ind w:right="7"/>
        <w:jc w:val="both"/>
        <w:rPr>
          <w:sz w:val="24"/>
          <w:szCs w:val="24"/>
          <w:lang w:val="sr-Cyrl-CS"/>
        </w:rPr>
      </w:pPr>
    </w:p>
    <w:p w:rsidR="00883778" w:rsidRPr="001B0779" w:rsidRDefault="00883778" w:rsidP="00171AE5">
      <w:pPr>
        <w:ind w:firstLine="720"/>
        <w:jc w:val="center"/>
        <w:rPr>
          <w:b/>
          <w:sz w:val="24"/>
          <w:szCs w:val="24"/>
          <w:lang w:val="sr-Cyrl-CS"/>
        </w:rPr>
      </w:pPr>
      <w:r w:rsidRPr="001B0779">
        <w:rPr>
          <w:b/>
          <w:sz w:val="24"/>
          <w:szCs w:val="24"/>
          <w:lang w:val="sr-Latn-CS"/>
        </w:rPr>
        <w:t>V УПУТСТВО ПОНУЂАЧИМА КАКО ДА САЧИНЕ ПОНУДУ</w:t>
      </w:r>
    </w:p>
    <w:p w:rsidR="00883778" w:rsidRDefault="00883778" w:rsidP="00171AE5">
      <w:pPr>
        <w:shd w:val="clear" w:color="auto" w:fill="FFFFFF"/>
        <w:jc w:val="both"/>
        <w:rPr>
          <w:lang w:val="ru-RU"/>
        </w:rPr>
      </w:pPr>
    </w:p>
    <w:p w:rsidR="00883778" w:rsidRPr="00956DAB" w:rsidRDefault="00883778" w:rsidP="00171AE5">
      <w:pPr>
        <w:shd w:val="clear" w:color="auto" w:fill="FFFFFF"/>
        <w:ind w:firstLine="425"/>
        <w:jc w:val="both"/>
        <w:rPr>
          <w:sz w:val="24"/>
          <w:szCs w:val="24"/>
          <w:lang w:val="sr-Cyrl-CS"/>
        </w:rPr>
      </w:pPr>
      <w:r w:rsidRPr="00956DAB">
        <w:rPr>
          <w:sz w:val="24"/>
          <w:szCs w:val="24"/>
          <w:lang w:val="ru-RU"/>
        </w:rPr>
        <w:t>Конкурсна документација садржи потребне информације и упутства, за правилно састављање понуде, као и критеријум за избор најповољније понуде.</w:t>
      </w:r>
    </w:p>
    <w:p w:rsidR="00883778" w:rsidRPr="00956DAB" w:rsidRDefault="00883778" w:rsidP="00214010">
      <w:pPr>
        <w:ind w:firstLine="425"/>
        <w:jc w:val="both"/>
        <w:rPr>
          <w:sz w:val="24"/>
          <w:szCs w:val="24"/>
          <w:lang w:val="ru-RU"/>
        </w:rPr>
      </w:pPr>
      <w:r w:rsidRPr="00956DAB">
        <w:rPr>
          <w:sz w:val="24"/>
          <w:szCs w:val="24"/>
          <w:lang w:val="ru-RU"/>
        </w:rPr>
        <w:t xml:space="preserve">Понуђач је дужан да пажљиво прегледа конкурсну документацију, упутства, спецификацију, као и посебне захтеве, попуни  и овери образац понуде и остале обрасце према захтевима из конкурсне документације и приложи тражене изјаве оверене на захтевани начин. </w:t>
      </w:r>
    </w:p>
    <w:p w:rsidR="00883778" w:rsidRPr="00956DAB" w:rsidRDefault="00883778" w:rsidP="00214010">
      <w:pPr>
        <w:ind w:firstLine="425"/>
        <w:jc w:val="both"/>
        <w:rPr>
          <w:sz w:val="24"/>
          <w:szCs w:val="24"/>
          <w:lang w:val="ru-RU"/>
        </w:rPr>
      </w:pPr>
      <w:r w:rsidRPr="00956DAB">
        <w:rPr>
          <w:sz w:val="24"/>
          <w:szCs w:val="24"/>
          <w:lang w:val="ru-RU"/>
        </w:rPr>
        <w:t xml:space="preserve">Понуђачи су дужни да поднесу понуду у складу </w:t>
      </w:r>
      <w:r w:rsidRPr="00956DAB">
        <w:rPr>
          <w:sz w:val="24"/>
          <w:szCs w:val="24"/>
          <w:lang w:val="sr-Cyrl-CS"/>
        </w:rPr>
        <w:t>са Законом о јавним набавкама ("Сл. гласник РС" број 124/2012</w:t>
      </w:r>
      <w:r w:rsidRPr="00956DAB">
        <w:rPr>
          <w:sz w:val="24"/>
          <w:szCs w:val="24"/>
          <w:lang w:val="ru-RU"/>
        </w:rPr>
        <w:t>,14/</w:t>
      </w:r>
      <w:r w:rsidRPr="00956DAB">
        <w:rPr>
          <w:sz w:val="24"/>
          <w:szCs w:val="24"/>
          <w:lang w:val="sr-Cyrl-CS"/>
        </w:rPr>
        <w:t>20</w:t>
      </w:r>
      <w:r w:rsidRPr="00956DAB">
        <w:rPr>
          <w:sz w:val="24"/>
          <w:szCs w:val="24"/>
          <w:lang w:val="ru-RU"/>
        </w:rPr>
        <w:t>15и 68/</w:t>
      </w:r>
      <w:r w:rsidRPr="00956DAB">
        <w:rPr>
          <w:sz w:val="24"/>
          <w:szCs w:val="24"/>
          <w:lang w:val="sr-Cyrl-CS"/>
        </w:rPr>
        <w:t>20</w:t>
      </w:r>
      <w:r w:rsidRPr="00956DAB">
        <w:rPr>
          <w:sz w:val="24"/>
          <w:szCs w:val="24"/>
          <w:lang w:val="ru-RU"/>
        </w:rPr>
        <w:t>15</w:t>
      </w:r>
      <w:r w:rsidRPr="00956DAB">
        <w:rPr>
          <w:sz w:val="24"/>
          <w:szCs w:val="24"/>
          <w:lang w:val="sr-Cyrl-CS"/>
        </w:rPr>
        <w:t>), позивом за подношење понуда и захтевима из конкурсне документације</w:t>
      </w:r>
      <w:r w:rsidRPr="00956DAB">
        <w:rPr>
          <w:sz w:val="24"/>
          <w:szCs w:val="24"/>
          <w:lang w:val="ru-RU"/>
        </w:rPr>
        <w:t>.</w:t>
      </w:r>
    </w:p>
    <w:p w:rsidR="00883778" w:rsidRDefault="00883778" w:rsidP="00171AE5">
      <w:pPr>
        <w:jc w:val="both"/>
        <w:rPr>
          <w:b/>
          <w:lang w:val="sr-Cyrl-CS"/>
        </w:rPr>
      </w:pPr>
    </w:p>
    <w:p w:rsidR="00883778" w:rsidRDefault="00883778" w:rsidP="00214010">
      <w:pPr>
        <w:numPr>
          <w:ilvl w:val="0"/>
          <w:numId w:val="28"/>
        </w:numPr>
        <w:tabs>
          <w:tab w:val="left" w:pos="-720"/>
          <w:tab w:val="left" w:pos="426"/>
          <w:tab w:val="num" w:pos="540"/>
        </w:tabs>
        <w:suppressAutoHyphens w:val="0"/>
        <w:spacing w:line="240" w:lineRule="auto"/>
        <w:ind w:left="426" w:firstLine="0"/>
        <w:jc w:val="both"/>
        <w:rPr>
          <w:b/>
          <w:u w:val="single"/>
          <w:lang w:val="sr-Cyrl-CS"/>
        </w:rPr>
      </w:pPr>
      <w:r>
        <w:rPr>
          <w:b/>
          <w:u w:val="single"/>
          <w:lang w:val="sr-Cyrl-CS"/>
        </w:rPr>
        <w:t xml:space="preserve">ЈЕЗИК НА КОЈЕМ ПОНУДА МОРА БИТИ САСТАВЉЕНА </w:t>
      </w:r>
    </w:p>
    <w:p w:rsidR="00883778" w:rsidRPr="00956DAB" w:rsidRDefault="00214010" w:rsidP="00171AE5">
      <w:pPr>
        <w:tabs>
          <w:tab w:val="left" w:pos="-720"/>
          <w:tab w:val="left" w:pos="0"/>
        </w:tabs>
        <w:jc w:val="both"/>
        <w:rPr>
          <w:sz w:val="24"/>
          <w:szCs w:val="24"/>
          <w:lang w:val="sr-Cyrl-CS"/>
        </w:rPr>
      </w:pPr>
      <w:r>
        <w:rPr>
          <w:lang w:val="sr-Cyrl-CS"/>
        </w:rPr>
        <w:tab/>
      </w:r>
      <w:r w:rsidR="00883778" w:rsidRPr="00956DAB">
        <w:rPr>
          <w:sz w:val="24"/>
          <w:szCs w:val="24"/>
          <w:lang w:val="sr-Cyrl-CS"/>
        </w:rPr>
        <w:t>Наручилац је припремио конкурсну документацију и водиће поступак јавне набавке на српском језику.</w:t>
      </w:r>
    </w:p>
    <w:p w:rsidR="00883778" w:rsidRPr="00956DAB" w:rsidRDefault="00214010" w:rsidP="00171AE5">
      <w:pPr>
        <w:tabs>
          <w:tab w:val="left" w:pos="-720"/>
          <w:tab w:val="left" w:pos="0"/>
        </w:tabs>
        <w:jc w:val="both"/>
        <w:rPr>
          <w:sz w:val="24"/>
          <w:szCs w:val="24"/>
          <w:lang w:val="sr-Cyrl-CS"/>
        </w:rPr>
      </w:pPr>
      <w:r w:rsidRPr="00956DAB">
        <w:rPr>
          <w:sz w:val="24"/>
          <w:szCs w:val="24"/>
          <w:lang w:val="sr-Cyrl-CS"/>
        </w:rPr>
        <w:tab/>
      </w:r>
      <w:r w:rsidR="00883778" w:rsidRPr="00956DAB">
        <w:rPr>
          <w:sz w:val="24"/>
          <w:szCs w:val="24"/>
          <w:lang w:val="sr-Cyrl-CS"/>
        </w:rPr>
        <w:t>Понуда мора бити састављена на српском језику.</w:t>
      </w:r>
    </w:p>
    <w:p w:rsidR="00883778" w:rsidRPr="00956DAB" w:rsidRDefault="00883778" w:rsidP="00171AE5">
      <w:pPr>
        <w:tabs>
          <w:tab w:val="left" w:pos="-720"/>
          <w:tab w:val="left" w:pos="0"/>
        </w:tabs>
        <w:ind w:firstLine="720"/>
        <w:jc w:val="both"/>
        <w:rPr>
          <w:b/>
          <w:sz w:val="24"/>
          <w:szCs w:val="24"/>
          <w:lang w:val="sr-Cyrl-CS"/>
        </w:rPr>
      </w:pPr>
    </w:p>
    <w:p w:rsidR="00883778" w:rsidRDefault="00883778" w:rsidP="00214010">
      <w:pPr>
        <w:numPr>
          <w:ilvl w:val="0"/>
          <w:numId w:val="28"/>
        </w:numPr>
        <w:tabs>
          <w:tab w:val="left" w:pos="-720"/>
          <w:tab w:val="left" w:pos="0"/>
          <w:tab w:val="left" w:pos="360"/>
        </w:tabs>
        <w:suppressAutoHyphens w:val="0"/>
        <w:spacing w:line="240" w:lineRule="auto"/>
        <w:ind w:left="0" w:firstLine="426"/>
        <w:jc w:val="both"/>
        <w:rPr>
          <w:sz w:val="22"/>
          <w:szCs w:val="22"/>
          <w:lang w:val="sr-Cyrl-CS"/>
        </w:rPr>
      </w:pPr>
      <w:r>
        <w:rPr>
          <w:b/>
          <w:u w:val="single"/>
          <w:lang w:val="sr-Cyrl-CS"/>
        </w:rPr>
        <w:t>ПОСЕБНИ ЗАХТЕВИ У ПОГЛЕДУ НАЧИНА НА КОЈИ ПОНУДА МОРА БИТИ САЧИЊЕНА И НАЧИНА ПОПУЊАВАЊА ОБРАЗАЦА ДАТИХ У КОНКУРСНОЈ ДОКУМЕНТАЦИЈИ</w:t>
      </w:r>
    </w:p>
    <w:p w:rsidR="00883778" w:rsidRPr="004210F7" w:rsidRDefault="00883778" w:rsidP="00171AE5">
      <w:pPr>
        <w:tabs>
          <w:tab w:val="left" w:pos="-720"/>
          <w:tab w:val="left" w:pos="0"/>
        </w:tabs>
        <w:jc w:val="both"/>
        <w:rPr>
          <w:b/>
          <w:lang w:val="sr-Cyrl-CS"/>
        </w:rPr>
      </w:pPr>
    </w:p>
    <w:p w:rsidR="00883778" w:rsidRPr="00956DAB" w:rsidRDefault="00214010" w:rsidP="00171AE5">
      <w:pPr>
        <w:tabs>
          <w:tab w:val="left" w:pos="-720"/>
          <w:tab w:val="left" w:pos="0"/>
        </w:tabs>
        <w:jc w:val="both"/>
        <w:rPr>
          <w:sz w:val="24"/>
          <w:szCs w:val="24"/>
          <w:lang w:val="hr-HR"/>
        </w:rPr>
      </w:pPr>
      <w:r>
        <w:rPr>
          <w:sz w:val="22"/>
          <w:szCs w:val="22"/>
          <w:lang w:val="sr-Cyrl-CS"/>
        </w:rPr>
        <w:tab/>
      </w:r>
      <w:r w:rsidR="00883778" w:rsidRPr="00956DAB">
        <w:rPr>
          <w:sz w:val="24"/>
          <w:szCs w:val="24"/>
          <w:lang w:val="hr-HR"/>
        </w:rPr>
        <w:t>Пону</w:t>
      </w:r>
      <w:r w:rsidR="00883778" w:rsidRPr="00956DAB">
        <w:rPr>
          <w:sz w:val="24"/>
          <w:szCs w:val="24"/>
          <w:lang w:val="sr-Cyrl-CS"/>
        </w:rPr>
        <w:t>ђ</w:t>
      </w:r>
      <w:r w:rsidR="00883778" w:rsidRPr="00956DAB">
        <w:rPr>
          <w:sz w:val="24"/>
          <w:szCs w:val="24"/>
          <w:lang w:val="hr-HR"/>
        </w:rPr>
        <w:t>ач треба да достави понуду у писаном облику.</w:t>
      </w:r>
      <w:r w:rsidR="00883778" w:rsidRPr="00956DAB">
        <w:rPr>
          <w:sz w:val="24"/>
          <w:szCs w:val="24"/>
          <w:lang w:val="hr-HR"/>
        </w:rPr>
        <w:tab/>
      </w:r>
    </w:p>
    <w:p w:rsidR="00883778" w:rsidRPr="00956DAB" w:rsidRDefault="00214010" w:rsidP="00171AE5">
      <w:pPr>
        <w:tabs>
          <w:tab w:val="left" w:pos="-720"/>
          <w:tab w:val="left" w:pos="0"/>
        </w:tabs>
        <w:jc w:val="both"/>
        <w:rPr>
          <w:sz w:val="24"/>
          <w:szCs w:val="24"/>
          <w:lang w:val="sr-Cyrl-CS"/>
        </w:rPr>
      </w:pPr>
      <w:r w:rsidRPr="00956DAB">
        <w:rPr>
          <w:sz w:val="24"/>
          <w:szCs w:val="24"/>
          <w:highlight w:val="lightGray"/>
          <w:lang w:val="ru-RU"/>
        </w:rPr>
        <w:tab/>
      </w:r>
      <w:r w:rsidR="00883778" w:rsidRPr="00956DAB">
        <w:rPr>
          <w:sz w:val="24"/>
          <w:szCs w:val="24"/>
          <w:highlight w:val="lightGray"/>
          <w:lang w:val="ru-RU"/>
        </w:rPr>
        <w:t>Понуђач може поднети понуду за једну или више партија</w:t>
      </w:r>
      <w:r w:rsidR="00883778" w:rsidRPr="00956DAB">
        <w:rPr>
          <w:sz w:val="24"/>
          <w:szCs w:val="24"/>
          <w:lang w:val="ru-RU"/>
        </w:rPr>
        <w:t>. Понуда мора обухватати најмање једну цело</w:t>
      </w:r>
      <w:r w:rsidR="00CA49C7" w:rsidRPr="00956DAB">
        <w:rPr>
          <w:sz w:val="24"/>
          <w:szCs w:val="24"/>
          <w:lang w:val="ru-RU"/>
        </w:rPr>
        <w:t>купну партију. Понуђач на понуд</w:t>
      </w:r>
      <w:r w:rsidR="00883778" w:rsidRPr="00956DAB">
        <w:rPr>
          <w:sz w:val="24"/>
          <w:szCs w:val="24"/>
          <w:lang w:val="ru-RU"/>
        </w:rPr>
        <w:t xml:space="preserve">и у понуди наводи партију на коју се понуда </w:t>
      </w:r>
      <w:r w:rsidR="00883778" w:rsidRPr="00956DAB">
        <w:rPr>
          <w:sz w:val="24"/>
          <w:szCs w:val="24"/>
          <w:lang w:val="ru-RU"/>
        </w:rPr>
        <w:lastRenderedPageBreak/>
        <w:t>односи.У случају да понуђач поднесе понуду за више партија, она мора бити поднета тако да се може оцењивати за сваку партију посебно.</w:t>
      </w:r>
    </w:p>
    <w:p w:rsidR="00883778" w:rsidRPr="00956DAB" w:rsidRDefault="00883778" w:rsidP="00171AE5">
      <w:pPr>
        <w:ind w:firstLine="360"/>
        <w:jc w:val="both"/>
        <w:rPr>
          <w:sz w:val="24"/>
          <w:szCs w:val="24"/>
          <w:lang w:val="ru-RU"/>
        </w:rPr>
      </w:pPr>
      <w:r w:rsidRPr="00956DAB">
        <w:rPr>
          <w:sz w:val="24"/>
          <w:szCs w:val="24"/>
          <w:highlight w:val="lightGray"/>
          <w:lang w:val="ru-RU"/>
        </w:rPr>
        <w:t>Свака партија ће бити предмет посебног уговора. Партије су недељиве, понуђач мора понудити све ставке појединачне партије. У случају да понудом нису обухваћене све ставке, тј. сви тражени елементи једне партије, понуда ће бити одбијена као неприхватљива.</w:t>
      </w:r>
    </w:p>
    <w:p w:rsidR="00883778" w:rsidRPr="00956DAB" w:rsidRDefault="00883778" w:rsidP="00214010">
      <w:pPr>
        <w:ind w:firstLine="360"/>
        <w:jc w:val="both"/>
        <w:rPr>
          <w:sz w:val="24"/>
          <w:szCs w:val="24"/>
          <w:lang w:val="sr-Cyrl-CS"/>
        </w:rPr>
      </w:pPr>
      <w:r w:rsidRPr="00956DAB">
        <w:rPr>
          <w:sz w:val="24"/>
          <w:szCs w:val="24"/>
          <w:lang w:val="hr-HR"/>
        </w:rPr>
        <w:t>Понуђач који је самостално поднео понуду не може истовремено да учествује у заједничкој понуди или као подизвођач</w:t>
      </w:r>
      <w:r w:rsidRPr="00956DAB">
        <w:rPr>
          <w:sz w:val="24"/>
          <w:szCs w:val="24"/>
          <w:lang w:val="sr-Cyrl-CS"/>
        </w:rPr>
        <w:t>, нити исто лице може учествовати у више заједничких понуда</w:t>
      </w:r>
      <w:r w:rsidRPr="00956DAB">
        <w:rPr>
          <w:sz w:val="24"/>
          <w:szCs w:val="24"/>
          <w:lang w:val="hr-HR"/>
        </w:rPr>
        <w:t>.</w:t>
      </w:r>
    </w:p>
    <w:p w:rsidR="00883778" w:rsidRPr="000B606C" w:rsidRDefault="00883778" w:rsidP="00214010">
      <w:pPr>
        <w:shd w:val="clear" w:color="auto" w:fill="FFFFFF"/>
        <w:ind w:firstLine="360"/>
        <w:jc w:val="both"/>
        <w:rPr>
          <w:sz w:val="24"/>
          <w:szCs w:val="24"/>
          <w:lang w:val="sr-Cyrl-CS"/>
        </w:rPr>
      </w:pPr>
      <w:r w:rsidRPr="000B606C">
        <w:rPr>
          <w:sz w:val="24"/>
          <w:szCs w:val="24"/>
          <w:lang w:val="sr-Cyrl-CS"/>
        </w:rPr>
        <w:t>Понуду треба поднети на обрасцима који су саставни део конкурсне документације, тако што понуђач уписује тражене податке у обрасце. Тражени подаци морају бити дати јасно и недвосмислено, откуцани или читко попуњени штампаним словима.</w:t>
      </w:r>
    </w:p>
    <w:p w:rsidR="00883778" w:rsidRPr="000B606C" w:rsidRDefault="00214010" w:rsidP="00171AE5">
      <w:pPr>
        <w:tabs>
          <w:tab w:val="left" w:pos="-720"/>
          <w:tab w:val="left" w:pos="0"/>
        </w:tabs>
        <w:jc w:val="both"/>
        <w:rPr>
          <w:sz w:val="24"/>
          <w:szCs w:val="24"/>
          <w:lang w:val="sr-Cyrl-CS"/>
        </w:rPr>
      </w:pPr>
      <w:r w:rsidRPr="000B606C">
        <w:rPr>
          <w:sz w:val="24"/>
          <w:szCs w:val="24"/>
          <w:lang w:val="sr-Cyrl-CS"/>
        </w:rPr>
        <w:tab/>
      </w:r>
      <w:r w:rsidR="00883778" w:rsidRPr="000B606C">
        <w:rPr>
          <w:sz w:val="24"/>
          <w:szCs w:val="24"/>
          <w:lang w:val="sr-Cyrl-CS"/>
        </w:rPr>
        <w:t>Свака учињена исправка, бељење или подебљавање, морају бити оверени печатом и потписани од стране овлашћеног лица понуђача.</w:t>
      </w:r>
    </w:p>
    <w:p w:rsidR="00883778" w:rsidRPr="000B606C" w:rsidRDefault="00883778" w:rsidP="00171AE5">
      <w:pPr>
        <w:tabs>
          <w:tab w:val="left" w:pos="-720"/>
          <w:tab w:val="left" w:pos="0"/>
        </w:tabs>
        <w:jc w:val="both"/>
        <w:rPr>
          <w:sz w:val="24"/>
          <w:szCs w:val="24"/>
          <w:lang w:val="sr-Cyrl-CS"/>
        </w:rPr>
      </w:pPr>
      <w:r w:rsidRPr="000B606C">
        <w:rPr>
          <w:sz w:val="24"/>
          <w:szCs w:val="24"/>
          <w:lang w:val="sr-Cyrl-CS"/>
        </w:rPr>
        <w:t xml:space="preserve">Попуњени обрасци морају бити оверени печатом и потписани од стране овлашћеног лица понуђача. </w:t>
      </w:r>
    </w:p>
    <w:p w:rsidR="00883778" w:rsidRPr="000B606C" w:rsidRDefault="00214010" w:rsidP="00171AE5">
      <w:pPr>
        <w:tabs>
          <w:tab w:val="left" w:pos="-720"/>
          <w:tab w:val="left" w:pos="0"/>
        </w:tabs>
        <w:jc w:val="both"/>
        <w:rPr>
          <w:sz w:val="24"/>
          <w:szCs w:val="24"/>
          <w:u w:val="single"/>
          <w:lang w:val="sr-Cyrl-CS"/>
        </w:rPr>
      </w:pPr>
      <w:r w:rsidRPr="000B606C">
        <w:rPr>
          <w:sz w:val="24"/>
          <w:szCs w:val="24"/>
          <w:lang w:val="sr-Cyrl-CS"/>
        </w:rPr>
        <w:tab/>
      </w:r>
      <w:r w:rsidR="00883778" w:rsidRPr="000B606C">
        <w:rPr>
          <w:sz w:val="24"/>
          <w:szCs w:val="24"/>
          <w:lang w:val="sr-Cyrl-CS"/>
        </w:rPr>
        <w:t xml:space="preserve">У складу са чланом 75. став 2. ЗЈН, Понуђач је дужан да приликом састављања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883778" w:rsidRDefault="00883778" w:rsidP="00171AE5">
      <w:pPr>
        <w:tabs>
          <w:tab w:val="left" w:pos="-720"/>
          <w:tab w:val="left" w:pos="0"/>
        </w:tabs>
        <w:jc w:val="both"/>
        <w:rPr>
          <w:sz w:val="22"/>
          <w:szCs w:val="22"/>
          <w:lang w:val="sr-Cyrl-CS"/>
        </w:rPr>
      </w:pPr>
    </w:p>
    <w:p w:rsidR="00883778" w:rsidRDefault="00883778" w:rsidP="00214010">
      <w:pPr>
        <w:numPr>
          <w:ilvl w:val="0"/>
          <w:numId w:val="28"/>
        </w:numPr>
        <w:tabs>
          <w:tab w:val="clear" w:pos="785"/>
          <w:tab w:val="left" w:pos="-720"/>
          <w:tab w:val="left" w:pos="0"/>
          <w:tab w:val="num" w:pos="284"/>
        </w:tabs>
        <w:suppressAutoHyphens w:val="0"/>
        <w:spacing w:line="240" w:lineRule="auto"/>
        <w:ind w:left="0" w:firstLine="426"/>
        <w:jc w:val="both"/>
        <w:rPr>
          <w:u w:val="single"/>
          <w:lang w:val="sr-Cyrl-CS"/>
        </w:rPr>
      </w:pPr>
      <w:r>
        <w:rPr>
          <w:b/>
          <w:u w:val="single"/>
          <w:lang w:val="sr-Cyrl-CS"/>
        </w:rPr>
        <w:t>ДОДАТНЕ ИНФОРМАЦИЈЕ И ПОЈАШЊЕЊА</w:t>
      </w:r>
    </w:p>
    <w:p w:rsidR="00883778" w:rsidRDefault="00883778" w:rsidP="00171AE5">
      <w:pPr>
        <w:tabs>
          <w:tab w:val="left" w:pos="-720"/>
          <w:tab w:val="left" w:pos="0"/>
        </w:tabs>
        <w:jc w:val="both"/>
        <w:rPr>
          <w:u w:val="single"/>
          <w:lang w:val="sr-Cyrl-CS"/>
        </w:rPr>
      </w:pPr>
    </w:p>
    <w:p w:rsidR="00883778" w:rsidRPr="000B606C" w:rsidRDefault="00CA49C7" w:rsidP="00171AE5">
      <w:pPr>
        <w:tabs>
          <w:tab w:val="left" w:pos="-720"/>
          <w:tab w:val="left" w:pos="0"/>
        </w:tabs>
        <w:jc w:val="both"/>
        <w:rPr>
          <w:sz w:val="24"/>
          <w:szCs w:val="24"/>
          <w:u w:val="single"/>
          <w:lang w:val="sr-Cyrl-CS"/>
        </w:rPr>
      </w:pPr>
      <w:r>
        <w:rPr>
          <w:sz w:val="22"/>
          <w:szCs w:val="22"/>
          <w:lang w:val="sr-Cyrl-CS"/>
        </w:rPr>
        <w:tab/>
      </w:r>
      <w:r w:rsidR="00883778" w:rsidRPr="000B606C">
        <w:rPr>
          <w:sz w:val="24"/>
          <w:szCs w:val="24"/>
          <w:lang w:val="sr-Cyrl-CS"/>
        </w:rPr>
        <w:t>Комуникација у поступку јавне набавке врши се на начин одређен чланом 20. ЗЈН.</w:t>
      </w:r>
    </w:p>
    <w:p w:rsidR="00883778" w:rsidRPr="000B606C" w:rsidRDefault="00CA49C7" w:rsidP="00CA49C7">
      <w:pPr>
        <w:tabs>
          <w:tab w:val="left" w:pos="-426"/>
          <w:tab w:val="left" w:pos="0"/>
        </w:tabs>
        <w:ind w:firstLine="425"/>
        <w:jc w:val="both"/>
        <w:rPr>
          <w:color w:val="FF0000"/>
          <w:sz w:val="24"/>
          <w:szCs w:val="24"/>
          <w:lang w:val="sr-Cyrl-CS"/>
        </w:rPr>
      </w:pPr>
      <w:r w:rsidRPr="000B606C">
        <w:rPr>
          <w:sz w:val="24"/>
          <w:szCs w:val="24"/>
          <w:lang w:val="sr-Cyrl-CS"/>
        </w:rPr>
        <w:tab/>
      </w:r>
      <w:r w:rsidR="00883778" w:rsidRPr="000B606C">
        <w:rPr>
          <w:sz w:val="24"/>
          <w:szCs w:val="24"/>
          <w:lang w:val="sr-Cyrl-CS"/>
        </w:rPr>
        <w:t xml:space="preserve">Заинтересовано лице може, у писаном облику, тражити од Наручиоца додатне информације или појашњења у вези са припремањем понуде, најкасније 5 дана пре истека рока за подношење понуда. Наручилац ће у року од </w:t>
      </w:r>
      <w:r w:rsidR="00883778" w:rsidRPr="000B606C">
        <w:rPr>
          <w:sz w:val="24"/>
          <w:szCs w:val="24"/>
          <w:lang w:val="ru-RU"/>
        </w:rPr>
        <w:t>три</w:t>
      </w:r>
      <w:r w:rsidR="00883778" w:rsidRPr="000B606C">
        <w:rPr>
          <w:sz w:val="24"/>
          <w:szCs w:val="24"/>
          <w:lang w:val="sr-Cyrl-CS"/>
        </w:rPr>
        <w:t xml:space="preserve"> дана од дана пријема захтева, доставити одговор у писаном облику и истовремено ту информацију доставити свим другим лицима за која има сазнања да су узела учешће у предметном поступку јавне набавке преузимањем конкурсне документације,уз истовремену обавезу објављивања информације </w:t>
      </w:r>
      <w:r w:rsidR="00883778" w:rsidRPr="000B606C">
        <w:rPr>
          <w:sz w:val="24"/>
          <w:szCs w:val="24"/>
          <w:lang w:val="ru-RU"/>
        </w:rPr>
        <w:t xml:space="preserve">на Порталу јавних набавки, интернет адреса: </w:t>
      </w:r>
      <w:hyperlink r:id="rId8" w:history="1">
        <w:r w:rsidR="00883778" w:rsidRPr="000B606C">
          <w:rPr>
            <w:rStyle w:val="Hyperlink"/>
            <w:sz w:val="24"/>
            <w:szCs w:val="24"/>
          </w:rPr>
          <w:t>www</w:t>
        </w:r>
        <w:r w:rsidR="00883778" w:rsidRPr="000B606C">
          <w:rPr>
            <w:rStyle w:val="Hyperlink"/>
            <w:sz w:val="24"/>
            <w:szCs w:val="24"/>
            <w:lang w:val="ru-RU"/>
          </w:rPr>
          <w:t>.</w:t>
        </w:r>
        <w:r w:rsidR="00883778" w:rsidRPr="000B606C">
          <w:rPr>
            <w:rStyle w:val="Hyperlink"/>
            <w:sz w:val="24"/>
            <w:szCs w:val="24"/>
          </w:rPr>
          <w:t>portal</w:t>
        </w:r>
        <w:r w:rsidR="00883778" w:rsidRPr="000B606C">
          <w:rPr>
            <w:rStyle w:val="Hyperlink"/>
            <w:sz w:val="24"/>
            <w:szCs w:val="24"/>
            <w:lang w:val="ru-RU"/>
          </w:rPr>
          <w:t>.</w:t>
        </w:r>
        <w:r w:rsidR="00883778" w:rsidRPr="000B606C">
          <w:rPr>
            <w:rStyle w:val="Hyperlink"/>
            <w:sz w:val="24"/>
            <w:szCs w:val="24"/>
          </w:rPr>
          <w:t>ujn</w:t>
        </w:r>
        <w:r w:rsidR="00883778" w:rsidRPr="000B606C">
          <w:rPr>
            <w:rStyle w:val="Hyperlink"/>
            <w:sz w:val="24"/>
            <w:szCs w:val="24"/>
            <w:lang w:val="ru-RU"/>
          </w:rPr>
          <w:t>.</w:t>
        </w:r>
        <w:r w:rsidR="00883778" w:rsidRPr="000B606C">
          <w:rPr>
            <w:rStyle w:val="Hyperlink"/>
            <w:sz w:val="24"/>
            <w:szCs w:val="24"/>
          </w:rPr>
          <w:t>gov</w:t>
        </w:r>
        <w:r w:rsidR="00883778" w:rsidRPr="000B606C">
          <w:rPr>
            <w:rStyle w:val="Hyperlink"/>
            <w:sz w:val="24"/>
            <w:szCs w:val="24"/>
            <w:lang w:val="ru-RU"/>
          </w:rPr>
          <w:t>.</w:t>
        </w:r>
        <w:r w:rsidR="00883778" w:rsidRPr="000B606C">
          <w:rPr>
            <w:rStyle w:val="Hyperlink"/>
            <w:sz w:val="24"/>
            <w:szCs w:val="24"/>
          </w:rPr>
          <w:t>rs</w:t>
        </w:r>
      </w:hyperlink>
      <w:r w:rsidR="00883778" w:rsidRPr="000B606C">
        <w:rPr>
          <w:sz w:val="24"/>
          <w:szCs w:val="24"/>
          <w:lang w:val="sr-Cyrl-CS"/>
        </w:rPr>
        <w:t>.</w:t>
      </w:r>
    </w:p>
    <w:p w:rsidR="00883778" w:rsidRPr="000B606C" w:rsidRDefault="00214010" w:rsidP="00171AE5">
      <w:pPr>
        <w:tabs>
          <w:tab w:val="left" w:pos="0"/>
        </w:tabs>
        <w:jc w:val="both"/>
        <w:rPr>
          <w:sz w:val="24"/>
          <w:szCs w:val="24"/>
          <w:lang w:val="sr-Latn-CS"/>
        </w:rPr>
      </w:pPr>
      <w:r w:rsidRPr="000B606C">
        <w:rPr>
          <w:sz w:val="24"/>
          <w:szCs w:val="24"/>
          <w:lang w:val="sr-Cyrl-CS"/>
        </w:rPr>
        <w:tab/>
      </w:r>
      <w:r w:rsidR="00883778" w:rsidRPr="000B606C">
        <w:rPr>
          <w:sz w:val="24"/>
          <w:szCs w:val="24"/>
          <w:lang w:val="sr-Cyrl-CS"/>
        </w:rPr>
        <w:t xml:space="preserve">Питања треба </w:t>
      </w:r>
      <w:r w:rsidR="00883778" w:rsidRPr="000B606C">
        <w:rPr>
          <w:bCs/>
          <w:sz w:val="24"/>
          <w:szCs w:val="24"/>
          <w:lang w:val="sr-Cyrl-CS"/>
        </w:rPr>
        <w:t xml:space="preserve">послати </w:t>
      </w:r>
      <w:r w:rsidR="00883778" w:rsidRPr="000B606C">
        <w:rPr>
          <w:sz w:val="24"/>
          <w:szCs w:val="24"/>
          <w:lang w:val="sr-Cyrl-CS"/>
        </w:rPr>
        <w:t xml:space="preserve">електронском поштом на  адресу: </w:t>
      </w:r>
      <w:r w:rsidR="008671D5">
        <w:rPr>
          <w:rFonts w:ascii="Arial" w:hAnsi="Arial" w:cs="Arial"/>
          <w:color w:val="666666"/>
          <w:sz w:val="24"/>
          <w:szCs w:val="24"/>
          <w:shd w:val="clear" w:color="auto" w:fill="FFFFFF"/>
        </w:rPr>
        <w:t>os</w:t>
      </w:r>
      <w:r w:rsidR="008671D5">
        <w:rPr>
          <w:rFonts w:ascii="Arial" w:hAnsi="Arial" w:cs="Arial"/>
          <w:color w:val="666666"/>
          <w:sz w:val="24"/>
          <w:szCs w:val="24"/>
          <w:shd w:val="clear" w:color="auto" w:fill="FFFFFF"/>
          <w:lang w:val="sr-Latn-RS"/>
        </w:rPr>
        <w:t>vozdvodanj</w:t>
      </w:r>
      <w:r w:rsidRPr="000B606C">
        <w:rPr>
          <w:rFonts w:ascii="Arial" w:hAnsi="Arial" w:cs="Arial"/>
          <w:color w:val="666666"/>
          <w:sz w:val="24"/>
          <w:szCs w:val="24"/>
          <w:shd w:val="clear" w:color="auto" w:fill="FFFFFF"/>
        </w:rPr>
        <w:t>@gmail.com</w:t>
      </w:r>
      <w:r w:rsidR="00883778" w:rsidRPr="000B606C">
        <w:rPr>
          <w:sz w:val="24"/>
          <w:szCs w:val="24"/>
          <w:lang w:val="sr-Latn-CS"/>
        </w:rPr>
        <w:t xml:space="preserve">, </w:t>
      </w:r>
      <w:r w:rsidR="00883778" w:rsidRPr="000B606C">
        <w:rPr>
          <w:sz w:val="24"/>
          <w:szCs w:val="24"/>
          <w:lang w:val="sr-Cyrl-CS"/>
        </w:rPr>
        <w:t>са ознаком „ За комисију за јавну набавку - питања у поступку бр. Ј</w:t>
      </w:r>
      <w:r w:rsidR="00883778" w:rsidRPr="000B606C">
        <w:rPr>
          <w:sz w:val="24"/>
          <w:szCs w:val="24"/>
          <w:lang w:val="sr-Latn-CS"/>
        </w:rPr>
        <w:t>Н бр. 04/201</w:t>
      </w:r>
      <w:r w:rsidR="00FD22B2">
        <w:rPr>
          <w:sz w:val="24"/>
          <w:szCs w:val="24"/>
          <w:lang w:val="sr-Cyrl-RS"/>
        </w:rPr>
        <w:t>6</w:t>
      </w:r>
      <w:r w:rsidR="00883778" w:rsidRPr="000B606C">
        <w:rPr>
          <w:b/>
          <w:sz w:val="24"/>
          <w:szCs w:val="24"/>
          <w:lang w:val="sr-Cyrl-CS"/>
        </w:rPr>
        <w:t xml:space="preserve">. </w:t>
      </w:r>
      <w:r w:rsidR="00883778" w:rsidRPr="000B606C">
        <w:rPr>
          <w:sz w:val="24"/>
          <w:szCs w:val="24"/>
          <w:lang w:val="sr-Cyrl-CS"/>
        </w:rPr>
        <w:t>“.</w:t>
      </w:r>
    </w:p>
    <w:p w:rsidR="00883778" w:rsidRDefault="00883778" w:rsidP="00171AE5">
      <w:pPr>
        <w:tabs>
          <w:tab w:val="left" w:pos="-720"/>
          <w:tab w:val="left" w:pos="0"/>
          <w:tab w:val="num" w:pos="540"/>
        </w:tabs>
        <w:jc w:val="both"/>
        <w:rPr>
          <w:b/>
          <w:u w:val="single"/>
          <w:lang w:val="sr-Cyrl-CS"/>
        </w:rPr>
      </w:pPr>
    </w:p>
    <w:p w:rsidR="00883778" w:rsidRDefault="00883778" w:rsidP="00214010">
      <w:pPr>
        <w:numPr>
          <w:ilvl w:val="0"/>
          <w:numId w:val="28"/>
        </w:numPr>
        <w:tabs>
          <w:tab w:val="clear" w:pos="785"/>
          <w:tab w:val="left" w:pos="-720"/>
          <w:tab w:val="left" w:pos="0"/>
          <w:tab w:val="num" w:pos="284"/>
        </w:tabs>
        <w:suppressAutoHyphens w:val="0"/>
        <w:spacing w:line="240" w:lineRule="auto"/>
        <w:ind w:left="0" w:firstLine="426"/>
        <w:jc w:val="both"/>
        <w:rPr>
          <w:lang w:val="ru-RU"/>
        </w:rPr>
      </w:pPr>
      <w:r>
        <w:rPr>
          <w:b/>
          <w:u w:val="single"/>
          <w:lang w:val="ru-RU"/>
        </w:rPr>
        <w:t>ИЗМЕНА И ДОПУНА КОНКУРСНЕ ДОКУМЕНТАЦИЈЕ</w:t>
      </w:r>
    </w:p>
    <w:p w:rsidR="00883778" w:rsidRDefault="00883778" w:rsidP="00171AE5">
      <w:pPr>
        <w:tabs>
          <w:tab w:val="left" w:pos="-720"/>
          <w:tab w:val="left" w:pos="0"/>
        </w:tabs>
        <w:jc w:val="both"/>
        <w:rPr>
          <w:lang w:val="ru-RU"/>
        </w:rPr>
      </w:pPr>
    </w:p>
    <w:p w:rsidR="00883778" w:rsidRPr="000B606C" w:rsidRDefault="00214010" w:rsidP="00171AE5">
      <w:pPr>
        <w:tabs>
          <w:tab w:val="left" w:pos="-720"/>
          <w:tab w:val="left" w:pos="0"/>
        </w:tabs>
        <w:jc w:val="both"/>
        <w:rPr>
          <w:sz w:val="24"/>
          <w:szCs w:val="24"/>
          <w:lang w:val="ru-RU"/>
        </w:rPr>
      </w:pPr>
      <w:r>
        <w:rPr>
          <w:sz w:val="22"/>
          <w:szCs w:val="22"/>
          <w:lang w:val="ru-RU"/>
        </w:rPr>
        <w:tab/>
      </w:r>
      <w:r w:rsidR="00883778" w:rsidRPr="000B606C">
        <w:rPr>
          <w:sz w:val="24"/>
          <w:szCs w:val="24"/>
          <w:lang w:val="ru-RU"/>
        </w:rPr>
        <w:t>У било ком моменту, пре</w:t>
      </w:r>
      <w:r w:rsidR="00883778" w:rsidRPr="000B606C">
        <w:rPr>
          <w:sz w:val="24"/>
          <w:szCs w:val="24"/>
        </w:rPr>
        <w:t> </w:t>
      </w:r>
      <w:r w:rsidR="00883778" w:rsidRPr="000B606C">
        <w:rPr>
          <w:sz w:val="24"/>
          <w:szCs w:val="24"/>
          <w:lang w:val="ru-RU"/>
        </w:rPr>
        <w:t>крајњег</w:t>
      </w:r>
      <w:r w:rsidR="00883778" w:rsidRPr="000B606C">
        <w:rPr>
          <w:sz w:val="24"/>
          <w:szCs w:val="24"/>
        </w:rPr>
        <w:t> </w:t>
      </w:r>
      <w:r w:rsidR="00883778" w:rsidRPr="000B606C">
        <w:rPr>
          <w:sz w:val="24"/>
          <w:szCs w:val="24"/>
          <w:lang w:val="ru-RU"/>
        </w:rPr>
        <w:t>рока за подношење понуда Наручилац може било на сопствену иницијативу, или као одговор на питање тражен од стране</w:t>
      </w:r>
      <w:r w:rsidR="00883778" w:rsidRPr="000B606C">
        <w:rPr>
          <w:sz w:val="24"/>
          <w:szCs w:val="24"/>
        </w:rPr>
        <w:t> </w:t>
      </w:r>
      <w:r w:rsidR="00883778" w:rsidRPr="000B606C">
        <w:rPr>
          <w:sz w:val="24"/>
          <w:szCs w:val="24"/>
          <w:lang w:val="ru-RU"/>
        </w:rPr>
        <w:t>заинтересованог лица</w:t>
      </w:r>
      <w:r w:rsidR="00883778" w:rsidRPr="000B606C">
        <w:rPr>
          <w:sz w:val="24"/>
          <w:szCs w:val="24"/>
        </w:rPr>
        <w:t> </w:t>
      </w:r>
      <w:r w:rsidR="00883778" w:rsidRPr="000B606C">
        <w:rPr>
          <w:sz w:val="24"/>
          <w:szCs w:val="24"/>
          <w:lang w:val="ru-RU"/>
        </w:rPr>
        <w:t xml:space="preserve">– да измени или да допуни конкурсну документацију. Тако формулисане измене или допуне, биће достављене свим заинтересованим лицима </w:t>
      </w:r>
      <w:r w:rsidR="00883778" w:rsidRPr="000B606C">
        <w:rPr>
          <w:sz w:val="24"/>
          <w:szCs w:val="24"/>
          <w:lang w:val="sr-Cyrl-CS"/>
        </w:rPr>
        <w:t>за која Наручилац има сазнања да су узела учешће у предметном поступку јавне набавке преузимањем конкурсне документације</w:t>
      </w:r>
      <w:r w:rsidR="00883778" w:rsidRPr="000B606C">
        <w:rPr>
          <w:sz w:val="24"/>
          <w:szCs w:val="24"/>
          <w:lang w:val="ru-RU"/>
        </w:rPr>
        <w:t>, путем дописа, факса или путем електронске поште, а измене односно допуне ће бити објављене на Порталу јавних набавки и интернет страници Наручиоца.</w:t>
      </w:r>
      <w:r w:rsidR="00883778" w:rsidRPr="000B606C">
        <w:rPr>
          <w:sz w:val="24"/>
          <w:szCs w:val="24"/>
          <w:lang w:val="sr-Cyrl-CS"/>
        </w:rPr>
        <w:t xml:space="preserve"> Наручилац ће, уколико наступе услови из члана 63.</w:t>
      </w:r>
      <w:r w:rsidR="00883778" w:rsidRPr="000B606C">
        <w:rPr>
          <w:sz w:val="24"/>
          <w:szCs w:val="24"/>
        </w:rPr>
        <w:t> </w:t>
      </w:r>
      <w:r w:rsidR="00883778" w:rsidRPr="000B606C">
        <w:rPr>
          <w:sz w:val="24"/>
          <w:szCs w:val="24"/>
          <w:lang w:val="sr-Cyrl-CS"/>
        </w:rPr>
        <w:t>став</w:t>
      </w:r>
      <w:r w:rsidR="00883778" w:rsidRPr="000B606C">
        <w:rPr>
          <w:sz w:val="24"/>
          <w:szCs w:val="24"/>
        </w:rPr>
        <w:t> </w:t>
      </w:r>
      <w:r w:rsidR="00883778" w:rsidRPr="000B606C">
        <w:rPr>
          <w:sz w:val="24"/>
          <w:szCs w:val="24"/>
          <w:lang w:val="sr-Cyrl-CS"/>
        </w:rPr>
        <w:t>5.</w:t>
      </w:r>
      <w:r w:rsidR="00883778" w:rsidRPr="000B606C">
        <w:rPr>
          <w:sz w:val="24"/>
          <w:szCs w:val="24"/>
        </w:rPr>
        <w:t> </w:t>
      </w:r>
      <w:r w:rsidR="00883778" w:rsidRPr="000B606C">
        <w:rPr>
          <w:sz w:val="24"/>
          <w:szCs w:val="24"/>
          <w:lang w:val="sr-Cyrl-CS"/>
        </w:rPr>
        <w:t xml:space="preserve">Закона о јавим набавкама, продужити рок за подношење понуда и објавити обавештење о продужењу рока за подношење понуда </w:t>
      </w:r>
      <w:r w:rsidR="00883778" w:rsidRPr="000B606C">
        <w:rPr>
          <w:sz w:val="24"/>
          <w:szCs w:val="24"/>
          <w:lang w:val="ru-RU"/>
        </w:rPr>
        <w:t>на Порталу јавних набавки</w:t>
      </w:r>
      <w:r w:rsidR="00883778" w:rsidRPr="000B606C">
        <w:rPr>
          <w:sz w:val="24"/>
          <w:szCs w:val="24"/>
          <w:lang w:val="sr-Cyrl-CS"/>
        </w:rPr>
        <w:t>. У случају продужења рока за отварање понуда сва права и обавезе Наручиоца и понуђача које су подлегале претходном крајњем року за подношење понуда, ће подлегати</w:t>
      </w:r>
      <w:r w:rsidR="00883778" w:rsidRPr="000B606C">
        <w:rPr>
          <w:sz w:val="24"/>
          <w:szCs w:val="24"/>
        </w:rPr>
        <w:t> </w:t>
      </w:r>
      <w:r w:rsidR="00883778" w:rsidRPr="000B606C">
        <w:rPr>
          <w:sz w:val="24"/>
          <w:szCs w:val="24"/>
          <w:lang w:val="sr-Cyrl-CS"/>
        </w:rPr>
        <w:t>том</w:t>
      </w:r>
      <w:r w:rsidR="00883778" w:rsidRPr="000B606C">
        <w:rPr>
          <w:sz w:val="24"/>
          <w:szCs w:val="24"/>
        </w:rPr>
        <w:t> </w:t>
      </w:r>
      <w:r w:rsidR="00883778" w:rsidRPr="000B606C">
        <w:rPr>
          <w:sz w:val="24"/>
          <w:szCs w:val="24"/>
          <w:lang w:val="sr-Cyrl-CS"/>
        </w:rPr>
        <w:t>продуженом крајњем року за подношење понуда</w:t>
      </w:r>
      <w:r w:rsidR="00883778" w:rsidRPr="000B606C">
        <w:rPr>
          <w:color w:val="008000"/>
          <w:sz w:val="24"/>
          <w:szCs w:val="24"/>
          <w:lang w:val="sr-Cyrl-CS"/>
        </w:rPr>
        <w:t xml:space="preserve">.  </w:t>
      </w:r>
    </w:p>
    <w:p w:rsidR="00883778" w:rsidRPr="000B606C" w:rsidRDefault="00883778" w:rsidP="00214010">
      <w:pPr>
        <w:ind w:firstLine="425"/>
        <w:jc w:val="both"/>
        <w:rPr>
          <w:sz w:val="24"/>
          <w:szCs w:val="24"/>
          <w:lang w:val="sr-Cyrl-CS"/>
        </w:rPr>
      </w:pPr>
      <w:r w:rsidRPr="000B606C">
        <w:rPr>
          <w:sz w:val="24"/>
          <w:szCs w:val="24"/>
          <w:lang w:val="sr-Cyrl-CS"/>
        </w:rPr>
        <w:t>По истеку рока предвиђеног за подношење понуда Наручилац не може да мења нити да допуњује конкурсну документацију.</w:t>
      </w:r>
    </w:p>
    <w:p w:rsidR="00214010" w:rsidRDefault="00214010" w:rsidP="00214010">
      <w:pPr>
        <w:ind w:firstLine="425"/>
        <w:jc w:val="both"/>
        <w:rPr>
          <w:lang w:val="sr-Cyrl-CS"/>
        </w:rPr>
      </w:pPr>
    </w:p>
    <w:p w:rsidR="00883778" w:rsidRDefault="00883778" w:rsidP="00214010">
      <w:pPr>
        <w:numPr>
          <w:ilvl w:val="0"/>
          <w:numId w:val="28"/>
        </w:numPr>
        <w:tabs>
          <w:tab w:val="clear" w:pos="785"/>
          <w:tab w:val="left" w:pos="-720"/>
          <w:tab w:val="left" w:pos="0"/>
          <w:tab w:val="num" w:pos="284"/>
        </w:tabs>
        <w:suppressAutoHyphens w:val="0"/>
        <w:spacing w:line="240" w:lineRule="auto"/>
        <w:ind w:left="0" w:firstLine="426"/>
        <w:jc w:val="both"/>
        <w:rPr>
          <w:b/>
          <w:u w:val="single"/>
          <w:lang w:val="sr-Cyrl-CS"/>
        </w:rPr>
      </w:pPr>
      <w:r>
        <w:rPr>
          <w:b/>
          <w:u w:val="single"/>
          <w:lang w:val="hr-HR"/>
        </w:rPr>
        <w:t>ИЗ</w:t>
      </w:r>
      <w:r>
        <w:rPr>
          <w:b/>
          <w:u w:val="single"/>
          <w:lang w:val="sr-Cyrl-CS"/>
        </w:rPr>
        <w:t>МЕНА И ПОВЛАЧЕЊЕ ПОНУДЕ</w:t>
      </w:r>
    </w:p>
    <w:p w:rsidR="00883778" w:rsidRPr="000B606C" w:rsidRDefault="00214010" w:rsidP="00CA49C7">
      <w:pPr>
        <w:tabs>
          <w:tab w:val="left" w:pos="720"/>
          <w:tab w:val="left" w:pos="1440"/>
          <w:tab w:val="left" w:pos="2160"/>
          <w:tab w:val="left" w:pos="2880"/>
          <w:tab w:val="left" w:pos="3600"/>
          <w:tab w:val="left" w:pos="4320"/>
          <w:tab w:val="left" w:pos="5040"/>
          <w:tab w:val="left" w:pos="5760"/>
          <w:tab w:val="left" w:pos="6600"/>
        </w:tabs>
        <w:ind w:firstLine="425"/>
        <w:jc w:val="both"/>
        <w:rPr>
          <w:sz w:val="24"/>
          <w:szCs w:val="24"/>
          <w:lang w:val="sr-Cyrl-CS"/>
        </w:rPr>
      </w:pPr>
      <w:r>
        <w:rPr>
          <w:lang w:val="sr-Cyrl-CS"/>
        </w:rPr>
        <w:tab/>
      </w:r>
      <w:r w:rsidR="00883778" w:rsidRPr="000B606C">
        <w:rPr>
          <w:sz w:val="24"/>
          <w:szCs w:val="24"/>
          <w:lang w:val="sr-Cyrl-CS"/>
        </w:rPr>
        <w:t>У складу са чланом 87. став 6</w:t>
      </w:r>
      <w:r w:rsidR="00883778" w:rsidRPr="000B606C">
        <w:rPr>
          <w:color w:val="3366FF"/>
          <w:sz w:val="24"/>
          <w:szCs w:val="24"/>
          <w:lang w:val="sr-Cyrl-CS"/>
        </w:rPr>
        <w:t>.</w:t>
      </w:r>
      <w:r w:rsidR="00883778" w:rsidRPr="000B606C">
        <w:rPr>
          <w:sz w:val="24"/>
          <w:szCs w:val="24"/>
          <w:lang w:val="sr-Cyrl-CS"/>
        </w:rPr>
        <w:t xml:space="preserve"> ЗЈН, понуђач може у року за подношење понуде да допуни, измени или опозове своју понуду. Измена, допуна или повлачење понуде је пуноважно ако </w:t>
      </w:r>
      <w:r w:rsidR="00883778" w:rsidRPr="000B606C">
        <w:rPr>
          <w:sz w:val="24"/>
          <w:szCs w:val="24"/>
          <w:lang w:val="sr-Cyrl-CS"/>
        </w:rPr>
        <w:lastRenderedPageBreak/>
        <w:t>Наручилац прими допуну понуде, измењену понуду или обавештење о опозиву понуде пре истека рока за подношење понуда.</w:t>
      </w:r>
    </w:p>
    <w:p w:rsidR="00883778" w:rsidRPr="000B606C" w:rsidRDefault="00214010" w:rsidP="00171AE5">
      <w:pPr>
        <w:tabs>
          <w:tab w:val="left" w:pos="720"/>
          <w:tab w:val="left" w:pos="1440"/>
          <w:tab w:val="left" w:pos="2160"/>
          <w:tab w:val="left" w:pos="2880"/>
          <w:tab w:val="left" w:pos="3600"/>
          <w:tab w:val="left" w:pos="4320"/>
          <w:tab w:val="left" w:pos="5040"/>
          <w:tab w:val="left" w:pos="5760"/>
          <w:tab w:val="left" w:pos="6600"/>
        </w:tabs>
        <w:jc w:val="both"/>
        <w:rPr>
          <w:sz w:val="24"/>
          <w:szCs w:val="24"/>
          <w:lang w:val="sr-Cyrl-CS"/>
        </w:rPr>
      </w:pPr>
      <w:r w:rsidRPr="000B606C">
        <w:rPr>
          <w:sz w:val="24"/>
          <w:szCs w:val="24"/>
          <w:lang w:val="sr-Cyrl-CS"/>
        </w:rPr>
        <w:tab/>
      </w:r>
      <w:r w:rsidR="00883778" w:rsidRPr="000B606C">
        <w:rPr>
          <w:sz w:val="24"/>
          <w:szCs w:val="24"/>
          <w:lang w:val="sr-Cyrl-CS"/>
        </w:rPr>
        <w:t>Измена, допуна или опозив понуде се врши на начин одређен за подношење понуде.</w:t>
      </w:r>
    </w:p>
    <w:p w:rsidR="00883778" w:rsidRPr="000B606C" w:rsidRDefault="00CA49C7" w:rsidP="00171AE5">
      <w:pPr>
        <w:tabs>
          <w:tab w:val="left" w:pos="720"/>
          <w:tab w:val="left" w:pos="1440"/>
          <w:tab w:val="left" w:pos="2160"/>
          <w:tab w:val="left" w:pos="2880"/>
          <w:tab w:val="left" w:pos="3600"/>
          <w:tab w:val="left" w:pos="4320"/>
          <w:tab w:val="left" w:pos="5040"/>
          <w:tab w:val="left" w:pos="5760"/>
          <w:tab w:val="left" w:pos="6600"/>
        </w:tabs>
        <w:jc w:val="both"/>
        <w:rPr>
          <w:sz w:val="24"/>
          <w:szCs w:val="24"/>
          <w:lang w:val="sr-Cyrl-CS"/>
        </w:rPr>
      </w:pPr>
      <w:r w:rsidRPr="000B606C">
        <w:rPr>
          <w:sz w:val="24"/>
          <w:szCs w:val="24"/>
          <w:lang w:val="sr-Cyrl-CS"/>
        </w:rPr>
        <w:tab/>
      </w:r>
      <w:r w:rsidR="00883778" w:rsidRPr="000B606C">
        <w:rPr>
          <w:sz w:val="24"/>
          <w:szCs w:val="24"/>
          <w:lang w:val="sr-Cyrl-CS"/>
        </w:rPr>
        <w:t>Понуда се не може допунити, изменити или опозвати након истека рока за подношење понуда.</w:t>
      </w:r>
    </w:p>
    <w:p w:rsidR="00883778" w:rsidRPr="000B606C" w:rsidRDefault="00883778" w:rsidP="00171AE5">
      <w:pPr>
        <w:tabs>
          <w:tab w:val="left" w:pos="720"/>
          <w:tab w:val="left" w:pos="1440"/>
          <w:tab w:val="left" w:pos="2160"/>
          <w:tab w:val="left" w:pos="2880"/>
          <w:tab w:val="left" w:pos="3600"/>
          <w:tab w:val="left" w:pos="4320"/>
          <w:tab w:val="left" w:pos="5040"/>
          <w:tab w:val="left" w:pos="5760"/>
          <w:tab w:val="left" w:pos="6600"/>
        </w:tabs>
        <w:jc w:val="both"/>
        <w:rPr>
          <w:b/>
          <w:sz w:val="24"/>
          <w:szCs w:val="24"/>
          <w:u w:val="single"/>
          <w:lang w:val="sr-Cyrl-CS"/>
        </w:rPr>
      </w:pPr>
    </w:p>
    <w:p w:rsidR="00883778" w:rsidRDefault="00883778" w:rsidP="00214010">
      <w:pPr>
        <w:numPr>
          <w:ilvl w:val="0"/>
          <w:numId w:val="28"/>
        </w:numPr>
        <w:tabs>
          <w:tab w:val="clear" w:pos="785"/>
          <w:tab w:val="left" w:pos="-720"/>
          <w:tab w:val="left" w:pos="0"/>
          <w:tab w:val="num" w:pos="284"/>
        </w:tabs>
        <w:suppressAutoHyphens w:val="0"/>
        <w:spacing w:line="240" w:lineRule="auto"/>
        <w:ind w:left="0" w:firstLine="426"/>
        <w:jc w:val="both"/>
        <w:rPr>
          <w:b/>
          <w:u w:val="single"/>
          <w:lang w:val="sr-Cyrl-CS"/>
        </w:rPr>
      </w:pPr>
      <w:r>
        <w:rPr>
          <w:b/>
          <w:u w:val="single"/>
          <w:lang w:val="sr-Cyrl-CS"/>
        </w:rPr>
        <w:t>ТРОШКОВИ ПРИПРЕМАЊА ПОНУДЕ</w:t>
      </w:r>
    </w:p>
    <w:p w:rsidR="00883778" w:rsidRPr="00402801" w:rsidRDefault="00883778" w:rsidP="00214010">
      <w:pPr>
        <w:ind w:firstLine="425"/>
        <w:jc w:val="both"/>
        <w:rPr>
          <w:sz w:val="24"/>
          <w:szCs w:val="24"/>
          <w:lang w:val="sr-Cyrl-CS"/>
        </w:rPr>
      </w:pPr>
      <w:r w:rsidRPr="00402801">
        <w:rPr>
          <w:sz w:val="24"/>
          <w:szCs w:val="24"/>
          <w:lang w:val="sr-Cyrl-CS"/>
        </w:rPr>
        <w:t>Понуђач може да у оквиру понуде достави укупан износ и структуру трошкова припремања понуде.</w:t>
      </w:r>
    </w:p>
    <w:p w:rsidR="00883778" w:rsidRDefault="00883778" w:rsidP="00CA49C7">
      <w:pPr>
        <w:ind w:firstLine="425"/>
        <w:jc w:val="both"/>
        <w:rPr>
          <w:lang w:val="sr-Cyrl-CS"/>
        </w:rPr>
      </w:pPr>
      <w:r w:rsidRPr="00402801">
        <w:rPr>
          <w:sz w:val="24"/>
          <w:szCs w:val="24"/>
          <w:lang w:val="sr-Cyrl-CS"/>
        </w:rPr>
        <w:t>Трошкове припремања и подношења понуде сноси искључиво понуђач и не може тражити од Наручиоца накнаду трошкова, осим у случајевима и на начин предвиђен чланом 88. став 3. ЗЈН</w:t>
      </w:r>
      <w:r>
        <w:rPr>
          <w:lang w:val="sr-Cyrl-CS"/>
        </w:rPr>
        <w:t>.</w:t>
      </w:r>
    </w:p>
    <w:p w:rsidR="00883778" w:rsidRDefault="00883778" w:rsidP="00171AE5">
      <w:pPr>
        <w:jc w:val="both"/>
        <w:rPr>
          <w:b/>
          <w:u w:val="single"/>
          <w:lang w:val="sr-Cyrl-CS"/>
        </w:rPr>
      </w:pPr>
    </w:p>
    <w:p w:rsidR="00883778" w:rsidRDefault="00883778" w:rsidP="00214010">
      <w:pPr>
        <w:numPr>
          <w:ilvl w:val="0"/>
          <w:numId w:val="28"/>
        </w:numPr>
        <w:tabs>
          <w:tab w:val="left" w:pos="-720"/>
          <w:tab w:val="left" w:pos="0"/>
        </w:tabs>
        <w:suppressAutoHyphens w:val="0"/>
        <w:spacing w:line="240" w:lineRule="auto"/>
        <w:ind w:left="0" w:firstLine="567"/>
        <w:jc w:val="both"/>
        <w:rPr>
          <w:b/>
          <w:u w:val="single"/>
          <w:lang w:val="sr-Cyrl-CS"/>
        </w:rPr>
      </w:pPr>
      <w:r>
        <w:rPr>
          <w:b/>
          <w:u w:val="single"/>
          <w:lang w:val="hr-HR"/>
        </w:rPr>
        <w:t>ВАЖНОСТ ПОНУДЕ</w:t>
      </w:r>
    </w:p>
    <w:p w:rsidR="00883778" w:rsidRPr="00402801" w:rsidRDefault="00883778" w:rsidP="00214010">
      <w:pPr>
        <w:ind w:firstLine="425"/>
        <w:jc w:val="both"/>
        <w:rPr>
          <w:sz w:val="24"/>
          <w:szCs w:val="24"/>
          <w:lang w:val="sr-Cyrl-CS"/>
        </w:rPr>
      </w:pPr>
      <w:r w:rsidRPr="00402801">
        <w:rPr>
          <w:sz w:val="24"/>
          <w:szCs w:val="24"/>
          <w:lang w:val="sr-Cyrl-CS"/>
        </w:rPr>
        <w:t>Понуђач је дужан да у обрасцу понуде наведе рок важења понуде.</w:t>
      </w:r>
      <w:r w:rsidRPr="00402801">
        <w:rPr>
          <w:sz w:val="24"/>
          <w:szCs w:val="24"/>
          <w:lang w:val="hr-HR"/>
        </w:rPr>
        <w:tab/>
      </w:r>
    </w:p>
    <w:p w:rsidR="00883778" w:rsidRPr="00A65575" w:rsidRDefault="00214010" w:rsidP="00214010">
      <w:pPr>
        <w:jc w:val="both"/>
        <w:rPr>
          <w:lang w:val="sr-Cyrl-CS"/>
        </w:rPr>
      </w:pPr>
      <w:r w:rsidRPr="00402801">
        <w:rPr>
          <w:b/>
          <w:sz w:val="24"/>
          <w:szCs w:val="24"/>
          <w:lang w:val="ru-RU"/>
        </w:rPr>
        <w:tab/>
      </w:r>
      <w:r w:rsidR="00883778" w:rsidRPr="00402801">
        <w:rPr>
          <w:b/>
          <w:sz w:val="24"/>
          <w:szCs w:val="24"/>
          <w:lang w:val="ru-RU"/>
        </w:rPr>
        <w:t>Рок важења понуде мора бити до исплате последње рате од стране наручиоца</w:t>
      </w:r>
      <w:r w:rsidR="00883778" w:rsidRPr="00DF4771">
        <w:rPr>
          <w:b/>
          <w:lang w:val="ru-RU"/>
        </w:rPr>
        <w:t>.</w:t>
      </w:r>
    </w:p>
    <w:p w:rsidR="00883778" w:rsidRDefault="00883778" w:rsidP="00171AE5">
      <w:pPr>
        <w:jc w:val="both"/>
        <w:rPr>
          <w:lang w:val="sr-Cyrl-CS"/>
        </w:rPr>
      </w:pPr>
    </w:p>
    <w:p w:rsidR="00883778" w:rsidRDefault="00883778" w:rsidP="00214010">
      <w:pPr>
        <w:numPr>
          <w:ilvl w:val="0"/>
          <w:numId w:val="28"/>
        </w:numPr>
        <w:tabs>
          <w:tab w:val="left" w:pos="-720"/>
          <w:tab w:val="left" w:pos="0"/>
        </w:tabs>
        <w:suppressAutoHyphens w:val="0"/>
        <w:spacing w:line="240" w:lineRule="auto"/>
        <w:ind w:left="0" w:firstLine="567"/>
        <w:jc w:val="both"/>
        <w:rPr>
          <w:b/>
          <w:u w:val="single"/>
          <w:lang w:val="sr-Cyrl-CS"/>
        </w:rPr>
      </w:pPr>
      <w:r>
        <w:rPr>
          <w:b/>
          <w:u w:val="single"/>
          <w:lang w:val="sr-Cyrl-CS"/>
        </w:rPr>
        <w:t>СТРУЧНА ОЦЕНА ПОНУДА</w:t>
      </w:r>
    </w:p>
    <w:p w:rsidR="00883778" w:rsidRPr="00402801" w:rsidRDefault="00883778" w:rsidP="00214010">
      <w:pPr>
        <w:ind w:firstLine="425"/>
        <w:jc w:val="both"/>
        <w:rPr>
          <w:sz w:val="24"/>
          <w:szCs w:val="24"/>
          <w:lang w:val="sr-Cyrl-CS"/>
        </w:rPr>
      </w:pPr>
      <w:r w:rsidRPr="00402801">
        <w:rPr>
          <w:sz w:val="24"/>
          <w:szCs w:val="24"/>
          <w:lang w:val="sr-Cyrl-CS"/>
        </w:rPr>
        <w:t>Након спроведене стручне оцене понуда, би</w:t>
      </w:r>
      <w:r w:rsidRPr="00402801">
        <w:rPr>
          <w:sz w:val="24"/>
          <w:szCs w:val="24"/>
          <w:lang w:val="ru-RU"/>
        </w:rPr>
        <w:t xml:space="preserve">ће </w:t>
      </w:r>
      <w:r w:rsidRPr="00402801">
        <w:rPr>
          <w:sz w:val="24"/>
          <w:szCs w:val="24"/>
          <w:lang w:val="sr-Cyrl-CS"/>
        </w:rPr>
        <w:t>вредноване</w:t>
      </w:r>
      <w:r w:rsidRPr="00402801">
        <w:rPr>
          <w:sz w:val="24"/>
          <w:szCs w:val="24"/>
          <w:lang w:val="ru-RU"/>
        </w:rPr>
        <w:t xml:space="preserve"> само понуде које су предате благовремено и које у потпуности испуњавају све захтеве из конкурсне документације</w:t>
      </w:r>
      <w:r w:rsidRPr="00402801">
        <w:rPr>
          <w:sz w:val="24"/>
          <w:szCs w:val="24"/>
          <w:lang w:val="sr-Cyrl-CS"/>
        </w:rPr>
        <w:t>, тј. понуде које су одговарајуће и прихватљиве</w:t>
      </w:r>
      <w:r w:rsidRPr="00402801">
        <w:rPr>
          <w:sz w:val="24"/>
          <w:szCs w:val="24"/>
          <w:lang w:val="ru-RU"/>
        </w:rPr>
        <w:t>.</w:t>
      </w:r>
    </w:p>
    <w:p w:rsidR="00883778" w:rsidRPr="00402801" w:rsidRDefault="00883778" w:rsidP="00CA49C7">
      <w:pPr>
        <w:ind w:firstLine="425"/>
        <w:jc w:val="both"/>
        <w:rPr>
          <w:sz w:val="24"/>
          <w:szCs w:val="24"/>
          <w:lang w:val="ru-RU"/>
        </w:rPr>
      </w:pPr>
      <w:r w:rsidRPr="00402801">
        <w:rPr>
          <w:sz w:val="24"/>
          <w:szCs w:val="24"/>
          <w:lang w:val="sr-Cyrl-CS"/>
        </w:rPr>
        <w:t xml:space="preserve">Неодговарајуће </w:t>
      </w:r>
      <w:r w:rsidRPr="00402801">
        <w:rPr>
          <w:sz w:val="24"/>
          <w:szCs w:val="24"/>
          <w:lang w:val="ru-RU"/>
        </w:rPr>
        <w:t>понуде се неће даље разматрати, већ ће бити одбијене.</w:t>
      </w:r>
    </w:p>
    <w:p w:rsidR="00883778" w:rsidRDefault="00883778" w:rsidP="00171AE5">
      <w:pPr>
        <w:jc w:val="both"/>
        <w:rPr>
          <w:lang w:val="sr-Cyrl-CS"/>
        </w:rPr>
      </w:pPr>
    </w:p>
    <w:p w:rsidR="00883778" w:rsidRDefault="00883778" w:rsidP="00214010">
      <w:pPr>
        <w:numPr>
          <w:ilvl w:val="0"/>
          <w:numId w:val="28"/>
        </w:numPr>
        <w:tabs>
          <w:tab w:val="left" w:pos="-720"/>
          <w:tab w:val="left" w:pos="0"/>
          <w:tab w:val="num" w:pos="540"/>
        </w:tabs>
        <w:suppressAutoHyphens w:val="0"/>
        <w:spacing w:line="240" w:lineRule="auto"/>
        <w:ind w:left="0" w:firstLine="426"/>
        <w:jc w:val="both"/>
        <w:rPr>
          <w:b/>
          <w:u w:val="single"/>
          <w:lang w:val="sr-Cyrl-CS"/>
        </w:rPr>
      </w:pPr>
      <w:r>
        <w:rPr>
          <w:b/>
          <w:u w:val="single"/>
          <w:lang w:val="sr-Cyrl-CS"/>
        </w:rPr>
        <w:t>ОБАВЕЗНА САДРЖИНА ПОНУДЕ</w:t>
      </w:r>
    </w:p>
    <w:p w:rsidR="00883778" w:rsidRDefault="00883778" w:rsidP="00171AE5">
      <w:pPr>
        <w:tabs>
          <w:tab w:val="left" w:pos="-720"/>
          <w:tab w:val="left" w:pos="0"/>
          <w:tab w:val="num" w:pos="540"/>
        </w:tabs>
        <w:jc w:val="both"/>
        <w:rPr>
          <w:b/>
          <w:u w:val="single"/>
          <w:lang w:val="sr-Cyrl-CS"/>
        </w:rPr>
      </w:pPr>
    </w:p>
    <w:p w:rsidR="00883778" w:rsidRDefault="00883778" w:rsidP="00171AE5">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lang w:val="sr-Cyrl-CS"/>
        </w:rPr>
      </w:pPr>
      <w:r w:rsidRPr="00DF4771">
        <w:rPr>
          <w:b/>
          <w:lang w:val="ru-RU"/>
        </w:rPr>
        <w:tab/>
      </w:r>
      <w:r>
        <w:rPr>
          <w:b/>
          <w:lang w:val="sr-Cyrl-CS"/>
        </w:rPr>
        <w:t xml:space="preserve">Образац 1: Изјава о испуњавању услова из члана 75. и 76. ЗЈН у поступку јавне набавке  мале вредности– </w:t>
      </w:r>
      <w:r>
        <w:rPr>
          <w:lang w:val="sr-Cyrl-CS"/>
        </w:rPr>
        <w:t xml:space="preserve">попуњена по свим ставкама, оверена печатом и потписана; </w:t>
      </w:r>
    </w:p>
    <w:p w:rsidR="00883778" w:rsidRDefault="00883778" w:rsidP="00171AE5">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b/>
          <w:lang w:val="sr-Cyrl-CS"/>
        </w:rPr>
      </w:pPr>
      <w:r w:rsidRPr="00DF4771">
        <w:rPr>
          <w:b/>
          <w:lang w:val="ru-RU"/>
        </w:rPr>
        <w:tab/>
      </w:r>
      <w:r>
        <w:rPr>
          <w:b/>
          <w:lang w:val="sr-Cyrl-CS"/>
        </w:rPr>
        <w:t xml:space="preserve">Образац 2: Изјава о испуњавању услова из члана 75. ЗЈН у поступку јавне набавке  мале вредности за подизвођача– </w:t>
      </w:r>
      <w:r>
        <w:rPr>
          <w:lang w:val="sr-Cyrl-CS"/>
        </w:rPr>
        <w:t xml:space="preserve">попуњена по свим ставкама, оверена печатом и потписана </w:t>
      </w:r>
      <w:r>
        <w:rPr>
          <w:i/>
          <w:lang w:val="sr-Cyrl-CS"/>
        </w:rPr>
        <w:t>(само у случају подношења понуде са подизвођачем)</w:t>
      </w:r>
      <w:r>
        <w:rPr>
          <w:lang w:val="sr-Cyrl-CS"/>
        </w:rPr>
        <w:t>;</w:t>
      </w:r>
    </w:p>
    <w:p w:rsidR="00883778" w:rsidRDefault="00883778" w:rsidP="00171AE5">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b/>
          <w:lang w:val="sr-Cyrl-CS"/>
        </w:rPr>
      </w:pPr>
      <w:r w:rsidRPr="00DF4771">
        <w:rPr>
          <w:b/>
          <w:lang w:val="ru-RU"/>
        </w:rPr>
        <w:tab/>
      </w:r>
      <w:r>
        <w:rPr>
          <w:b/>
          <w:lang w:val="sr-Cyrl-CS"/>
        </w:rPr>
        <w:t>Образац 3: Подаци о понуђачу</w:t>
      </w:r>
      <w:r>
        <w:rPr>
          <w:lang w:val="sr-Cyrl-CS"/>
        </w:rPr>
        <w:t xml:space="preserve"> - попуњен, оверен печатом и потписан</w:t>
      </w:r>
    </w:p>
    <w:p w:rsidR="00883778" w:rsidRDefault="00883778" w:rsidP="00171AE5">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b/>
          <w:lang w:val="sr-Cyrl-CS"/>
        </w:rPr>
      </w:pPr>
      <w:r w:rsidRPr="00DF4771">
        <w:rPr>
          <w:b/>
          <w:lang w:val="ru-RU"/>
        </w:rPr>
        <w:tab/>
      </w:r>
      <w:r>
        <w:rPr>
          <w:b/>
          <w:lang w:val="sr-Cyrl-CS"/>
        </w:rPr>
        <w:t>Образац  4: Подаци о подизвођачу</w:t>
      </w:r>
      <w:r>
        <w:rPr>
          <w:lang w:val="sr-Cyrl-CS"/>
        </w:rPr>
        <w:t xml:space="preserve"> - попуњен, оверен печатом и потписан </w:t>
      </w:r>
      <w:r>
        <w:rPr>
          <w:i/>
          <w:lang w:val="sr-Cyrl-CS"/>
        </w:rPr>
        <w:t>(само у случају подношења понуде са подизвођачем)</w:t>
      </w:r>
      <w:r>
        <w:rPr>
          <w:lang w:val="sr-Cyrl-CS"/>
        </w:rPr>
        <w:t>;</w:t>
      </w:r>
    </w:p>
    <w:p w:rsidR="00883778" w:rsidRDefault="00883778" w:rsidP="00171AE5">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lang w:val="sr-Cyrl-CS"/>
        </w:rPr>
      </w:pPr>
      <w:r w:rsidRPr="00DF4771">
        <w:rPr>
          <w:b/>
          <w:lang w:val="ru-RU"/>
        </w:rPr>
        <w:tab/>
      </w:r>
      <w:r>
        <w:rPr>
          <w:b/>
          <w:lang w:val="sr-Cyrl-CS"/>
        </w:rPr>
        <w:t xml:space="preserve">Образац 5: Образац понуде са структуром цене - </w:t>
      </w:r>
      <w:r>
        <w:rPr>
          <w:lang w:val="sr-Cyrl-CS"/>
        </w:rPr>
        <w:t>попуњена по свим ставкама, оверена печатом и потписана</w:t>
      </w:r>
      <w:r w:rsidR="00CA49C7">
        <w:rPr>
          <w:lang w:val="sr-Cyrl-CS"/>
        </w:rPr>
        <w:t xml:space="preserve"> (за партије 1 и 2</w:t>
      </w:r>
      <w:r w:rsidR="00D7222F">
        <w:rPr>
          <w:lang w:val="sr-Cyrl-CS"/>
        </w:rPr>
        <w:t>)</w:t>
      </w:r>
      <w:r>
        <w:rPr>
          <w:lang w:val="sr-Cyrl-CS"/>
        </w:rPr>
        <w:t>;</w:t>
      </w:r>
    </w:p>
    <w:p w:rsidR="00883778" w:rsidRDefault="00883778" w:rsidP="00171AE5">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lang w:val="sr-Cyrl-CS"/>
        </w:rPr>
      </w:pPr>
      <w:r>
        <w:rPr>
          <w:lang w:val="sr-Cyrl-CS"/>
        </w:rPr>
        <w:tab/>
      </w:r>
      <w:r w:rsidRPr="00D90B69">
        <w:rPr>
          <w:b/>
          <w:lang w:val="sr-Cyrl-CS"/>
        </w:rPr>
        <w:t>Образац 6:</w:t>
      </w:r>
      <w:r>
        <w:rPr>
          <w:lang w:val="sr-Cyrl-CS"/>
        </w:rPr>
        <w:t xml:space="preserve"> Референтна листа- попуњена, потписана и оверена печатом;</w:t>
      </w:r>
    </w:p>
    <w:p w:rsidR="00883778" w:rsidRPr="00D90B69" w:rsidRDefault="00883778" w:rsidP="00171AE5">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lang w:val="sr-Cyrl-CS"/>
        </w:rPr>
      </w:pPr>
      <w:r>
        <w:rPr>
          <w:lang w:val="sr-Cyrl-CS"/>
        </w:rPr>
        <w:tab/>
      </w:r>
      <w:r w:rsidRPr="00D90B69">
        <w:rPr>
          <w:b/>
          <w:lang w:val="sr-Cyrl-CS"/>
        </w:rPr>
        <w:t>Образац 7:</w:t>
      </w:r>
      <w:r>
        <w:rPr>
          <w:lang w:val="sr-Cyrl-CS"/>
        </w:rPr>
        <w:t xml:space="preserve"> Изјава о достављању средстава финансијског обезбеђања</w:t>
      </w:r>
      <w:r w:rsidR="0046161A">
        <w:rPr>
          <w:lang w:val="sr-Cyrl-CS"/>
        </w:rPr>
        <w:t>-попуњена, потписана и оверена печатом;</w:t>
      </w:r>
    </w:p>
    <w:p w:rsidR="00883778" w:rsidRDefault="00883778" w:rsidP="00171AE5">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lang w:val="sr-Cyrl-CS"/>
        </w:rPr>
      </w:pPr>
      <w:r w:rsidRPr="00DF4771">
        <w:rPr>
          <w:b/>
          <w:lang w:val="ru-RU"/>
        </w:rPr>
        <w:tab/>
      </w:r>
      <w:r>
        <w:rPr>
          <w:b/>
          <w:lang w:val="sr-Cyrl-CS"/>
        </w:rPr>
        <w:t xml:space="preserve">Образац 8: Изјава о независној понуди </w:t>
      </w:r>
      <w:r>
        <w:rPr>
          <w:lang w:val="sr-Cyrl-CS"/>
        </w:rPr>
        <w:t>- попуњена по свим ставкама, оверена печатом и потписана;</w:t>
      </w:r>
    </w:p>
    <w:p w:rsidR="00883778" w:rsidRDefault="00883778" w:rsidP="00171AE5">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lang w:val="sr-Cyrl-CS"/>
        </w:rPr>
      </w:pPr>
    </w:p>
    <w:p w:rsidR="006E6B54" w:rsidRDefault="00883778" w:rsidP="00171AE5">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sr-Cyrl-CS"/>
        </w:rPr>
      </w:pPr>
      <w:r w:rsidRPr="00DF4771">
        <w:rPr>
          <w:b/>
          <w:lang w:val="ru-RU"/>
        </w:rPr>
        <w:tab/>
      </w:r>
      <w:r>
        <w:rPr>
          <w:b/>
          <w:lang w:val="sr-Cyrl-CS"/>
        </w:rPr>
        <w:t>Образац 9</w:t>
      </w:r>
      <w:r>
        <w:rPr>
          <w:lang w:val="sr-Cyrl-CS"/>
        </w:rPr>
        <w:t xml:space="preserve"> – Трошкови припреме понуде </w:t>
      </w:r>
      <w:r w:rsidR="006E6B54">
        <w:rPr>
          <w:lang w:val="sr-Cyrl-CS"/>
        </w:rPr>
        <w:t>-</w:t>
      </w:r>
      <w:r>
        <w:rPr>
          <w:lang w:val="sr-Cyrl-CS"/>
        </w:rPr>
        <w:t xml:space="preserve"> достави</w:t>
      </w:r>
      <w:r w:rsidR="006E6B54">
        <w:rPr>
          <w:lang w:val="sr-Cyrl-CS"/>
        </w:rPr>
        <w:t>ти</w:t>
      </w:r>
      <w:r>
        <w:rPr>
          <w:lang w:val="sr-Cyrl-CS"/>
        </w:rPr>
        <w:t xml:space="preserve"> попуњен, оверен печатом и потписан </w:t>
      </w:r>
      <w:r>
        <w:rPr>
          <w:b/>
          <w:lang w:val="sr-Cyrl-CS"/>
        </w:rPr>
        <w:t>Образац 9</w:t>
      </w:r>
      <w:r>
        <w:rPr>
          <w:lang w:val="sr-Cyrl-CS"/>
        </w:rPr>
        <w:t xml:space="preserve"> – Трошкови припре</w:t>
      </w:r>
      <w:r w:rsidR="006E6B54">
        <w:rPr>
          <w:lang w:val="sr-Cyrl-CS"/>
        </w:rPr>
        <w:t>ме понуде</w:t>
      </w:r>
    </w:p>
    <w:p w:rsidR="00883778" w:rsidRPr="00DF4771" w:rsidRDefault="00883778" w:rsidP="00171AE5">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ru-RU"/>
        </w:rPr>
      </w:pPr>
      <w:r w:rsidRPr="00DF4771">
        <w:rPr>
          <w:lang w:val="ru-RU"/>
        </w:rPr>
        <w:tab/>
      </w:r>
      <w:r>
        <w:rPr>
          <w:b/>
          <w:lang w:val="sr-Cyrl-CS"/>
        </w:rPr>
        <w:t>Образац 10. Изјава понуђача о поштовању обавеза који произилазе из важећих прописа</w:t>
      </w:r>
      <w:r>
        <w:rPr>
          <w:lang w:val="sr-Cyrl-CS"/>
        </w:rPr>
        <w:t xml:space="preserve"> - попуњен, оверен печатом и потписан</w:t>
      </w:r>
    </w:p>
    <w:p w:rsidR="00883778" w:rsidRDefault="00883778" w:rsidP="00171AE5">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b/>
          <w:lang w:val="sr-Cyrl-CS"/>
        </w:rPr>
      </w:pPr>
      <w:r>
        <w:rPr>
          <w:b/>
          <w:lang w:val="sr-Cyrl-CS"/>
        </w:rPr>
        <w:t>Споразум о заједничком извршењу набавке</w:t>
      </w:r>
      <w:r>
        <w:rPr>
          <w:i/>
          <w:lang w:val="sr-Cyrl-CS"/>
        </w:rPr>
        <w:t>(само у случају подношења заједничке понуде)</w:t>
      </w:r>
      <w:r>
        <w:rPr>
          <w:lang w:val="sr-Cyrl-CS"/>
        </w:rPr>
        <w:t>;</w:t>
      </w:r>
    </w:p>
    <w:p w:rsidR="00883778" w:rsidRPr="00DF4771" w:rsidRDefault="00883778" w:rsidP="00171AE5">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ru-RU"/>
        </w:rPr>
      </w:pPr>
      <w:r>
        <w:rPr>
          <w:b/>
          <w:lang w:val="sr-Cyrl-CS"/>
        </w:rPr>
        <w:t>Напомена:</w:t>
      </w:r>
    </w:p>
    <w:p w:rsidR="00883778" w:rsidRPr="00DF4771" w:rsidRDefault="00883778" w:rsidP="00171AE5">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ru-RU"/>
        </w:rPr>
      </w:pPr>
      <w:r w:rsidRPr="00DF4771">
        <w:rPr>
          <w:b/>
          <w:lang w:val="ru-RU"/>
        </w:rPr>
        <w:tab/>
      </w:r>
      <w:r>
        <w:rPr>
          <w:b/>
          <w:lang w:val="sr-Cyrl-CS"/>
        </w:rPr>
        <w:t xml:space="preserve">Образац 11 -  Подаци о понуђачу учеснику у заједничкој понуди - </w:t>
      </w:r>
      <w:r>
        <w:rPr>
          <w:lang w:val="sr-Cyrl-CS"/>
        </w:rPr>
        <w:t xml:space="preserve">попуњен, оверен печатом и потписан </w:t>
      </w:r>
      <w:r>
        <w:rPr>
          <w:i/>
          <w:lang w:val="sr-Cyrl-CS"/>
        </w:rPr>
        <w:t>(само у случају подношења заједничке понуде)</w:t>
      </w:r>
      <w:r>
        <w:rPr>
          <w:lang w:val="sr-Cyrl-CS"/>
        </w:rPr>
        <w:t>;</w:t>
      </w:r>
    </w:p>
    <w:p w:rsidR="00883778" w:rsidRPr="00D90B69" w:rsidRDefault="00883778" w:rsidP="00171AE5">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sr-Cyrl-CS"/>
        </w:rPr>
      </w:pPr>
      <w:r w:rsidRPr="00DF4771">
        <w:rPr>
          <w:b/>
          <w:lang w:val="ru-RU"/>
        </w:rPr>
        <w:tab/>
      </w:r>
      <w:r>
        <w:rPr>
          <w:b/>
          <w:lang w:val="sr-Cyrl-CS"/>
        </w:rPr>
        <w:t xml:space="preserve">Образац 11а – Изјава чланова групе који подносе заједничку понуду </w:t>
      </w:r>
      <w:r>
        <w:rPr>
          <w:i/>
          <w:lang w:val="sr-Cyrl-CS"/>
        </w:rPr>
        <w:t>(само у случају подношења заједничке понуде)</w:t>
      </w:r>
      <w:r w:rsidRPr="00DF4771">
        <w:rPr>
          <w:lang w:val="ru-RU"/>
        </w:rPr>
        <w:t>;</w:t>
      </w:r>
    </w:p>
    <w:p w:rsidR="00883778" w:rsidRDefault="00883778" w:rsidP="00171AE5">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sr-Cyrl-CS"/>
        </w:rPr>
      </w:pPr>
      <w:r w:rsidRPr="00DF4771">
        <w:rPr>
          <w:b/>
          <w:lang w:val="ru-RU"/>
        </w:rPr>
        <w:tab/>
      </w:r>
      <w:r>
        <w:rPr>
          <w:b/>
          <w:lang w:val="sr-Cyrl-CS"/>
        </w:rPr>
        <w:t xml:space="preserve">Образац 12 </w:t>
      </w:r>
      <w:r w:rsidR="00371868">
        <w:rPr>
          <w:b/>
          <w:lang w:val="sr-Cyrl-CS"/>
        </w:rPr>
        <w:t xml:space="preserve">- Модел уговора </w:t>
      </w:r>
      <w:r>
        <w:rPr>
          <w:lang w:val="sr-Cyrl-CS"/>
        </w:rPr>
        <w:t xml:space="preserve"> - попуњен по свим ставкама, оверен печатом и потписан</w:t>
      </w:r>
    </w:p>
    <w:p w:rsidR="00883778" w:rsidRDefault="00883778" w:rsidP="00171AE5">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sr-Cyrl-CS"/>
        </w:rPr>
      </w:pPr>
      <w:r>
        <w:rPr>
          <w:b/>
          <w:lang w:val="sr-Cyrl-CS"/>
        </w:rPr>
        <w:lastRenderedPageBreak/>
        <w:tab/>
      </w:r>
    </w:p>
    <w:p w:rsidR="00883778" w:rsidRDefault="00883778" w:rsidP="00171AE5">
      <w:pPr>
        <w:tabs>
          <w:tab w:val="left" w:pos="-720"/>
          <w:tab w:val="left" w:pos="0"/>
        </w:tabs>
        <w:jc w:val="both"/>
        <w:rPr>
          <w:b/>
          <w:lang w:val="sr-Cyrl-CS"/>
        </w:rPr>
      </w:pPr>
    </w:p>
    <w:p w:rsidR="00883778" w:rsidRDefault="00883778" w:rsidP="00214010">
      <w:pPr>
        <w:numPr>
          <w:ilvl w:val="0"/>
          <w:numId w:val="28"/>
        </w:numPr>
        <w:tabs>
          <w:tab w:val="left" w:pos="-720"/>
          <w:tab w:val="left" w:pos="0"/>
        </w:tabs>
        <w:suppressAutoHyphens w:val="0"/>
        <w:spacing w:line="240" w:lineRule="auto"/>
        <w:ind w:left="0" w:firstLine="426"/>
        <w:jc w:val="both"/>
        <w:rPr>
          <w:u w:val="single"/>
          <w:lang w:val="sr-Cyrl-CS"/>
        </w:rPr>
      </w:pPr>
      <w:r>
        <w:rPr>
          <w:b/>
          <w:u w:val="single"/>
          <w:lang w:val="sr-Cyrl-CS"/>
        </w:rPr>
        <w:t>САМОСТАЛНО ПОДНОШЕЊЕ ПОНУДЕ</w:t>
      </w:r>
    </w:p>
    <w:p w:rsidR="00883778" w:rsidRPr="00402801" w:rsidRDefault="00214010" w:rsidP="00171AE5">
      <w:pPr>
        <w:tabs>
          <w:tab w:val="left" w:pos="-720"/>
          <w:tab w:val="left" w:pos="0"/>
        </w:tabs>
        <w:jc w:val="both"/>
        <w:rPr>
          <w:sz w:val="24"/>
          <w:szCs w:val="24"/>
          <w:lang w:val="sr-Cyrl-CS"/>
        </w:rPr>
      </w:pPr>
      <w:r>
        <w:rPr>
          <w:lang w:val="sr-Cyrl-CS"/>
        </w:rPr>
        <w:tab/>
      </w:r>
      <w:r w:rsidR="00883778" w:rsidRPr="00402801">
        <w:rPr>
          <w:sz w:val="24"/>
          <w:szCs w:val="24"/>
          <w:lang w:val="sr-Cyrl-CS"/>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883778" w:rsidRPr="00402801" w:rsidRDefault="00883778" w:rsidP="00171AE5">
      <w:pPr>
        <w:tabs>
          <w:tab w:val="left" w:pos="-720"/>
          <w:tab w:val="left" w:pos="0"/>
        </w:tabs>
        <w:jc w:val="both"/>
        <w:rPr>
          <w:sz w:val="24"/>
          <w:szCs w:val="24"/>
          <w:lang w:val="sr-Cyrl-CS"/>
        </w:rPr>
      </w:pPr>
      <w:r w:rsidRPr="00402801">
        <w:rPr>
          <w:sz w:val="24"/>
          <w:szCs w:val="24"/>
          <w:lang w:val="sr-Cyrl-CS"/>
        </w:rPr>
        <w:t>Наручилац је дужан у складу са чланом 87</w:t>
      </w:r>
      <w:r w:rsidRPr="00402801">
        <w:rPr>
          <w:sz w:val="24"/>
          <w:szCs w:val="24"/>
          <w:lang w:val="ru-RU"/>
        </w:rPr>
        <w:t>.</w:t>
      </w:r>
      <w:r w:rsidRPr="00402801">
        <w:rPr>
          <w:sz w:val="24"/>
          <w:szCs w:val="24"/>
          <w:lang w:val="sr-Cyrl-CS"/>
        </w:rPr>
        <w:t xml:space="preserve"> став 5</w:t>
      </w:r>
      <w:r w:rsidRPr="00402801">
        <w:rPr>
          <w:sz w:val="24"/>
          <w:szCs w:val="24"/>
          <w:lang w:val="ru-RU"/>
        </w:rPr>
        <w:t>.</w:t>
      </w:r>
      <w:r w:rsidRPr="00402801">
        <w:rPr>
          <w:sz w:val="24"/>
          <w:szCs w:val="24"/>
          <w:lang w:val="sr-Cyrl-CS"/>
        </w:rPr>
        <w:t xml:space="preserve"> Закона о јавним набавкама да одбије све понуде које су поднете супротно наведеној забрани.</w:t>
      </w:r>
    </w:p>
    <w:p w:rsidR="00883778" w:rsidRDefault="00883778" w:rsidP="00171AE5">
      <w:pPr>
        <w:tabs>
          <w:tab w:val="left" w:pos="-720"/>
          <w:tab w:val="left" w:pos="0"/>
        </w:tabs>
        <w:jc w:val="both"/>
        <w:rPr>
          <w:u w:val="single"/>
          <w:lang w:val="sr-Cyrl-CS"/>
        </w:rPr>
      </w:pPr>
    </w:p>
    <w:p w:rsidR="00883778" w:rsidRDefault="00883778" w:rsidP="00214010">
      <w:pPr>
        <w:numPr>
          <w:ilvl w:val="0"/>
          <w:numId w:val="28"/>
        </w:numPr>
        <w:tabs>
          <w:tab w:val="left" w:pos="-720"/>
          <w:tab w:val="left" w:pos="0"/>
        </w:tabs>
        <w:suppressAutoHyphens w:val="0"/>
        <w:spacing w:line="240" w:lineRule="auto"/>
        <w:ind w:left="0" w:firstLine="426"/>
        <w:jc w:val="both"/>
        <w:rPr>
          <w:sz w:val="22"/>
          <w:szCs w:val="22"/>
          <w:u w:val="single"/>
          <w:lang w:val="sr-Cyrl-CS"/>
        </w:rPr>
      </w:pPr>
      <w:r>
        <w:rPr>
          <w:b/>
          <w:sz w:val="22"/>
          <w:szCs w:val="22"/>
          <w:u w:val="single"/>
          <w:lang w:val="sr-Cyrl-CS"/>
        </w:rPr>
        <w:t>ПОНУДА СА ПОДИЗВОЂАЧЕМ</w:t>
      </w:r>
    </w:p>
    <w:p w:rsidR="00883778" w:rsidRPr="00402801" w:rsidRDefault="00214010" w:rsidP="00171AE5">
      <w:pPr>
        <w:tabs>
          <w:tab w:val="left" w:pos="-720"/>
          <w:tab w:val="left" w:pos="0"/>
        </w:tabs>
        <w:jc w:val="both"/>
        <w:rPr>
          <w:sz w:val="24"/>
          <w:szCs w:val="24"/>
          <w:lang w:val="sr-Cyrl-CS"/>
        </w:rPr>
      </w:pPr>
      <w:r>
        <w:rPr>
          <w:lang w:val="sr-Cyrl-CS"/>
        </w:rPr>
        <w:tab/>
      </w:r>
      <w:r w:rsidR="00883778" w:rsidRPr="00402801">
        <w:rPr>
          <w:sz w:val="24"/>
          <w:szCs w:val="24"/>
          <w:lang w:val="sr-Cyrl-CS"/>
        </w:rPr>
        <w:t>Понуђач је дужан да уколико ангажује подизвођача наведе у својој понуди проценат укупне вредности набавке који ће поверити подизвођачу (или подизвођачима) који не може  бити већи од 50% као и део предмета набавке који ће извршити преко подизвођача.</w:t>
      </w:r>
    </w:p>
    <w:p w:rsidR="00883778" w:rsidRPr="00402801" w:rsidRDefault="00214010" w:rsidP="00171AE5">
      <w:pPr>
        <w:tabs>
          <w:tab w:val="left" w:pos="-720"/>
          <w:tab w:val="left" w:pos="0"/>
        </w:tabs>
        <w:jc w:val="both"/>
        <w:rPr>
          <w:sz w:val="24"/>
          <w:szCs w:val="24"/>
          <w:lang w:val="sr-Cyrl-CS"/>
        </w:rPr>
      </w:pPr>
      <w:r w:rsidRPr="00402801">
        <w:rPr>
          <w:sz w:val="24"/>
          <w:szCs w:val="24"/>
          <w:lang w:val="sr-Cyrl-CS"/>
        </w:rPr>
        <w:tab/>
      </w:r>
      <w:r w:rsidR="00883778" w:rsidRPr="00402801">
        <w:rPr>
          <w:sz w:val="24"/>
          <w:szCs w:val="24"/>
          <w:lang w:val="sr-Cyrl-C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883778" w:rsidRPr="00402801" w:rsidRDefault="00214010" w:rsidP="00171AE5">
      <w:pPr>
        <w:tabs>
          <w:tab w:val="left" w:pos="-720"/>
          <w:tab w:val="left" w:pos="0"/>
        </w:tabs>
        <w:jc w:val="both"/>
        <w:rPr>
          <w:sz w:val="24"/>
          <w:szCs w:val="24"/>
          <w:lang w:val="sr-Cyrl-CS"/>
        </w:rPr>
      </w:pPr>
      <w:r w:rsidRPr="00402801">
        <w:rPr>
          <w:sz w:val="24"/>
          <w:szCs w:val="24"/>
          <w:lang w:val="sr-Cyrl-CS"/>
        </w:rPr>
        <w:tab/>
      </w:r>
      <w:r w:rsidR="00883778" w:rsidRPr="00402801">
        <w:rPr>
          <w:sz w:val="24"/>
          <w:szCs w:val="24"/>
          <w:lang w:val="sr-Cyrl-CS"/>
        </w:rPr>
        <w:t>Понуђач је дужан да Наручиоцу, на његов захтев, омогући приступ код подизвођача ради утврђивања испуњености услова.</w:t>
      </w:r>
    </w:p>
    <w:p w:rsidR="00883778" w:rsidRPr="00402801" w:rsidRDefault="00214010" w:rsidP="00171AE5">
      <w:pPr>
        <w:tabs>
          <w:tab w:val="left" w:pos="-720"/>
          <w:tab w:val="left" w:pos="0"/>
        </w:tabs>
        <w:jc w:val="both"/>
        <w:rPr>
          <w:sz w:val="24"/>
          <w:szCs w:val="24"/>
          <w:lang w:val="sr-Cyrl-CS"/>
        </w:rPr>
      </w:pPr>
      <w:r w:rsidRPr="00402801">
        <w:rPr>
          <w:sz w:val="24"/>
          <w:szCs w:val="24"/>
          <w:lang w:val="sr-Cyrl-CS"/>
        </w:rPr>
        <w:tab/>
      </w:r>
      <w:r w:rsidR="00883778" w:rsidRPr="00402801">
        <w:rPr>
          <w:sz w:val="24"/>
          <w:szCs w:val="24"/>
          <w:lang w:val="sr-Cyrl-CS"/>
        </w:rPr>
        <w:t xml:space="preserve">Подизвођач мора испуњавати обавезне услове из члана 75. став 1. тачке 1) до 4) </w:t>
      </w:r>
      <w:r w:rsidR="004748B9" w:rsidRPr="00402801">
        <w:rPr>
          <w:color w:val="000000"/>
          <w:spacing w:val="1"/>
          <w:sz w:val="24"/>
          <w:szCs w:val="24"/>
          <w:lang w:val="ru-RU"/>
        </w:rPr>
        <w:t>из члана 75. ст. 1.</w:t>
      </w:r>
      <w:r w:rsidR="00883778" w:rsidRPr="00402801">
        <w:rPr>
          <w:color w:val="000000"/>
          <w:spacing w:val="1"/>
          <w:sz w:val="24"/>
          <w:szCs w:val="24"/>
          <w:lang w:val="ru-RU"/>
        </w:rPr>
        <w:t>ЗЈН</w:t>
      </w:r>
      <w:r w:rsidR="004748B9" w:rsidRPr="00402801">
        <w:rPr>
          <w:color w:val="000000"/>
          <w:spacing w:val="1"/>
          <w:sz w:val="24"/>
          <w:szCs w:val="24"/>
          <w:lang w:val="ru-RU"/>
        </w:rPr>
        <w:t xml:space="preserve"> </w:t>
      </w:r>
      <w:r w:rsidR="00883778" w:rsidRPr="00402801">
        <w:rPr>
          <w:color w:val="000000"/>
          <w:sz w:val="24"/>
          <w:szCs w:val="24"/>
          <w:lang w:val="ru-RU"/>
        </w:rPr>
        <w:t>и</w:t>
      </w:r>
      <w:r w:rsidR="00A32B4D" w:rsidRPr="00402801">
        <w:rPr>
          <w:color w:val="000000"/>
          <w:sz w:val="24"/>
          <w:szCs w:val="24"/>
          <w:lang w:val="ru-RU"/>
        </w:rPr>
        <w:t xml:space="preserve"> </w:t>
      </w:r>
      <w:r w:rsidR="00883778" w:rsidRPr="00402801">
        <w:rPr>
          <w:color w:val="000000"/>
          <w:spacing w:val="-2"/>
          <w:sz w:val="24"/>
          <w:szCs w:val="24"/>
          <w:lang w:val="ru-RU"/>
        </w:rPr>
        <w:t>т</w:t>
      </w:r>
      <w:r w:rsidR="00883778" w:rsidRPr="00402801">
        <w:rPr>
          <w:color w:val="000000"/>
          <w:sz w:val="24"/>
          <w:szCs w:val="24"/>
          <w:lang w:val="ru-RU"/>
        </w:rPr>
        <w:t>о</w:t>
      </w:r>
      <w:r w:rsidR="00A32B4D" w:rsidRPr="00402801">
        <w:rPr>
          <w:color w:val="000000"/>
          <w:sz w:val="24"/>
          <w:szCs w:val="24"/>
          <w:lang w:val="ru-RU"/>
        </w:rPr>
        <w:t xml:space="preserve"> </w:t>
      </w:r>
      <w:r w:rsidR="00883778" w:rsidRPr="00402801">
        <w:rPr>
          <w:color w:val="000000"/>
          <w:sz w:val="24"/>
          <w:szCs w:val="24"/>
          <w:lang w:val="ru-RU"/>
        </w:rPr>
        <w:t>у</w:t>
      </w:r>
      <w:r w:rsidR="00A32B4D" w:rsidRPr="00402801">
        <w:rPr>
          <w:color w:val="000000"/>
          <w:sz w:val="24"/>
          <w:szCs w:val="24"/>
          <w:lang w:val="ru-RU"/>
        </w:rPr>
        <w:t xml:space="preserve"> </w:t>
      </w:r>
      <w:r w:rsidR="00883778" w:rsidRPr="00402801">
        <w:rPr>
          <w:color w:val="000000"/>
          <w:sz w:val="24"/>
          <w:szCs w:val="24"/>
          <w:lang w:val="ru-RU"/>
        </w:rPr>
        <w:t>истом</w:t>
      </w:r>
      <w:r w:rsidR="00A32B4D" w:rsidRPr="00402801">
        <w:rPr>
          <w:color w:val="000000"/>
          <w:sz w:val="24"/>
          <w:szCs w:val="24"/>
          <w:lang w:val="ru-RU"/>
        </w:rPr>
        <w:t xml:space="preserve"> </w:t>
      </w:r>
      <w:r w:rsidR="00883778" w:rsidRPr="00402801">
        <w:rPr>
          <w:color w:val="000000"/>
          <w:sz w:val="24"/>
          <w:szCs w:val="24"/>
          <w:lang w:val="ru-RU"/>
        </w:rPr>
        <w:t>обли</w:t>
      </w:r>
      <w:r w:rsidR="00883778" w:rsidRPr="00402801">
        <w:rPr>
          <w:color w:val="000000"/>
          <w:spacing w:val="-1"/>
          <w:sz w:val="24"/>
          <w:szCs w:val="24"/>
          <w:lang w:val="ru-RU"/>
        </w:rPr>
        <w:t>к</w:t>
      </w:r>
      <w:r w:rsidR="00883778" w:rsidRPr="00402801">
        <w:rPr>
          <w:color w:val="000000"/>
          <w:sz w:val="24"/>
          <w:szCs w:val="24"/>
          <w:lang w:val="ru-RU"/>
        </w:rPr>
        <w:t>у</w:t>
      </w:r>
      <w:r w:rsidR="00A32B4D" w:rsidRPr="00402801">
        <w:rPr>
          <w:color w:val="000000"/>
          <w:sz w:val="24"/>
          <w:szCs w:val="24"/>
          <w:lang w:val="ru-RU"/>
        </w:rPr>
        <w:t xml:space="preserve"> </w:t>
      </w:r>
      <w:r w:rsidR="00883778" w:rsidRPr="00402801">
        <w:rPr>
          <w:color w:val="000000"/>
          <w:sz w:val="24"/>
          <w:szCs w:val="24"/>
          <w:lang w:val="ru-RU"/>
        </w:rPr>
        <w:t>и</w:t>
      </w:r>
      <w:r w:rsidR="00A32B4D" w:rsidRPr="00402801">
        <w:rPr>
          <w:color w:val="000000"/>
          <w:sz w:val="24"/>
          <w:szCs w:val="24"/>
          <w:lang w:val="ru-RU"/>
        </w:rPr>
        <w:t xml:space="preserve"> </w:t>
      </w:r>
      <w:r w:rsidR="00883778" w:rsidRPr="00402801">
        <w:rPr>
          <w:color w:val="000000"/>
          <w:spacing w:val="-1"/>
          <w:sz w:val="24"/>
          <w:szCs w:val="24"/>
          <w:lang w:val="ru-RU"/>
        </w:rPr>
        <w:t>на</w:t>
      </w:r>
      <w:r w:rsidR="00883778" w:rsidRPr="00402801">
        <w:rPr>
          <w:color w:val="000000"/>
          <w:sz w:val="24"/>
          <w:szCs w:val="24"/>
          <w:lang w:val="ru-RU"/>
        </w:rPr>
        <w:t xml:space="preserve"> начин</w:t>
      </w:r>
      <w:r w:rsidR="00A32B4D" w:rsidRPr="00402801">
        <w:rPr>
          <w:color w:val="000000"/>
          <w:sz w:val="24"/>
          <w:szCs w:val="24"/>
          <w:lang w:val="ru-RU"/>
        </w:rPr>
        <w:t xml:space="preserve"> </w:t>
      </w:r>
      <w:r w:rsidR="00883778" w:rsidRPr="00402801">
        <w:rPr>
          <w:color w:val="000000"/>
          <w:sz w:val="24"/>
          <w:szCs w:val="24"/>
          <w:lang w:val="ru-RU"/>
        </w:rPr>
        <w:t>ка</w:t>
      </w:r>
      <w:r w:rsidR="00883778" w:rsidRPr="00402801">
        <w:rPr>
          <w:color w:val="000000"/>
          <w:spacing w:val="-1"/>
          <w:sz w:val="24"/>
          <w:szCs w:val="24"/>
          <w:lang w:val="ru-RU"/>
        </w:rPr>
        <w:t>к</w:t>
      </w:r>
      <w:r w:rsidR="00883778" w:rsidRPr="00402801">
        <w:rPr>
          <w:color w:val="000000"/>
          <w:sz w:val="24"/>
          <w:szCs w:val="24"/>
          <w:lang w:val="ru-RU"/>
        </w:rPr>
        <w:t>о</w:t>
      </w:r>
      <w:r w:rsidR="00A32B4D" w:rsidRPr="00402801">
        <w:rPr>
          <w:color w:val="000000"/>
          <w:sz w:val="24"/>
          <w:szCs w:val="24"/>
          <w:lang w:val="ru-RU"/>
        </w:rPr>
        <w:t xml:space="preserve"> </w:t>
      </w:r>
      <w:r w:rsidR="00883778" w:rsidRPr="00402801">
        <w:rPr>
          <w:color w:val="000000"/>
          <w:spacing w:val="1"/>
          <w:sz w:val="24"/>
          <w:szCs w:val="24"/>
          <w:lang w:val="ru-RU"/>
        </w:rPr>
        <w:t>с</w:t>
      </w:r>
      <w:r w:rsidR="00883778" w:rsidRPr="00402801">
        <w:rPr>
          <w:color w:val="000000"/>
          <w:sz w:val="24"/>
          <w:szCs w:val="24"/>
          <w:lang w:val="ru-RU"/>
        </w:rPr>
        <w:t>е</w:t>
      </w:r>
      <w:r w:rsidR="00A32B4D" w:rsidRPr="00402801">
        <w:rPr>
          <w:color w:val="000000"/>
          <w:sz w:val="24"/>
          <w:szCs w:val="24"/>
          <w:lang w:val="ru-RU"/>
        </w:rPr>
        <w:t xml:space="preserve"> </w:t>
      </w:r>
      <w:r w:rsidR="00883778" w:rsidRPr="00402801">
        <w:rPr>
          <w:color w:val="000000"/>
          <w:sz w:val="24"/>
          <w:szCs w:val="24"/>
          <w:lang w:val="ru-RU"/>
        </w:rPr>
        <w:t>то</w:t>
      </w:r>
      <w:r w:rsidR="00A32B4D" w:rsidRPr="00402801">
        <w:rPr>
          <w:color w:val="000000"/>
          <w:sz w:val="24"/>
          <w:szCs w:val="24"/>
          <w:lang w:val="ru-RU"/>
        </w:rPr>
        <w:t xml:space="preserve"> </w:t>
      </w:r>
      <w:r w:rsidR="00883778" w:rsidRPr="00402801">
        <w:rPr>
          <w:color w:val="000000"/>
          <w:sz w:val="24"/>
          <w:szCs w:val="24"/>
          <w:lang w:val="ru-RU"/>
        </w:rPr>
        <w:t>тражи</w:t>
      </w:r>
      <w:r w:rsidR="00A32B4D" w:rsidRPr="00402801">
        <w:rPr>
          <w:color w:val="000000"/>
          <w:sz w:val="24"/>
          <w:szCs w:val="24"/>
          <w:lang w:val="ru-RU"/>
        </w:rPr>
        <w:t xml:space="preserve"> </w:t>
      </w:r>
      <w:r w:rsidR="00883778" w:rsidRPr="00402801">
        <w:rPr>
          <w:color w:val="000000"/>
          <w:w w:val="101"/>
          <w:sz w:val="24"/>
          <w:szCs w:val="24"/>
          <w:lang w:val="ru-RU"/>
        </w:rPr>
        <w:t>за</w:t>
      </w:r>
      <w:r w:rsidR="00A32B4D" w:rsidRPr="00402801">
        <w:rPr>
          <w:color w:val="000000"/>
          <w:w w:val="101"/>
          <w:sz w:val="24"/>
          <w:szCs w:val="24"/>
          <w:lang w:val="ru-RU"/>
        </w:rPr>
        <w:t xml:space="preserve"> </w:t>
      </w:r>
      <w:r w:rsidR="00883778" w:rsidRPr="00402801">
        <w:rPr>
          <w:color w:val="000000"/>
          <w:sz w:val="24"/>
          <w:szCs w:val="24"/>
          <w:lang w:val="ru-RU"/>
        </w:rPr>
        <w:t>по</w:t>
      </w:r>
      <w:r w:rsidR="00883778" w:rsidRPr="00402801">
        <w:rPr>
          <w:color w:val="000000"/>
          <w:spacing w:val="-1"/>
          <w:sz w:val="24"/>
          <w:szCs w:val="24"/>
          <w:lang w:val="ru-RU"/>
        </w:rPr>
        <w:t>н</w:t>
      </w:r>
      <w:r w:rsidR="00883778" w:rsidRPr="00402801">
        <w:rPr>
          <w:color w:val="000000"/>
          <w:spacing w:val="2"/>
          <w:sz w:val="24"/>
          <w:szCs w:val="24"/>
          <w:lang w:val="ru-RU"/>
        </w:rPr>
        <w:t>у</w:t>
      </w:r>
      <w:r w:rsidR="00883778" w:rsidRPr="00402801">
        <w:rPr>
          <w:color w:val="000000"/>
          <w:sz w:val="24"/>
          <w:szCs w:val="24"/>
          <w:lang w:val="ru-RU"/>
        </w:rPr>
        <w:t>ђач</w:t>
      </w:r>
      <w:r w:rsidR="00883778" w:rsidRPr="00402801">
        <w:rPr>
          <w:color w:val="000000"/>
          <w:spacing w:val="-1"/>
          <w:sz w:val="24"/>
          <w:szCs w:val="24"/>
          <w:lang w:val="ru-RU"/>
        </w:rPr>
        <w:t>а</w:t>
      </w:r>
      <w:r w:rsidR="00883778" w:rsidRPr="00402801">
        <w:rPr>
          <w:color w:val="000000"/>
          <w:sz w:val="24"/>
          <w:szCs w:val="24"/>
          <w:lang w:val="ru-RU"/>
        </w:rPr>
        <w:t>,а</w:t>
      </w:r>
      <w:r w:rsidR="00A32B4D" w:rsidRPr="00402801">
        <w:rPr>
          <w:color w:val="000000"/>
          <w:sz w:val="24"/>
          <w:szCs w:val="24"/>
          <w:lang w:val="ru-RU"/>
        </w:rPr>
        <w:t xml:space="preserve"> </w:t>
      </w:r>
      <w:r w:rsidR="00883778" w:rsidRPr="00402801">
        <w:rPr>
          <w:color w:val="000000"/>
          <w:sz w:val="24"/>
          <w:szCs w:val="24"/>
          <w:lang w:val="ru-RU"/>
        </w:rPr>
        <w:t>доказ</w:t>
      </w:r>
      <w:r w:rsidR="00A32B4D" w:rsidRPr="00402801">
        <w:rPr>
          <w:color w:val="000000"/>
          <w:sz w:val="24"/>
          <w:szCs w:val="24"/>
          <w:lang w:val="ru-RU"/>
        </w:rPr>
        <w:t xml:space="preserve"> </w:t>
      </w:r>
      <w:r w:rsidR="00883778" w:rsidRPr="00402801">
        <w:rPr>
          <w:color w:val="000000"/>
          <w:sz w:val="24"/>
          <w:szCs w:val="24"/>
          <w:lang w:val="ru-RU"/>
        </w:rPr>
        <w:t>из</w:t>
      </w:r>
      <w:r w:rsidR="00A32B4D" w:rsidRPr="00402801">
        <w:rPr>
          <w:color w:val="000000"/>
          <w:sz w:val="24"/>
          <w:szCs w:val="24"/>
          <w:lang w:val="ru-RU"/>
        </w:rPr>
        <w:t xml:space="preserve"> </w:t>
      </w:r>
      <w:r w:rsidR="00883778" w:rsidRPr="00402801">
        <w:rPr>
          <w:color w:val="000000"/>
          <w:sz w:val="24"/>
          <w:szCs w:val="24"/>
          <w:lang w:val="ru-RU"/>
        </w:rPr>
        <w:t>тачке</w:t>
      </w:r>
      <w:r w:rsidR="00A32B4D" w:rsidRPr="00402801">
        <w:rPr>
          <w:color w:val="000000"/>
          <w:sz w:val="24"/>
          <w:szCs w:val="24"/>
          <w:lang w:val="ru-RU"/>
        </w:rPr>
        <w:t xml:space="preserve"> </w:t>
      </w:r>
      <w:r w:rsidR="00883778" w:rsidRPr="00402801">
        <w:rPr>
          <w:color w:val="000000"/>
          <w:spacing w:val="1"/>
          <w:sz w:val="24"/>
          <w:szCs w:val="24"/>
          <w:lang w:val="ru-RU"/>
        </w:rPr>
        <w:t>5</w:t>
      </w:r>
      <w:r w:rsidR="00883778" w:rsidRPr="00402801">
        <w:rPr>
          <w:color w:val="000000"/>
          <w:sz w:val="24"/>
          <w:szCs w:val="24"/>
          <w:lang w:val="ru-RU"/>
        </w:rPr>
        <w:t>.</w:t>
      </w:r>
      <w:r w:rsidR="004C14F0" w:rsidRPr="00402801">
        <w:rPr>
          <w:color w:val="000000"/>
          <w:spacing w:val="1"/>
          <w:sz w:val="24"/>
          <w:szCs w:val="24"/>
          <w:lang w:val="ru-RU"/>
        </w:rPr>
        <w:t>О</w:t>
      </w:r>
      <w:r w:rsidR="00883778" w:rsidRPr="00402801">
        <w:rPr>
          <w:color w:val="000000"/>
          <w:sz w:val="24"/>
          <w:szCs w:val="24"/>
          <w:lang w:val="ru-RU"/>
        </w:rPr>
        <w:t>бавезних</w:t>
      </w:r>
      <w:r w:rsidR="00A32B4D" w:rsidRPr="00402801">
        <w:rPr>
          <w:color w:val="000000"/>
          <w:sz w:val="24"/>
          <w:szCs w:val="24"/>
          <w:lang w:val="ru-RU"/>
        </w:rPr>
        <w:t xml:space="preserve"> </w:t>
      </w:r>
      <w:r w:rsidR="00883778" w:rsidRPr="00402801">
        <w:rPr>
          <w:color w:val="000000"/>
          <w:sz w:val="24"/>
          <w:szCs w:val="24"/>
          <w:lang w:val="ru-RU"/>
        </w:rPr>
        <w:t>услова</w:t>
      </w:r>
      <w:r w:rsidR="00A32B4D" w:rsidRPr="00402801">
        <w:rPr>
          <w:color w:val="000000"/>
          <w:sz w:val="24"/>
          <w:szCs w:val="24"/>
          <w:lang w:val="ru-RU"/>
        </w:rPr>
        <w:t xml:space="preserve"> </w:t>
      </w:r>
      <w:r w:rsidR="00883778" w:rsidRPr="00402801">
        <w:rPr>
          <w:color w:val="000000"/>
          <w:sz w:val="24"/>
          <w:szCs w:val="24"/>
          <w:lang w:val="ru-RU"/>
        </w:rPr>
        <w:t>за</w:t>
      </w:r>
      <w:r w:rsidR="00A32B4D" w:rsidRPr="00402801">
        <w:rPr>
          <w:color w:val="000000"/>
          <w:sz w:val="24"/>
          <w:szCs w:val="24"/>
          <w:lang w:val="ru-RU"/>
        </w:rPr>
        <w:t xml:space="preserve"> </w:t>
      </w:r>
      <w:r w:rsidR="00883778" w:rsidRPr="00402801">
        <w:rPr>
          <w:color w:val="000000"/>
          <w:spacing w:val="-1"/>
          <w:sz w:val="24"/>
          <w:szCs w:val="24"/>
          <w:lang w:val="ru-RU"/>
        </w:rPr>
        <w:t>д</w:t>
      </w:r>
      <w:r w:rsidR="00883778" w:rsidRPr="00402801">
        <w:rPr>
          <w:color w:val="000000"/>
          <w:spacing w:val="1"/>
          <w:sz w:val="24"/>
          <w:szCs w:val="24"/>
          <w:lang w:val="ru-RU"/>
        </w:rPr>
        <w:t>е</w:t>
      </w:r>
      <w:r w:rsidR="00883778" w:rsidRPr="00402801">
        <w:rPr>
          <w:color w:val="000000"/>
          <w:sz w:val="24"/>
          <w:szCs w:val="24"/>
          <w:lang w:val="ru-RU"/>
        </w:rPr>
        <w:t>о</w:t>
      </w:r>
      <w:r w:rsidR="00A32B4D" w:rsidRPr="00402801">
        <w:rPr>
          <w:color w:val="000000"/>
          <w:sz w:val="24"/>
          <w:szCs w:val="24"/>
          <w:lang w:val="ru-RU"/>
        </w:rPr>
        <w:t xml:space="preserve"> </w:t>
      </w:r>
      <w:r w:rsidR="00883778" w:rsidRPr="00402801">
        <w:rPr>
          <w:color w:val="000000"/>
          <w:sz w:val="24"/>
          <w:szCs w:val="24"/>
          <w:lang w:val="ru-RU"/>
        </w:rPr>
        <w:t>набавке</w:t>
      </w:r>
      <w:r w:rsidR="00A32B4D" w:rsidRPr="00402801">
        <w:rPr>
          <w:color w:val="000000"/>
          <w:sz w:val="24"/>
          <w:szCs w:val="24"/>
          <w:lang w:val="ru-RU"/>
        </w:rPr>
        <w:t xml:space="preserve"> </w:t>
      </w:r>
      <w:r w:rsidR="00883778" w:rsidRPr="00402801">
        <w:rPr>
          <w:color w:val="000000"/>
          <w:spacing w:val="-1"/>
          <w:sz w:val="24"/>
          <w:szCs w:val="24"/>
          <w:lang w:val="ru-RU"/>
        </w:rPr>
        <w:t>к</w:t>
      </w:r>
      <w:r w:rsidR="00883778" w:rsidRPr="00402801">
        <w:rPr>
          <w:color w:val="000000"/>
          <w:spacing w:val="1"/>
          <w:sz w:val="24"/>
          <w:szCs w:val="24"/>
          <w:lang w:val="ru-RU"/>
        </w:rPr>
        <w:t>ој</w:t>
      </w:r>
      <w:r w:rsidR="00883778" w:rsidRPr="00402801">
        <w:rPr>
          <w:color w:val="000000"/>
          <w:sz w:val="24"/>
          <w:szCs w:val="24"/>
          <w:lang w:val="ru-RU"/>
        </w:rPr>
        <w:t>и</w:t>
      </w:r>
      <w:r w:rsidR="00A32B4D" w:rsidRPr="00402801">
        <w:rPr>
          <w:color w:val="000000"/>
          <w:sz w:val="24"/>
          <w:szCs w:val="24"/>
          <w:lang w:val="ru-RU"/>
        </w:rPr>
        <w:t xml:space="preserve"> </w:t>
      </w:r>
      <w:r w:rsidR="00883778" w:rsidRPr="00402801">
        <w:rPr>
          <w:color w:val="000000"/>
          <w:spacing w:val="1"/>
          <w:sz w:val="24"/>
          <w:szCs w:val="24"/>
          <w:lang w:val="ru-RU"/>
        </w:rPr>
        <w:t>ће</w:t>
      </w:r>
      <w:r w:rsidR="00A32B4D" w:rsidRPr="00402801">
        <w:rPr>
          <w:color w:val="000000"/>
          <w:spacing w:val="1"/>
          <w:sz w:val="24"/>
          <w:szCs w:val="24"/>
          <w:lang w:val="ru-RU"/>
        </w:rPr>
        <w:t xml:space="preserve"> </w:t>
      </w:r>
      <w:r w:rsidR="00883778" w:rsidRPr="00402801">
        <w:rPr>
          <w:color w:val="000000"/>
          <w:sz w:val="24"/>
          <w:szCs w:val="24"/>
          <w:lang w:val="ru-RU"/>
        </w:rPr>
        <w:t>извршити</w:t>
      </w:r>
      <w:r w:rsidR="00883778" w:rsidRPr="00402801">
        <w:rPr>
          <w:color w:val="000000"/>
          <w:spacing w:val="1"/>
          <w:sz w:val="24"/>
          <w:szCs w:val="24"/>
          <w:lang w:val="ru-RU"/>
        </w:rPr>
        <w:t>.</w:t>
      </w:r>
    </w:p>
    <w:p w:rsidR="00883778" w:rsidRPr="00402801" w:rsidRDefault="00214010" w:rsidP="00171AE5">
      <w:pPr>
        <w:tabs>
          <w:tab w:val="left" w:pos="-720"/>
          <w:tab w:val="left" w:pos="0"/>
        </w:tabs>
        <w:jc w:val="both"/>
        <w:rPr>
          <w:sz w:val="24"/>
          <w:szCs w:val="24"/>
          <w:lang w:val="sr-Cyrl-CS"/>
        </w:rPr>
      </w:pPr>
      <w:r w:rsidRPr="00402801">
        <w:rPr>
          <w:sz w:val="24"/>
          <w:szCs w:val="24"/>
          <w:lang w:val="sr-Cyrl-CS"/>
        </w:rPr>
        <w:tab/>
      </w:r>
      <w:r w:rsidR="00883778" w:rsidRPr="00402801">
        <w:rPr>
          <w:sz w:val="24"/>
          <w:szCs w:val="24"/>
          <w:lang w:val="sr-Cyrl-CS"/>
        </w:rPr>
        <w:t>Понуђач у потпуности одговара Наручиоцу за извршење уговорних обавеза, без обзира на број подизвођача.</w:t>
      </w:r>
    </w:p>
    <w:p w:rsidR="00883778" w:rsidRPr="00402801" w:rsidRDefault="00883778" w:rsidP="00214010">
      <w:pPr>
        <w:ind w:firstLine="425"/>
        <w:jc w:val="both"/>
        <w:rPr>
          <w:sz w:val="24"/>
          <w:szCs w:val="24"/>
          <w:lang w:val="ru-RU"/>
        </w:rPr>
      </w:pPr>
      <w:r w:rsidRPr="00402801">
        <w:rPr>
          <w:sz w:val="24"/>
          <w:szCs w:val="24"/>
          <w:lang w:val="ru-RU"/>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883778" w:rsidRPr="00402801" w:rsidRDefault="00883778" w:rsidP="00214010">
      <w:pPr>
        <w:ind w:firstLine="425"/>
        <w:jc w:val="both"/>
        <w:rPr>
          <w:sz w:val="24"/>
          <w:szCs w:val="24"/>
          <w:lang w:val="ru-RU"/>
        </w:rPr>
      </w:pPr>
      <w:r w:rsidRPr="00402801">
        <w:rPr>
          <w:sz w:val="24"/>
          <w:szCs w:val="24"/>
          <w:lang w:val="ru-RU"/>
        </w:rPr>
        <w:t xml:space="preserve">Наручилац је дужан да омогући </w:t>
      </w:r>
      <w:r w:rsidRPr="00402801">
        <w:rPr>
          <w:sz w:val="24"/>
          <w:szCs w:val="24"/>
          <w:lang w:val="sr-Cyrl-CS"/>
        </w:rPr>
        <w:t>Понуђачу</w:t>
      </w:r>
      <w:r w:rsidRPr="00402801">
        <w:rPr>
          <w:sz w:val="24"/>
          <w:szCs w:val="24"/>
          <w:lang w:val="ru-RU"/>
        </w:rPr>
        <w:t xml:space="preserve"> да приговори на захтев подизвођача наведен у претходном ставу ако потраживање није доспело. </w:t>
      </w:r>
    </w:p>
    <w:p w:rsidR="00883778" w:rsidRPr="00402801" w:rsidRDefault="00883778" w:rsidP="00214010">
      <w:pPr>
        <w:ind w:firstLine="425"/>
        <w:jc w:val="both"/>
        <w:rPr>
          <w:sz w:val="24"/>
          <w:szCs w:val="24"/>
          <w:lang w:val="ru-RU"/>
        </w:rPr>
      </w:pPr>
      <w:r w:rsidRPr="00402801">
        <w:rPr>
          <w:sz w:val="24"/>
          <w:szCs w:val="24"/>
          <w:lang w:val="sr-Cyrl-CS"/>
        </w:rPr>
        <w:t>Понуђач</w:t>
      </w:r>
      <w:r w:rsidRPr="00402801">
        <w:rPr>
          <w:sz w:val="24"/>
          <w:szCs w:val="24"/>
          <w:lang w:val="ru-RU"/>
        </w:rPr>
        <w:t xml:space="preserve"> не може ангажовати као подизвођача лице које није навео у понуди, у супротном Наручилац ће реализовати средства обезбеђења и раскинути уговор, осим ако би раскидом уговора Наручилац претрпео знатну штету. </w:t>
      </w:r>
    </w:p>
    <w:p w:rsidR="00883778" w:rsidRPr="00402801" w:rsidRDefault="00883778" w:rsidP="00214010">
      <w:pPr>
        <w:ind w:firstLine="425"/>
        <w:jc w:val="both"/>
        <w:rPr>
          <w:sz w:val="24"/>
          <w:szCs w:val="24"/>
          <w:lang w:val="ru-RU"/>
        </w:rPr>
      </w:pPr>
      <w:r w:rsidRPr="00402801">
        <w:rPr>
          <w:sz w:val="24"/>
          <w:szCs w:val="24"/>
          <w:lang w:val="sr-Cyrl-CS"/>
        </w:rPr>
        <w:t>Понуђач</w:t>
      </w:r>
      <w:r w:rsidRPr="00402801">
        <w:rPr>
          <w:sz w:val="24"/>
          <w:szCs w:val="24"/>
          <w:lang w:val="ru-RU"/>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ти лице испуњава све услове одређене за подизвођача и уколико добије претходну сагласност Наручиоца. </w:t>
      </w:r>
    </w:p>
    <w:p w:rsidR="00883778" w:rsidRDefault="00883778" w:rsidP="00171AE5">
      <w:pPr>
        <w:jc w:val="both"/>
        <w:rPr>
          <w:rFonts w:ascii="Tahoma" w:hAnsi="Tahoma" w:cs="Tahoma"/>
          <w:color w:val="984806"/>
          <w:sz w:val="20"/>
          <w:lang w:val="sr-Cyrl-CS"/>
        </w:rPr>
      </w:pPr>
    </w:p>
    <w:p w:rsidR="00883778" w:rsidRDefault="00883778" w:rsidP="00214010">
      <w:pPr>
        <w:numPr>
          <w:ilvl w:val="0"/>
          <w:numId w:val="28"/>
        </w:numPr>
        <w:tabs>
          <w:tab w:val="left" w:pos="-720"/>
          <w:tab w:val="left" w:pos="0"/>
        </w:tabs>
        <w:suppressAutoHyphens w:val="0"/>
        <w:spacing w:line="240" w:lineRule="auto"/>
        <w:ind w:left="0" w:firstLine="426"/>
        <w:jc w:val="both"/>
        <w:rPr>
          <w:sz w:val="22"/>
          <w:szCs w:val="22"/>
          <w:u w:val="single"/>
          <w:lang w:val="sr-Cyrl-CS"/>
        </w:rPr>
      </w:pPr>
      <w:r>
        <w:rPr>
          <w:b/>
          <w:sz w:val="22"/>
          <w:szCs w:val="22"/>
          <w:u w:val="single"/>
          <w:lang w:val="sr-Cyrl-CS"/>
        </w:rPr>
        <w:t>ГРУПА ПОНУЂАЧА</w:t>
      </w:r>
    </w:p>
    <w:p w:rsidR="00883778" w:rsidRPr="00402801" w:rsidRDefault="00214010" w:rsidP="00171AE5">
      <w:pPr>
        <w:tabs>
          <w:tab w:val="left" w:pos="-720"/>
          <w:tab w:val="left" w:pos="0"/>
        </w:tabs>
        <w:jc w:val="both"/>
        <w:rPr>
          <w:sz w:val="24"/>
          <w:szCs w:val="24"/>
          <w:lang w:val="sr-Cyrl-CS"/>
        </w:rPr>
      </w:pPr>
      <w:r>
        <w:rPr>
          <w:sz w:val="22"/>
          <w:szCs w:val="22"/>
          <w:lang w:val="sr-Cyrl-CS"/>
        </w:rPr>
        <w:tab/>
      </w:r>
      <w:r w:rsidR="00883778" w:rsidRPr="00402801">
        <w:rPr>
          <w:sz w:val="24"/>
          <w:szCs w:val="24"/>
          <w:lang w:val="sr-Cyrl-CS"/>
        </w:rPr>
        <w:t>Понуду може поднети група понуђача.</w:t>
      </w:r>
    </w:p>
    <w:p w:rsidR="00883778" w:rsidRPr="00402801" w:rsidRDefault="00883778" w:rsidP="00214010">
      <w:pPr>
        <w:widowControl w:val="0"/>
        <w:autoSpaceDE w:val="0"/>
        <w:autoSpaceDN w:val="0"/>
        <w:adjustRightInd w:val="0"/>
        <w:spacing w:line="243" w:lineRule="auto"/>
        <w:ind w:firstLine="425"/>
        <w:jc w:val="both"/>
        <w:rPr>
          <w:color w:val="000000"/>
          <w:sz w:val="24"/>
          <w:szCs w:val="24"/>
          <w:lang w:val="sr-Cyrl-CS"/>
        </w:rPr>
      </w:pPr>
      <w:r w:rsidRPr="00402801">
        <w:rPr>
          <w:sz w:val="24"/>
          <w:szCs w:val="24"/>
          <w:lang w:val="ru-RU"/>
        </w:rPr>
        <w:t>Сваки</w:t>
      </w:r>
      <w:r w:rsidR="00EE4780" w:rsidRPr="00402801">
        <w:rPr>
          <w:sz w:val="24"/>
          <w:szCs w:val="24"/>
          <w:lang w:val="ru-RU"/>
        </w:rPr>
        <w:t xml:space="preserve"> </w:t>
      </w:r>
      <w:r w:rsidRPr="00402801">
        <w:rPr>
          <w:sz w:val="24"/>
          <w:szCs w:val="24"/>
          <w:lang w:val="ru-RU"/>
        </w:rPr>
        <w:t>понуђач</w:t>
      </w:r>
      <w:r w:rsidR="00EE4780" w:rsidRPr="00402801">
        <w:rPr>
          <w:sz w:val="24"/>
          <w:szCs w:val="24"/>
          <w:lang w:val="ru-RU"/>
        </w:rPr>
        <w:t xml:space="preserve"> </w:t>
      </w:r>
      <w:r w:rsidRPr="00402801">
        <w:rPr>
          <w:sz w:val="24"/>
          <w:szCs w:val="24"/>
          <w:lang w:val="ru-RU"/>
        </w:rPr>
        <w:t>из</w:t>
      </w:r>
      <w:r w:rsidR="00EE4780" w:rsidRPr="00402801">
        <w:rPr>
          <w:sz w:val="24"/>
          <w:szCs w:val="24"/>
          <w:lang w:val="ru-RU"/>
        </w:rPr>
        <w:t xml:space="preserve"> </w:t>
      </w:r>
      <w:r w:rsidRPr="00402801">
        <w:rPr>
          <w:sz w:val="24"/>
          <w:szCs w:val="24"/>
          <w:lang w:val="ru-RU"/>
        </w:rPr>
        <w:t>групе</w:t>
      </w:r>
      <w:r w:rsidR="00EE4780" w:rsidRPr="00402801">
        <w:rPr>
          <w:sz w:val="24"/>
          <w:szCs w:val="24"/>
          <w:lang w:val="ru-RU"/>
        </w:rPr>
        <w:t xml:space="preserve"> </w:t>
      </w:r>
      <w:r w:rsidRPr="00402801">
        <w:rPr>
          <w:sz w:val="24"/>
          <w:szCs w:val="24"/>
          <w:lang w:val="ru-RU"/>
        </w:rPr>
        <w:t>понуђача</w:t>
      </w:r>
      <w:r w:rsidR="00EE4780" w:rsidRPr="00402801">
        <w:rPr>
          <w:sz w:val="24"/>
          <w:szCs w:val="24"/>
          <w:lang w:val="ru-RU"/>
        </w:rPr>
        <w:t xml:space="preserve"> </w:t>
      </w:r>
      <w:r w:rsidRPr="00402801">
        <w:rPr>
          <w:sz w:val="24"/>
          <w:szCs w:val="24"/>
          <w:lang w:val="ru-RU"/>
        </w:rPr>
        <w:t>мора</w:t>
      </w:r>
      <w:r w:rsidR="00EE4780" w:rsidRPr="00402801">
        <w:rPr>
          <w:sz w:val="24"/>
          <w:szCs w:val="24"/>
          <w:lang w:val="ru-RU"/>
        </w:rPr>
        <w:t xml:space="preserve"> </w:t>
      </w:r>
      <w:r w:rsidRPr="00402801">
        <w:rPr>
          <w:sz w:val="24"/>
          <w:szCs w:val="24"/>
          <w:lang w:val="ru-RU"/>
        </w:rPr>
        <w:t>да</w:t>
      </w:r>
      <w:r w:rsidR="00EE4780" w:rsidRPr="00402801">
        <w:rPr>
          <w:sz w:val="24"/>
          <w:szCs w:val="24"/>
          <w:lang w:val="ru-RU"/>
        </w:rPr>
        <w:t xml:space="preserve"> </w:t>
      </w:r>
      <w:r w:rsidRPr="00402801">
        <w:rPr>
          <w:sz w:val="24"/>
          <w:szCs w:val="24"/>
          <w:lang w:val="ru-RU"/>
        </w:rPr>
        <w:t>испуни</w:t>
      </w:r>
      <w:r w:rsidR="00EE4780" w:rsidRPr="00402801">
        <w:rPr>
          <w:sz w:val="24"/>
          <w:szCs w:val="24"/>
          <w:lang w:val="ru-RU"/>
        </w:rPr>
        <w:t xml:space="preserve"> </w:t>
      </w:r>
      <w:r w:rsidRPr="00402801">
        <w:rPr>
          <w:sz w:val="24"/>
          <w:szCs w:val="24"/>
          <w:lang w:val="ru-RU"/>
        </w:rPr>
        <w:t>обавезне</w:t>
      </w:r>
      <w:r w:rsidR="00EE4780" w:rsidRPr="00402801">
        <w:rPr>
          <w:sz w:val="24"/>
          <w:szCs w:val="24"/>
          <w:lang w:val="ru-RU"/>
        </w:rPr>
        <w:t xml:space="preserve"> </w:t>
      </w:r>
      <w:r w:rsidRPr="00402801">
        <w:rPr>
          <w:sz w:val="24"/>
          <w:szCs w:val="24"/>
          <w:lang w:val="ru-RU"/>
        </w:rPr>
        <w:t>услове</w:t>
      </w:r>
      <w:r w:rsidR="00EE4780" w:rsidRPr="00402801">
        <w:rPr>
          <w:sz w:val="24"/>
          <w:szCs w:val="24"/>
          <w:lang w:val="ru-RU"/>
        </w:rPr>
        <w:t xml:space="preserve"> </w:t>
      </w:r>
      <w:r w:rsidRPr="00402801">
        <w:rPr>
          <w:sz w:val="24"/>
          <w:szCs w:val="24"/>
          <w:lang w:val="ru-RU"/>
        </w:rPr>
        <w:t>из</w:t>
      </w:r>
      <w:r w:rsidR="00EE4780" w:rsidRPr="00402801">
        <w:rPr>
          <w:sz w:val="24"/>
          <w:szCs w:val="24"/>
          <w:lang w:val="ru-RU"/>
        </w:rPr>
        <w:t xml:space="preserve"> </w:t>
      </w:r>
      <w:r w:rsidRPr="00402801">
        <w:rPr>
          <w:sz w:val="24"/>
          <w:szCs w:val="24"/>
          <w:lang w:val="ru-RU"/>
        </w:rPr>
        <w:t>члана 75. став 1. тач. 1) до 4) ов</w:t>
      </w:r>
      <w:r w:rsidR="007664FC" w:rsidRPr="00402801">
        <w:rPr>
          <w:sz w:val="24"/>
          <w:szCs w:val="24"/>
          <w:lang w:val="ru-RU"/>
        </w:rPr>
        <w:t>ог</w:t>
      </w:r>
      <w:r w:rsidR="00EE4780" w:rsidRPr="00402801">
        <w:rPr>
          <w:sz w:val="24"/>
          <w:szCs w:val="24"/>
          <w:lang w:val="ru-RU"/>
        </w:rPr>
        <w:t xml:space="preserve"> </w:t>
      </w:r>
      <w:r w:rsidR="007664FC" w:rsidRPr="00402801">
        <w:rPr>
          <w:sz w:val="24"/>
          <w:szCs w:val="24"/>
          <w:lang w:val="ru-RU"/>
        </w:rPr>
        <w:t>закона,а</w:t>
      </w:r>
      <w:r w:rsidR="00EE4780" w:rsidRPr="00402801">
        <w:rPr>
          <w:sz w:val="24"/>
          <w:szCs w:val="24"/>
          <w:lang w:val="ru-RU"/>
        </w:rPr>
        <w:t xml:space="preserve"> </w:t>
      </w:r>
      <w:r w:rsidRPr="00402801">
        <w:rPr>
          <w:sz w:val="24"/>
          <w:szCs w:val="24"/>
          <w:lang w:val="ru-RU"/>
        </w:rPr>
        <w:t>додатне</w:t>
      </w:r>
      <w:r w:rsidR="007664FC" w:rsidRPr="00402801">
        <w:rPr>
          <w:sz w:val="24"/>
          <w:szCs w:val="24"/>
          <w:lang w:val="ru-RU"/>
        </w:rPr>
        <w:t xml:space="preserve"> </w:t>
      </w:r>
      <w:r w:rsidRPr="00402801">
        <w:rPr>
          <w:sz w:val="24"/>
          <w:szCs w:val="24"/>
          <w:lang w:val="ru-RU"/>
        </w:rPr>
        <w:t>услове</w:t>
      </w:r>
      <w:r w:rsidRPr="00402801">
        <w:rPr>
          <w:sz w:val="24"/>
          <w:szCs w:val="24"/>
          <w:lang w:val="sr-Cyrl-CS"/>
        </w:rPr>
        <w:t xml:space="preserve"> из члана 76. ЗЈН испуњавају</w:t>
      </w:r>
      <w:r w:rsidR="00A20415" w:rsidRPr="00402801">
        <w:rPr>
          <w:sz w:val="24"/>
          <w:szCs w:val="24"/>
          <w:lang w:val="sr-Cyrl-CS"/>
        </w:rPr>
        <w:t xml:space="preserve"> </w:t>
      </w:r>
      <w:r w:rsidRPr="00402801">
        <w:rPr>
          <w:sz w:val="24"/>
          <w:szCs w:val="24"/>
          <w:lang w:val="sr-Cyrl-CS"/>
        </w:rPr>
        <w:t>заједно.</w:t>
      </w:r>
      <w:r w:rsidRPr="00402801">
        <w:rPr>
          <w:color w:val="000000"/>
          <w:spacing w:val="1"/>
          <w:sz w:val="24"/>
          <w:szCs w:val="24"/>
          <w:lang w:val="sr-Cyrl-CS"/>
        </w:rPr>
        <w:t>Ус</w:t>
      </w:r>
      <w:r w:rsidRPr="00402801">
        <w:rPr>
          <w:color w:val="000000"/>
          <w:spacing w:val="-1"/>
          <w:sz w:val="24"/>
          <w:szCs w:val="24"/>
          <w:lang w:val="sr-Cyrl-CS"/>
        </w:rPr>
        <w:t>л</w:t>
      </w:r>
      <w:r w:rsidRPr="00402801">
        <w:rPr>
          <w:color w:val="000000"/>
          <w:spacing w:val="1"/>
          <w:sz w:val="24"/>
          <w:szCs w:val="24"/>
          <w:lang w:val="sr-Cyrl-CS"/>
        </w:rPr>
        <w:t>о</w:t>
      </w:r>
      <w:r w:rsidRPr="00402801">
        <w:rPr>
          <w:color w:val="000000"/>
          <w:sz w:val="24"/>
          <w:szCs w:val="24"/>
          <w:lang w:val="sr-Cyrl-CS"/>
        </w:rPr>
        <w:t>в</w:t>
      </w:r>
      <w:r w:rsidR="00EE4780" w:rsidRPr="00402801">
        <w:rPr>
          <w:color w:val="000000"/>
          <w:sz w:val="24"/>
          <w:szCs w:val="24"/>
          <w:lang w:val="sr-Cyrl-CS"/>
        </w:rPr>
        <w:t xml:space="preserve"> </w:t>
      </w:r>
      <w:r w:rsidRPr="00402801">
        <w:rPr>
          <w:color w:val="000000"/>
          <w:sz w:val="24"/>
          <w:szCs w:val="24"/>
          <w:lang w:val="sr-Cyrl-CS"/>
        </w:rPr>
        <w:t>деф</w:t>
      </w:r>
      <w:r w:rsidRPr="00402801">
        <w:rPr>
          <w:color w:val="000000"/>
          <w:spacing w:val="-1"/>
          <w:sz w:val="24"/>
          <w:szCs w:val="24"/>
          <w:lang w:val="sr-Cyrl-CS"/>
        </w:rPr>
        <w:t>и</w:t>
      </w:r>
      <w:r w:rsidRPr="00402801">
        <w:rPr>
          <w:color w:val="000000"/>
          <w:sz w:val="24"/>
          <w:szCs w:val="24"/>
          <w:lang w:val="sr-Cyrl-CS"/>
        </w:rPr>
        <w:t>нисан</w:t>
      </w:r>
      <w:r w:rsidR="00EE4780" w:rsidRPr="00402801">
        <w:rPr>
          <w:color w:val="000000"/>
          <w:sz w:val="24"/>
          <w:szCs w:val="24"/>
          <w:lang w:val="sr-Cyrl-CS"/>
        </w:rPr>
        <w:t xml:space="preserve"> </w:t>
      </w:r>
      <w:r w:rsidRPr="00402801">
        <w:rPr>
          <w:color w:val="000000"/>
          <w:sz w:val="24"/>
          <w:szCs w:val="24"/>
          <w:lang w:val="sr-Cyrl-CS"/>
        </w:rPr>
        <w:t>у</w:t>
      </w:r>
      <w:r w:rsidR="00EE4780" w:rsidRPr="00402801">
        <w:rPr>
          <w:color w:val="000000"/>
          <w:sz w:val="24"/>
          <w:szCs w:val="24"/>
          <w:lang w:val="sr-Cyrl-CS"/>
        </w:rPr>
        <w:t xml:space="preserve"> </w:t>
      </w:r>
      <w:r w:rsidRPr="00402801">
        <w:rPr>
          <w:color w:val="000000"/>
          <w:spacing w:val="-1"/>
          <w:sz w:val="24"/>
          <w:szCs w:val="24"/>
          <w:lang w:val="sr-Cyrl-CS"/>
        </w:rPr>
        <w:t>т</w:t>
      </w:r>
      <w:r w:rsidRPr="00402801">
        <w:rPr>
          <w:color w:val="000000"/>
          <w:spacing w:val="1"/>
          <w:sz w:val="24"/>
          <w:szCs w:val="24"/>
          <w:lang w:val="sr-Cyrl-CS"/>
        </w:rPr>
        <w:t>а</w:t>
      </w:r>
      <w:r w:rsidRPr="00402801">
        <w:rPr>
          <w:color w:val="000000"/>
          <w:spacing w:val="-1"/>
          <w:sz w:val="24"/>
          <w:szCs w:val="24"/>
          <w:lang w:val="sr-Cyrl-CS"/>
        </w:rPr>
        <w:t>ч</w:t>
      </w:r>
      <w:r w:rsidRPr="00402801">
        <w:rPr>
          <w:color w:val="000000"/>
          <w:spacing w:val="1"/>
          <w:sz w:val="24"/>
          <w:szCs w:val="24"/>
          <w:lang w:val="sr-Cyrl-CS"/>
        </w:rPr>
        <w:t>к</w:t>
      </w:r>
      <w:r w:rsidRPr="00402801">
        <w:rPr>
          <w:color w:val="000000"/>
          <w:sz w:val="24"/>
          <w:szCs w:val="24"/>
          <w:lang w:val="sr-Cyrl-CS"/>
        </w:rPr>
        <w:t>и</w:t>
      </w:r>
      <w:r w:rsidR="00EE4780" w:rsidRPr="00402801">
        <w:rPr>
          <w:color w:val="000000"/>
          <w:sz w:val="24"/>
          <w:szCs w:val="24"/>
          <w:lang w:val="sr-Cyrl-CS"/>
        </w:rPr>
        <w:t xml:space="preserve"> </w:t>
      </w:r>
      <w:r w:rsidRPr="00402801">
        <w:rPr>
          <w:color w:val="000000"/>
          <w:spacing w:val="1"/>
          <w:sz w:val="24"/>
          <w:szCs w:val="24"/>
          <w:lang w:val="sr-Cyrl-CS"/>
        </w:rPr>
        <w:t>5</w:t>
      </w:r>
      <w:r w:rsidRPr="00402801">
        <w:rPr>
          <w:color w:val="000000"/>
          <w:sz w:val="24"/>
          <w:szCs w:val="24"/>
          <w:lang w:val="sr-Cyrl-CS"/>
        </w:rPr>
        <w:t>.обавезних</w:t>
      </w:r>
      <w:r w:rsidR="00EE4780" w:rsidRPr="00402801">
        <w:rPr>
          <w:color w:val="000000"/>
          <w:sz w:val="24"/>
          <w:szCs w:val="24"/>
          <w:lang w:val="sr-Cyrl-CS"/>
        </w:rPr>
        <w:t xml:space="preserve"> </w:t>
      </w:r>
      <w:r w:rsidRPr="00402801">
        <w:rPr>
          <w:color w:val="000000"/>
          <w:spacing w:val="1"/>
          <w:sz w:val="24"/>
          <w:szCs w:val="24"/>
          <w:lang w:val="sr-Cyrl-CS"/>
        </w:rPr>
        <w:t>у</w:t>
      </w:r>
      <w:r w:rsidRPr="00402801">
        <w:rPr>
          <w:color w:val="000000"/>
          <w:spacing w:val="-2"/>
          <w:sz w:val="24"/>
          <w:szCs w:val="24"/>
          <w:lang w:val="sr-Cyrl-CS"/>
        </w:rPr>
        <w:t>с</w:t>
      </w:r>
      <w:r w:rsidRPr="00402801">
        <w:rPr>
          <w:color w:val="000000"/>
          <w:spacing w:val="1"/>
          <w:sz w:val="24"/>
          <w:szCs w:val="24"/>
          <w:lang w:val="sr-Cyrl-CS"/>
        </w:rPr>
        <w:t>ло</w:t>
      </w:r>
      <w:r w:rsidRPr="00402801">
        <w:rPr>
          <w:color w:val="000000"/>
          <w:spacing w:val="-1"/>
          <w:sz w:val="24"/>
          <w:szCs w:val="24"/>
          <w:lang w:val="sr-Cyrl-CS"/>
        </w:rPr>
        <w:t>в</w:t>
      </w:r>
      <w:r w:rsidRPr="00402801">
        <w:rPr>
          <w:color w:val="000000"/>
          <w:sz w:val="24"/>
          <w:szCs w:val="24"/>
          <w:lang w:val="sr-Cyrl-CS"/>
        </w:rPr>
        <w:t>а</w:t>
      </w:r>
      <w:r w:rsidR="00A20415" w:rsidRPr="00402801">
        <w:rPr>
          <w:color w:val="000000"/>
          <w:sz w:val="24"/>
          <w:szCs w:val="24"/>
          <w:lang w:val="sr-Cyrl-CS"/>
        </w:rPr>
        <w:t xml:space="preserve"> </w:t>
      </w:r>
      <w:r w:rsidRPr="00402801">
        <w:rPr>
          <w:color w:val="000000"/>
          <w:sz w:val="24"/>
          <w:szCs w:val="24"/>
          <w:lang w:val="sr-Cyrl-CS"/>
        </w:rPr>
        <w:t>дужан</w:t>
      </w:r>
      <w:r w:rsidR="00A20415" w:rsidRPr="00402801">
        <w:rPr>
          <w:color w:val="000000"/>
          <w:sz w:val="24"/>
          <w:szCs w:val="24"/>
          <w:lang w:val="sr-Cyrl-CS"/>
        </w:rPr>
        <w:t xml:space="preserve"> </w:t>
      </w:r>
      <w:r w:rsidRPr="00402801">
        <w:rPr>
          <w:color w:val="000000"/>
          <w:sz w:val="24"/>
          <w:szCs w:val="24"/>
          <w:lang w:val="sr-Cyrl-CS"/>
        </w:rPr>
        <w:t>је</w:t>
      </w:r>
      <w:r w:rsidR="00A20415" w:rsidRPr="00402801">
        <w:rPr>
          <w:color w:val="000000"/>
          <w:sz w:val="24"/>
          <w:szCs w:val="24"/>
          <w:lang w:val="sr-Cyrl-CS"/>
        </w:rPr>
        <w:t xml:space="preserve"> </w:t>
      </w:r>
      <w:r w:rsidRPr="00402801">
        <w:rPr>
          <w:color w:val="000000"/>
          <w:spacing w:val="1"/>
          <w:sz w:val="24"/>
          <w:szCs w:val="24"/>
          <w:lang w:val="sr-Cyrl-CS"/>
        </w:rPr>
        <w:t>д</w:t>
      </w:r>
      <w:r w:rsidRPr="00402801">
        <w:rPr>
          <w:color w:val="000000"/>
          <w:sz w:val="24"/>
          <w:szCs w:val="24"/>
          <w:lang w:val="sr-Cyrl-CS"/>
        </w:rPr>
        <w:t>а</w:t>
      </w:r>
      <w:r w:rsidR="00A20415" w:rsidRPr="00402801">
        <w:rPr>
          <w:color w:val="000000"/>
          <w:sz w:val="24"/>
          <w:szCs w:val="24"/>
          <w:lang w:val="sr-Cyrl-CS"/>
        </w:rPr>
        <w:t xml:space="preserve"> </w:t>
      </w:r>
      <w:r w:rsidRPr="00402801">
        <w:rPr>
          <w:color w:val="000000"/>
          <w:sz w:val="24"/>
          <w:szCs w:val="24"/>
          <w:lang w:val="sr-Cyrl-CS"/>
        </w:rPr>
        <w:t>ис</w:t>
      </w:r>
      <w:r w:rsidRPr="00402801">
        <w:rPr>
          <w:color w:val="000000"/>
          <w:spacing w:val="-1"/>
          <w:sz w:val="24"/>
          <w:szCs w:val="24"/>
          <w:lang w:val="sr-Cyrl-CS"/>
        </w:rPr>
        <w:t>п</w:t>
      </w:r>
      <w:r w:rsidRPr="00402801">
        <w:rPr>
          <w:color w:val="000000"/>
          <w:spacing w:val="3"/>
          <w:sz w:val="24"/>
          <w:szCs w:val="24"/>
          <w:lang w:val="sr-Cyrl-CS"/>
        </w:rPr>
        <w:t>у</w:t>
      </w:r>
      <w:r w:rsidRPr="00402801">
        <w:rPr>
          <w:color w:val="000000"/>
          <w:sz w:val="24"/>
          <w:szCs w:val="24"/>
          <w:lang w:val="sr-Cyrl-CS"/>
        </w:rPr>
        <w:t>ни</w:t>
      </w:r>
      <w:r w:rsidR="00A20415" w:rsidRPr="00402801">
        <w:rPr>
          <w:color w:val="000000"/>
          <w:sz w:val="24"/>
          <w:szCs w:val="24"/>
          <w:lang w:val="sr-Cyrl-CS"/>
        </w:rPr>
        <w:t xml:space="preserve"> </w:t>
      </w:r>
      <w:r w:rsidRPr="00402801">
        <w:rPr>
          <w:color w:val="000000"/>
          <w:spacing w:val="-1"/>
          <w:sz w:val="24"/>
          <w:szCs w:val="24"/>
          <w:lang w:val="sr-Cyrl-CS"/>
        </w:rPr>
        <w:t>пон</w:t>
      </w:r>
      <w:r w:rsidRPr="00402801">
        <w:rPr>
          <w:color w:val="000000"/>
          <w:spacing w:val="3"/>
          <w:sz w:val="24"/>
          <w:szCs w:val="24"/>
          <w:lang w:val="sr-Cyrl-CS"/>
        </w:rPr>
        <w:t>у</w:t>
      </w:r>
      <w:r w:rsidRPr="00402801">
        <w:rPr>
          <w:color w:val="000000"/>
          <w:spacing w:val="-1"/>
          <w:sz w:val="24"/>
          <w:szCs w:val="24"/>
          <w:lang w:val="sr-Cyrl-CS"/>
        </w:rPr>
        <w:t>ђ</w:t>
      </w:r>
      <w:r w:rsidRPr="00402801">
        <w:rPr>
          <w:color w:val="000000"/>
          <w:spacing w:val="1"/>
          <w:sz w:val="24"/>
          <w:szCs w:val="24"/>
          <w:lang w:val="sr-Cyrl-CS"/>
        </w:rPr>
        <w:t>а</w:t>
      </w:r>
      <w:r w:rsidRPr="00402801">
        <w:rPr>
          <w:color w:val="000000"/>
          <w:sz w:val="24"/>
          <w:szCs w:val="24"/>
          <w:lang w:val="sr-Cyrl-CS"/>
        </w:rPr>
        <w:t>ч</w:t>
      </w:r>
      <w:r w:rsidR="00A20415" w:rsidRPr="00402801">
        <w:rPr>
          <w:color w:val="000000"/>
          <w:sz w:val="24"/>
          <w:szCs w:val="24"/>
          <w:lang w:val="sr-Cyrl-CS"/>
        </w:rPr>
        <w:t xml:space="preserve"> </w:t>
      </w:r>
      <w:r w:rsidRPr="00402801">
        <w:rPr>
          <w:color w:val="000000"/>
          <w:sz w:val="24"/>
          <w:szCs w:val="24"/>
          <w:lang w:val="sr-Cyrl-CS"/>
        </w:rPr>
        <w:t>из</w:t>
      </w:r>
      <w:r w:rsidR="00A20415" w:rsidRPr="00402801">
        <w:rPr>
          <w:color w:val="000000"/>
          <w:sz w:val="24"/>
          <w:szCs w:val="24"/>
          <w:lang w:val="sr-Cyrl-CS"/>
        </w:rPr>
        <w:t xml:space="preserve"> </w:t>
      </w:r>
      <w:r w:rsidRPr="00402801">
        <w:rPr>
          <w:color w:val="000000"/>
          <w:spacing w:val="-2"/>
          <w:sz w:val="24"/>
          <w:szCs w:val="24"/>
          <w:lang w:val="sr-Cyrl-CS"/>
        </w:rPr>
        <w:t>г</w:t>
      </w:r>
      <w:r w:rsidRPr="00402801">
        <w:rPr>
          <w:color w:val="000000"/>
          <w:spacing w:val="1"/>
          <w:sz w:val="24"/>
          <w:szCs w:val="24"/>
          <w:lang w:val="sr-Cyrl-CS"/>
        </w:rPr>
        <w:t>руп</w:t>
      </w:r>
      <w:r w:rsidRPr="00402801">
        <w:rPr>
          <w:color w:val="000000"/>
          <w:sz w:val="24"/>
          <w:szCs w:val="24"/>
          <w:lang w:val="sr-Cyrl-CS"/>
        </w:rPr>
        <w:t>е</w:t>
      </w:r>
      <w:r w:rsidR="00A20415" w:rsidRPr="00402801">
        <w:rPr>
          <w:color w:val="000000"/>
          <w:sz w:val="24"/>
          <w:szCs w:val="24"/>
          <w:lang w:val="sr-Cyrl-CS"/>
        </w:rPr>
        <w:t xml:space="preserve"> </w:t>
      </w:r>
      <w:r w:rsidRPr="00402801">
        <w:rPr>
          <w:color w:val="000000"/>
          <w:spacing w:val="-1"/>
          <w:sz w:val="24"/>
          <w:szCs w:val="24"/>
          <w:lang w:val="sr-Cyrl-CS"/>
        </w:rPr>
        <w:t>п</w:t>
      </w:r>
      <w:r w:rsidRPr="00402801">
        <w:rPr>
          <w:color w:val="000000"/>
          <w:spacing w:val="1"/>
          <w:sz w:val="24"/>
          <w:szCs w:val="24"/>
          <w:lang w:val="sr-Cyrl-CS"/>
        </w:rPr>
        <w:t>о</w:t>
      </w:r>
      <w:r w:rsidRPr="00402801">
        <w:rPr>
          <w:color w:val="000000"/>
          <w:spacing w:val="-1"/>
          <w:sz w:val="24"/>
          <w:szCs w:val="24"/>
          <w:lang w:val="sr-Cyrl-CS"/>
        </w:rPr>
        <w:t>н</w:t>
      </w:r>
      <w:r w:rsidRPr="00402801">
        <w:rPr>
          <w:color w:val="000000"/>
          <w:spacing w:val="1"/>
          <w:sz w:val="24"/>
          <w:szCs w:val="24"/>
          <w:lang w:val="sr-Cyrl-CS"/>
        </w:rPr>
        <w:t>уђ</w:t>
      </w:r>
      <w:r w:rsidRPr="00402801">
        <w:rPr>
          <w:color w:val="000000"/>
          <w:spacing w:val="-2"/>
          <w:sz w:val="24"/>
          <w:szCs w:val="24"/>
          <w:lang w:val="sr-Cyrl-CS"/>
        </w:rPr>
        <w:t>а</w:t>
      </w:r>
      <w:r w:rsidRPr="00402801">
        <w:rPr>
          <w:color w:val="000000"/>
          <w:spacing w:val="1"/>
          <w:sz w:val="24"/>
          <w:szCs w:val="24"/>
          <w:lang w:val="sr-Cyrl-CS"/>
        </w:rPr>
        <w:t>ч</w:t>
      </w:r>
      <w:r w:rsidRPr="00402801">
        <w:rPr>
          <w:color w:val="000000"/>
          <w:sz w:val="24"/>
          <w:szCs w:val="24"/>
          <w:lang w:val="sr-Cyrl-CS"/>
        </w:rPr>
        <w:t>а</w:t>
      </w:r>
      <w:r w:rsidR="00A20415" w:rsidRPr="00402801">
        <w:rPr>
          <w:color w:val="000000"/>
          <w:sz w:val="24"/>
          <w:szCs w:val="24"/>
          <w:lang w:val="sr-Cyrl-CS"/>
        </w:rPr>
        <w:t xml:space="preserve"> </w:t>
      </w:r>
      <w:r w:rsidRPr="00402801">
        <w:rPr>
          <w:color w:val="000000"/>
          <w:spacing w:val="-1"/>
          <w:sz w:val="24"/>
          <w:szCs w:val="24"/>
          <w:lang w:val="sr-Cyrl-CS"/>
        </w:rPr>
        <w:t>к</w:t>
      </w:r>
      <w:r w:rsidRPr="00402801">
        <w:rPr>
          <w:color w:val="000000"/>
          <w:spacing w:val="1"/>
          <w:sz w:val="24"/>
          <w:szCs w:val="24"/>
          <w:lang w:val="sr-Cyrl-CS"/>
        </w:rPr>
        <w:t>ој</w:t>
      </w:r>
      <w:r w:rsidRPr="00402801">
        <w:rPr>
          <w:color w:val="000000"/>
          <w:sz w:val="24"/>
          <w:szCs w:val="24"/>
          <w:lang w:val="sr-Cyrl-CS"/>
        </w:rPr>
        <w:t>ем</w:t>
      </w:r>
      <w:r w:rsidR="00A20415" w:rsidRPr="00402801">
        <w:rPr>
          <w:color w:val="000000"/>
          <w:sz w:val="24"/>
          <w:szCs w:val="24"/>
          <w:lang w:val="sr-Cyrl-CS"/>
        </w:rPr>
        <w:t xml:space="preserve"> </w:t>
      </w:r>
      <w:r w:rsidRPr="00402801">
        <w:rPr>
          <w:color w:val="000000"/>
          <w:sz w:val="24"/>
          <w:szCs w:val="24"/>
          <w:lang w:val="sr-Cyrl-CS"/>
        </w:rPr>
        <w:t>је</w:t>
      </w:r>
      <w:r w:rsidR="00A20415" w:rsidRPr="00402801">
        <w:rPr>
          <w:color w:val="000000"/>
          <w:sz w:val="24"/>
          <w:szCs w:val="24"/>
          <w:lang w:val="sr-Cyrl-CS"/>
        </w:rPr>
        <w:t xml:space="preserve"> </w:t>
      </w:r>
      <w:r w:rsidRPr="00402801">
        <w:rPr>
          <w:color w:val="000000"/>
          <w:spacing w:val="-1"/>
          <w:w w:val="101"/>
          <w:sz w:val="24"/>
          <w:szCs w:val="24"/>
          <w:lang w:val="sr-Cyrl-CS"/>
        </w:rPr>
        <w:t>п</w:t>
      </w:r>
      <w:r w:rsidRPr="00402801">
        <w:rPr>
          <w:color w:val="000000"/>
          <w:spacing w:val="1"/>
          <w:w w:val="101"/>
          <w:sz w:val="24"/>
          <w:szCs w:val="24"/>
          <w:lang w:val="sr-Cyrl-CS"/>
        </w:rPr>
        <w:t>о</w:t>
      </w:r>
      <w:r w:rsidRPr="00402801">
        <w:rPr>
          <w:color w:val="000000"/>
          <w:w w:val="101"/>
          <w:sz w:val="24"/>
          <w:szCs w:val="24"/>
          <w:lang w:val="sr-Cyrl-CS"/>
        </w:rPr>
        <w:t>ве</w:t>
      </w:r>
      <w:r w:rsidRPr="00402801">
        <w:rPr>
          <w:color w:val="000000"/>
          <w:spacing w:val="-1"/>
          <w:w w:val="101"/>
          <w:sz w:val="24"/>
          <w:szCs w:val="24"/>
          <w:lang w:val="sr-Cyrl-CS"/>
        </w:rPr>
        <w:t>р</w:t>
      </w:r>
      <w:r w:rsidRPr="00402801">
        <w:rPr>
          <w:color w:val="000000"/>
          <w:spacing w:val="1"/>
          <w:w w:val="101"/>
          <w:sz w:val="24"/>
          <w:szCs w:val="24"/>
          <w:lang w:val="sr-Cyrl-CS"/>
        </w:rPr>
        <w:t>е</w:t>
      </w:r>
      <w:r w:rsidRPr="00402801">
        <w:rPr>
          <w:color w:val="000000"/>
          <w:spacing w:val="-1"/>
          <w:w w:val="101"/>
          <w:sz w:val="24"/>
          <w:szCs w:val="24"/>
          <w:lang w:val="sr-Cyrl-CS"/>
        </w:rPr>
        <w:t>н</w:t>
      </w:r>
      <w:r w:rsidRPr="00402801">
        <w:rPr>
          <w:color w:val="000000"/>
          <w:w w:val="101"/>
          <w:sz w:val="24"/>
          <w:szCs w:val="24"/>
          <w:lang w:val="sr-Cyrl-CS"/>
        </w:rPr>
        <w:t>о</w:t>
      </w:r>
      <w:r w:rsidR="00A20415" w:rsidRPr="00402801">
        <w:rPr>
          <w:color w:val="000000"/>
          <w:w w:val="101"/>
          <w:sz w:val="24"/>
          <w:szCs w:val="24"/>
          <w:lang w:val="sr-Cyrl-CS"/>
        </w:rPr>
        <w:t xml:space="preserve"> </w:t>
      </w:r>
      <w:r w:rsidRPr="00402801">
        <w:rPr>
          <w:color w:val="000000"/>
          <w:sz w:val="24"/>
          <w:szCs w:val="24"/>
          <w:lang w:val="sr-Cyrl-CS"/>
        </w:rPr>
        <w:t>извршење</w:t>
      </w:r>
      <w:r w:rsidR="00A20415" w:rsidRPr="00402801">
        <w:rPr>
          <w:color w:val="000000"/>
          <w:sz w:val="24"/>
          <w:szCs w:val="24"/>
          <w:lang w:val="sr-Cyrl-CS"/>
        </w:rPr>
        <w:t xml:space="preserve"> </w:t>
      </w:r>
      <w:r w:rsidRPr="00402801">
        <w:rPr>
          <w:color w:val="000000"/>
          <w:sz w:val="24"/>
          <w:szCs w:val="24"/>
          <w:lang w:val="sr-Cyrl-CS"/>
        </w:rPr>
        <w:t>дела</w:t>
      </w:r>
      <w:r w:rsidR="00A20415" w:rsidRPr="00402801">
        <w:rPr>
          <w:color w:val="000000"/>
          <w:sz w:val="24"/>
          <w:szCs w:val="24"/>
          <w:lang w:val="sr-Cyrl-CS"/>
        </w:rPr>
        <w:t xml:space="preserve"> </w:t>
      </w:r>
      <w:r w:rsidRPr="00402801">
        <w:rPr>
          <w:color w:val="000000"/>
          <w:sz w:val="24"/>
          <w:szCs w:val="24"/>
          <w:lang w:val="sr-Cyrl-CS"/>
        </w:rPr>
        <w:t>набавке</w:t>
      </w:r>
      <w:r w:rsidR="00A20415" w:rsidRPr="00402801">
        <w:rPr>
          <w:color w:val="000000"/>
          <w:sz w:val="24"/>
          <w:szCs w:val="24"/>
          <w:lang w:val="sr-Cyrl-CS"/>
        </w:rPr>
        <w:t xml:space="preserve"> </w:t>
      </w:r>
      <w:r w:rsidRPr="00402801">
        <w:rPr>
          <w:color w:val="000000"/>
          <w:sz w:val="24"/>
          <w:szCs w:val="24"/>
          <w:lang w:val="sr-Cyrl-CS"/>
        </w:rPr>
        <w:t>за</w:t>
      </w:r>
      <w:r w:rsidR="00A20415" w:rsidRPr="00402801">
        <w:rPr>
          <w:color w:val="000000"/>
          <w:sz w:val="24"/>
          <w:szCs w:val="24"/>
          <w:lang w:val="sr-Cyrl-CS"/>
        </w:rPr>
        <w:t xml:space="preserve"> </w:t>
      </w:r>
      <w:r w:rsidRPr="00402801">
        <w:rPr>
          <w:color w:val="000000"/>
          <w:sz w:val="24"/>
          <w:szCs w:val="24"/>
          <w:lang w:val="sr-Cyrl-CS"/>
        </w:rPr>
        <w:t>који</w:t>
      </w:r>
      <w:r w:rsidR="00A20415" w:rsidRPr="00402801">
        <w:rPr>
          <w:color w:val="000000"/>
          <w:sz w:val="24"/>
          <w:szCs w:val="24"/>
          <w:lang w:val="sr-Cyrl-CS"/>
        </w:rPr>
        <w:t xml:space="preserve"> </w:t>
      </w:r>
      <w:r w:rsidRPr="00402801">
        <w:rPr>
          <w:color w:val="000000"/>
          <w:sz w:val="24"/>
          <w:szCs w:val="24"/>
          <w:lang w:val="sr-Cyrl-CS"/>
        </w:rPr>
        <w:t>је</w:t>
      </w:r>
      <w:r w:rsidR="00A20415" w:rsidRPr="00402801">
        <w:rPr>
          <w:color w:val="000000"/>
          <w:sz w:val="24"/>
          <w:szCs w:val="24"/>
          <w:lang w:val="sr-Cyrl-CS"/>
        </w:rPr>
        <w:t xml:space="preserve"> </w:t>
      </w:r>
      <w:r w:rsidRPr="00402801">
        <w:rPr>
          <w:color w:val="000000"/>
          <w:sz w:val="24"/>
          <w:szCs w:val="24"/>
          <w:lang w:val="sr-Cyrl-CS"/>
        </w:rPr>
        <w:t>нео</w:t>
      </w:r>
      <w:r w:rsidRPr="00402801">
        <w:rPr>
          <w:color w:val="000000"/>
          <w:spacing w:val="-1"/>
          <w:sz w:val="24"/>
          <w:szCs w:val="24"/>
          <w:lang w:val="sr-Cyrl-CS"/>
        </w:rPr>
        <w:t>п</w:t>
      </w:r>
      <w:r w:rsidRPr="00402801">
        <w:rPr>
          <w:color w:val="000000"/>
          <w:sz w:val="24"/>
          <w:szCs w:val="24"/>
          <w:lang w:val="sr-Cyrl-CS"/>
        </w:rPr>
        <w:t>ход</w:t>
      </w:r>
      <w:r w:rsidRPr="00402801">
        <w:rPr>
          <w:color w:val="000000"/>
          <w:spacing w:val="-1"/>
          <w:sz w:val="24"/>
          <w:szCs w:val="24"/>
          <w:lang w:val="sr-Cyrl-CS"/>
        </w:rPr>
        <w:t>н</w:t>
      </w:r>
      <w:r w:rsidRPr="00402801">
        <w:rPr>
          <w:color w:val="000000"/>
          <w:sz w:val="24"/>
          <w:szCs w:val="24"/>
          <w:lang w:val="sr-Cyrl-CS"/>
        </w:rPr>
        <w:t>а</w:t>
      </w:r>
      <w:r w:rsidR="00A20415" w:rsidRPr="00402801">
        <w:rPr>
          <w:color w:val="000000"/>
          <w:sz w:val="24"/>
          <w:szCs w:val="24"/>
          <w:lang w:val="sr-Cyrl-CS"/>
        </w:rPr>
        <w:t xml:space="preserve"> </w:t>
      </w:r>
      <w:r w:rsidRPr="00402801">
        <w:rPr>
          <w:color w:val="000000"/>
          <w:spacing w:val="1"/>
          <w:sz w:val="24"/>
          <w:szCs w:val="24"/>
          <w:lang w:val="sr-Cyrl-CS"/>
        </w:rPr>
        <w:t>и</w:t>
      </w:r>
      <w:r w:rsidRPr="00402801">
        <w:rPr>
          <w:color w:val="000000"/>
          <w:sz w:val="24"/>
          <w:szCs w:val="24"/>
          <w:lang w:val="sr-Cyrl-CS"/>
        </w:rPr>
        <w:t>с</w:t>
      </w:r>
      <w:r w:rsidRPr="00402801">
        <w:rPr>
          <w:color w:val="000000"/>
          <w:spacing w:val="-1"/>
          <w:sz w:val="24"/>
          <w:szCs w:val="24"/>
          <w:lang w:val="sr-Cyrl-CS"/>
        </w:rPr>
        <w:t>п</w:t>
      </w:r>
      <w:r w:rsidRPr="00402801">
        <w:rPr>
          <w:color w:val="000000"/>
          <w:spacing w:val="1"/>
          <w:sz w:val="24"/>
          <w:szCs w:val="24"/>
          <w:lang w:val="sr-Cyrl-CS"/>
        </w:rPr>
        <w:t>у</w:t>
      </w:r>
      <w:r w:rsidRPr="00402801">
        <w:rPr>
          <w:color w:val="000000"/>
          <w:sz w:val="24"/>
          <w:szCs w:val="24"/>
          <w:lang w:val="sr-Cyrl-CS"/>
        </w:rPr>
        <w:t>њ</w:t>
      </w:r>
      <w:r w:rsidRPr="00402801">
        <w:rPr>
          <w:color w:val="000000"/>
          <w:spacing w:val="1"/>
          <w:sz w:val="24"/>
          <w:szCs w:val="24"/>
          <w:lang w:val="sr-Cyrl-CS"/>
        </w:rPr>
        <w:t>е</w:t>
      </w:r>
      <w:r w:rsidRPr="00402801">
        <w:rPr>
          <w:color w:val="000000"/>
          <w:spacing w:val="-1"/>
          <w:sz w:val="24"/>
          <w:szCs w:val="24"/>
          <w:lang w:val="sr-Cyrl-CS"/>
        </w:rPr>
        <w:t>н</w:t>
      </w:r>
      <w:r w:rsidRPr="00402801">
        <w:rPr>
          <w:color w:val="000000"/>
          <w:spacing w:val="1"/>
          <w:sz w:val="24"/>
          <w:szCs w:val="24"/>
          <w:lang w:val="sr-Cyrl-CS"/>
        </w:rPr>
        <w:t>ос</w:t>
      </w:r>
      <w:r w:rsidRPr="00402801">
        <w:rPr>
          <w:color w:val="000000"/>
          <w:sz w:val="24"/>
          <w:szCs w:val="24"/>
          <w:lang w:val="sr-Cyrl-CS"/>
        </w:rPr>
        <w:t>т тог</w:t>
      </w:r>
      <w:r w:rsidR="00A20415" w:rsidRPr="00402801">
        <w:rPr>
          <w:color w:val="000000"/>
          <w:sz w:val="24"/>
          <w:szCs w:val="24"/>
          <w:lang w:val="sr-Cyrl-CS"/>
        </w:rPr>
        <w:t xml:space="preserve"> </w:t>
      </w:r>
      <w:r w:rsidRPr="00402801">
        <w:rPr>
          <w:color w:val="000000"/>
          <w:spacing w:val="2"/>
          <w:w w:val="101"/>
          <w:sz w:val="24"/>
          <w:szCs w:val="24"/>
          <w:lang w:val="sr-Cyrl-CS"/>
        </w:rPr>
        <w:t>у</w:t>
      </w:r>
      <w:r w:rsidRPr="00402801">
        <w:rPr>
          <w:color w:val="000000"/>
          <w:w w:val="101"/>
          <w:sz w:val="24"/>
          <w:szCs w:val="24"/>
          <w:lang w:val="sr-Cyrl-CS"/>
        </w:rPr>
        <w:t>с</w:t>
      </w:r>
      <w:r w:rsidRPr="00402801">
        <w:rPr>
          <w:color w:val="000000"/>
          <w:spacing w:val="-1"/>
          <w:w w:val="101"/>
          <w:sz w:val="24"/>
          <w:szCs w:val="24"/>
          <w:lang w:val="sr-Cyrl-CS"/>
        </w:rPr>
        <w:t>л</w:t>
      </w:r>
      <w:r w:rsidRPr="00402801">
        <w:rPr>
          <w:color w:val="000000"/>
          <w:spacing w:val="1"/>
          <w:w w:val="101"/>
          <w:sz w:val="24"/>
          <w:szCs w:val="24"/>
          <w:lang w:val="sr-Cyrl-CS"/>
        </w:rPr>
        <w:t>о</w:t>
      </w:r>
      <w:r w:rsidRPr="00402801">
        <w:rPr>
          <w:color w:val="000000"/>
          <w:w w:val="101"/>
          <w:sz w:val="24"/>
          <w:szCs w:val="24"/>
          <w:lang w:val="sr-Cyrl-CS"/>
        </w:rPr>
        <w:t>в</w:t>
      </w:r>
      <w:r w:rsidRPr="00402801">
        <w:rPr>
          <w:color w:val="000000"/>
          <w:spacing w:val="1"/>
          <w:w w:val="101"/>
          <w:sz w:val="24"/>
          <w:szCs w:val="24"/>
          <w:lang w:val="sr-Cyrl-CS"/>
        </w:rPr>
        <w:t>а</w:t>
      </w:r>
      <w:r w:rsidRPr="00402801">
        <w:rPr>
          <w:color w:val="000000"/>
          <w:w w:val="101"/>
          <w:sz w:val="24"/>
          <w:szCs w:val="24"/>
          <w:lang w:val="sr-Cyrl-CS"/>
        </w:rPr>
        <w:t>.</w:t>
      </w:r>
    </w:p>
    <w:p w:rsidR="00883778" w:rsidRPr="00402801" w:rsidRDefault="00214010" w:rsidP="00171AE5">
      <w:pPr>
        <w:tabs>
          <w:tab w:val="left" w:pos="0"/>
        </w:tabs>
        <w:jc w:val="both"/>
        <w:rPr>
          <w:sz w:val="24"/>
          <w:szCs w:val="24"/>
          <w:lang w:val="sr-Cyrl-CS"/>
        </w:rPr>
      </w:pPr>
      <w:r w:rsidRPr="00402801">
        <w:rPr>
          <w:sz w:val="24"/>
          <w:szCs w:val="24"/>
          <w:lang w:val="sr-Cyrl-CS"/>
        </w:rPr>
        <w:tab/>
      </w:r>
      <w:r w:rsidR="00883778" w:rsidRPr="00402801">
        <w:rPr>
          <w:sz w:val="24"/>
          <w:szCs w:val="24"/>
          <w:lang w:val="sr-Cyrl-CS"/>
        </w:rPr>
        <w:t xml:space="preserve">Саставни део заједничке понуде је </w:t>
      </w:r>
      <w:r w:rsidR="00883778" w:rsidRPr="00402801">
        <w:rPr>
          <w:sz w:val="24"/>
          <w:szCs w:val="24"/>
          <w:u w:val="single"/>
          <w:lang w:val="sr-Cyrl-CS"/>
        </w:rPr>
        <w:t>споразум</w:t>
      </w:r>
      <w:r w:rsidR="00883778" w:rsidRPr="00402801">
        <w:rPr>
          <w:sz w:val="24"/>
          <w:szCs w:val="24"/>
          <w:lang w:val="sr-Cyrl-CS"/>
        </w:rPr>
        <w:t xml:space="preserve"> којим се понуђачи из групе међусобно и према наручиоцу обавезују на извршење јавне набавке, а који обавезно садржи податке о:</w:t>
      </w:r>
    </w:p>
    <w:p w:rsidR="00883778" w:rsidRPr="00402801" w:rsidRDefault="00883778" w:rsidP="00171AE5">
      <w:pPr>
        <w:numPr>
          <w:ilvl w:val="0"/>
          <w:numId w:val="29"/>
        </w:numPr>
        <w:tabs>
          <w:tab w:val="left" w:pos="0"/>
        </w:tabs>
        <w:suppressAutoHyphens w:val="0"/>
        <w:spacing w:line="240" w:lineRule="auto"/>
        <w:ind w:left="0"/>
        <w:jc w:val="both"/>
        <w:rPr>
          <w:sz w:val="24"/>
          <w:szCs w:val="24"/>
          <w:lang w:val="sr-Cyrl-CS"/>
        </w:rPr>
      </w:pPr>
      <w:r w:rsidRPr="00402801">
        <w:rPr>
          <w:sz w:val="24"/>
          <w:szCs w:val="24"/>
          <w:lang w:val="sr-Cyrl-CS"/>
        </w:rPr>
        <w:t>члану групе који ће бити носилац посла, односно који ће поднети понуду и који ће заступати групу понуђача пред наручиоцем;</w:t>
      </w:r>
    </w:p>
    <w:p w:rsidR="00883778" w:rsidRPr="00402801" w:rsidRDefault="00883778" w:rsidP="00171AE5">
      <w:pPr>
        <w:numPr>
          <w:ilvl w:val="0"/>
          <w:numId w:val="29"/>
        </w:numPr>
        <w:tabs>
          <w:tab w:val="left" w:pos="0"/>
        </w:tabs>
        <w:suppressAutoHyphens w:val="0"/>
        <w:spacing w:line="240" w:lineRule="auto"/>
        <w:ind w:left="0"/>
        <w:jc w:val="both"/>
        <w:rPr>
          <w:sz w:val="24"/>
          <w:szCs w:val="24"/>
          <w:lang w:val="sr-Cyrl-CS"/>
        </w:rPr>
      </w:pPr>
      <w:r w:rsidRPr="00402801">
        <w:rPr>
          <w:sz w:val="24"/>
          <w:szCs w:val="24"/>
          <w:lang w:val="sr-Cyrl-CS"/>
        </w:rPr>
        <w:t>понуђачу који ће у име групе понуђача потписати уговор;</w:t>
      </w:r>
    </w:p>
    <w:p w:rsidR="00883778" w:rsidRPr="00402801" w:rsidRDefault="00883778" w:rsidP="00171AE5">
      <w:pPr>
        <w:numPr>
          <w:ilvl w:val="0"/>
          <w:numId w:val="29"/>
        </w:numPr>
        <w:tabs>
          <w:tab w:val="left" w:pos="0"/>
        </w:tabs>
        <w:suppressAutoHyphens w:val="0"/>
        <w:spacing w:line="240" w:lineRule="auto"/>
        <w:ind w:left="0"/>
        <w:jc w:val="both"/>
        <w:rPr>
          <w:sz w:val="24"/>
          <w:szCs w:val="24"/>
          <w:lang w:val="sr-Cyrl-CS"/>
        </w:rPr>
      </w:pPr>
      <w:r w:rsidRPr="00402801">
        <w:rPr>
          <w:sz w:val="24"/>
          <w:szCs w:val="24"/>
          <w:lang w:val="sr-Cyrl-CS"/>
        </w:rPr>
        <w:t>понуђачу који ће у име групе понуђача дати средство обезбеђења;</w:t>
      </w:r>
    </w:p>
    <w:p w:rsidR="00883778" w:rsidRPr="00402801" w:rsidRDefault="00883778" w:rsidP="00171AE5">
      <w:pPr>
        <w:numPr>
          <w:ilvl w:val="0"/>
          <w:numId w:val="29"/>
        </w:numPr>
        <w:tabs>
          <w:tab w:val="left" w:pos="0"/>
        </w:tabs>
        <w:suppressAutoHyphens w:val="0"/>
        <w:spacing w:line="240" w:lineRule="auto"/>
        <w:ind w:left="0"/>
        <w:jc w:val="both"/>
        <w:rPr>
          <w:sz w:val="24"/>
          <w:szCs w:val="24"/>
          <w:lang w:val="sr-Cyrl-CS"/>
        </w:rPr>
      </w:pPr>
      <w:r w:rsidRPr="00402801">
        <w:rPr>
          <w:sz w:val="24"/>
          <w:szCs w:val="24"/>
          <w:lang w:val="sr-Cyrl-CS"/>
        </w:rPr>
        <w:t>понуђачу који ће издати рачун;</w:t>
      </w:r>
    </w:p>
    <w:p w:rsidR="00883778" w:rsidRPr="00402801" w:rsidRDefault="00883778" w:rsidP="00171AE5">
      <w:pPr>
        <w:numPr>
          <w:ilvl w:val="0"/>
          <w:numId w:val="29"/>
        </w:numPr>
        <w:tabs>
          <w:tab w:val="left" w:pos="0"/>
        </w:tabs>
        <w:suppressAutoHyphens w:val="0"/>
        <w:spacing w:line="240" w:lineRule="auto"/>
        <w:ind w:left="0"/>
        <w:jc w:val="both"/>
        <w:rPr>
          <w:sz w:val="24"/>
          <w:szCs w:val="24"/>
          <w:lang w:val="sr-Cyrl-CS"/>
        </w:rPr>
      </w:pPr>
      <w:r w:rsidRPr="00402801">
        <w:rPr>
          <w:sz w:val="24"/>
          <w:szCs w:val="24"/>
          <w:lang w:val="sr-Cyrl-CS"/>
        </w:rPr>
        <w:t>рачуну на који ће бити извршено плаћање;</w:t>
      </w:r>
    </w:p>
    <w:p w:rsidR="00883778" w:rsidRPr="00402801" w:rsidRDefault="00883778" w:rsidP="00171AE5">
      <w:pPr>
        <w:numPr>
          <w:ilvl w:val="0"/>
          <w:numId w:val="29"/>
        </w:numPr>
        <w:tabs>
          <w:tab w:val="left" w:pos="0"/>
        </w:tabs>
        <w:suppressAutoHyphens w:val="0"/>
        <w:spacing w:line="240" w:lineRule="auto"/>
        <w:ind w:left="0"/>
        <w:jc w:val="both"/>
        <w:rPr>
          <w:sz w:val="24"/>
          <w:szCs w:val="24"/>
          <w:lang w:val="sr-Cyrl-CS"/>
        </w:rPr>
      </w:pPr>
      <w:r w:rsidRPr="00402801">
        <w:rPr>
          <w:sz w:val="24"/>
          <w:szCs w:val="24"/>
          <w:lang w:val="sr-Cyrl-CS"/>
        </w:rPr>
        <w:t>обавезама сваког од понуђача из групе понуђача за извршење уговора.</w:t>
      </w:r>
    </w:p>
    <w:p w:rsidR="00883778" w:rsidRPr="00402801" w:rsidRDefault="00883778" w:rsidP="00402801">
      <w:pPr>
        <w:tabs>
          <w:tab w:val="left" w:pos="0"/>
          <w:tab w:val="left" w:pos="720"/>
          <w:tab w:val="right" w:pos="10080"/>
        </w:tabs>
        <w:jc w:val="both"/>
        <w:rPr>
          <w:sz w:val="24"/>
          <w:szCs w:val="24"/>
          <w:lang w:val="sr-Cyrl-CS"/>
        </w:rPr>
      </w:pPr>
      <w:r w:rsidRPr="00402801">
        <w:rPr>
          <w:sz w:val="24"/>
          <w:szCs w:val="24"/>
          <w:lang w:val="sr-Cyrl-CS"/>
        </w:rPr>
        <w:t>Понуђачи који поднесу заједничку понуду одговарају неограничено солидарно према наручиоцу.</w:t>
      </w:r>
      <w:r w:rsidR="00402801" w:rsidRPr="00402801">
        <w:rPr>
          <w:sz w:val="24"/>
          <w:szCs w:val="24"/>
          <w:lang w:val="sr-Cyrl-CS"/>
        </w:rPr>
        <w:tab/>
      </w:r>
    </w:p>
    <w:p w:rsidR="00883778" w:rsidRPr="00402801" w:rsidRDefault="00883778" w:rsidP="00171AE5">
      <w:pPr>
        <w:tabs>
          <w:tab w:val="left" w:pos="0"/>
          <w:tab w:val="left" w:pos="720"/>
        </w:tabs>
        <w:jc w:val="both"/>
        <w:rPr>
          <w:sz w:val="24"/>
          <w:szCs w:val="24"/>
          <w:lang w:val="sr-Cyrl-CS"/>
        </w:rPr>
      </w:pPr>
    </w:p>
    <w:p w:rsidR="00883778" w:rsidRDefault="00883778" w:rsidP="00214010">
      <w:pPr>
        <w:tabs>
          <w:tab w:val="left" w:pos="-720"/>
          <w:tab w:val="left" w:pos="0"/>
        </w:tabs>
        <w:ind w:firstLine="426"/>
        <w:jc w:val="both"/>
        <w:rPr>
          <w:b/>
          <w:i/>
          <w:sz w:val="16"/>
          <w:szCs w:val="16"/>
          <w:lang w:val="sr-Cyrl-CS"/>
        </w:rPr>
      </w:pPr>
      <w:r>
        <w:rPr>
          <w:b/>
          <w:lang w:val="sr-Cyrl-CS"/>
        </w:rPr>
        <w:t>13.</w:t>
      </w:r>
      <w:r w:rsidRPr="00DF4771">
        <w:rPr>
          <w:b/>
          <w:bCs/>
          <w:u w:val="single"/>
          <w:lang w:val="ru-RU"/>
        </w:rPr>
        <w:t>ВАЛУТА И ЦЕНА</w:t>
      </w:r>
    </w:p>
    <w:p w:rsidR="00883778" w:rsidRPr="00402801" w:rsidRDefault="00214010" w:rsidP="00171AE5">
      <w:pPr>
        <w:tabs>
          <w:tab w:val="left" w:pos="426"/>
        </w:tabs>
        <w:jc w:val="both"/>
        <w:rPr>
          <w:color w:val="FF0000"/>
          <w:sz w:val="24"/>
          <w:szCs w:val="24"/>
          <w:lang w:val="sr-Cyrl-CS"/>
        </w:rPr>
      </w:pPr>
      <w:r>
        <w:rPr>
          <w:lang w:val="sr-Cyrl-CS"/>
        </w:rPr>
        <w:lastRenderedPageBreak/>
        <w:tab/>
      </w:r>
      <w:r w:rsidR="00883778" w:rsidRPr="00402801">
        <w:rPr>
          <w:sz w:val="24"/>
          <w:szCs w:val="24"/>
          <w:lang w:val="sr-Cyrl-CS"/>
        </w:rPr>
        <w:t xml:space="preserve">Цена у понуди треба да буде  изражена у динарима,  без пореза на додату вредност и са порезом на додату вредност. Понуђач посебно наводи ПДВ. </w:t>
      </w:r>
      <w:r w:rsidR="00883778" w:rsidRPr="00402801">
        <w:rPr>
          <w:sz w:val="24"/>
          <w:szCs w:val="24"/>
          <w:lang w:val="ru-RU"/>
        </w:rPr>
        <w:tab/>
      </w:r>
      <w:r w:rsidR="00883778" w:rsidRPr="00402801">
        <w:rPr>
          <w:sz w:val="24"/>
          <w:szCs w:val="24"/>
          <w:lang w:val="sr-Cyrl-CS"/>
        </w:rPr>
        <w:tab/>
      </w:r>
      <w:r w:rsidR="00883778" w:rsidRPr="00402801">
        <w:rPr>
          <w:sz w:val="24"/>
          <w:szCs w:val="24"/>
          <w:lang w:val="sr-Cyrl-CS"/>
        </w:rPr>
        <w:tab/>
      </w:r>
      <w:r w:rsidR="00883778" w:rsidRPr="00402801">
        <w:rPr>
          <w:sz w:val="24"/>
          <w:szCs w:val="24"/>
          <w:lang w:val="sr-Cyrl-CS"/>
        </w:rPr>
        <w:tab/>
      </w:r>
    </w:p>
    <w:p w:rsidR="00883778" w:rsidRPr="00402801" w:rsidRDefault="00883778" w:rsidP="00214010">
      <w:pPr>
        <w:ind w:firstLine="425"/>
        <w:jc w:val="both"/>
        <w:rPr>
          <w:sz w:val="24"/>
          <w:szCs w:val="24"/>
          <w:lang w:val="sr-Cyrl-CS"/>
        </w:rPr>
      </w:pPr>
      <w:r w:rsidRPr="00402801">
        <w:rPr>
          <w:sz w:val="24"/>
          <w:szCs w:val="24"/>
          <w:lang w:val="sr-Cyrl-CS"/>
        </w:rPr>
        <w:t xml:space="preserve">Цену је потребно изразити нумерички и текстуално, при чему текстуално изражена има предност у случају несагласности. </w:t>
      </w:r>
      <w:r w:rsidRPr="00402801">
        <w:rPr>
          <w:sz w:val="24"/>
          <w:szCs w:val="24"/>
          <w:lang w:val="ru-RU"/>
        </w:rPr>
        <w:t>У цену морају бити урачунати сви трошкови.  Ако је у понуди исказана неуобичајено ниска цена, наручилац ће поступити ускладу са чланом 92. Закона о јавним набавкама, односно тражиће образложењесвих њених саставних делова које сматра меродавним.</w:t>
      </w:r>
    </w:p>
    <w:p w:rsidR="00883778" w:rsidRDefault="00883778" w:rsidP="00171AE5">
      <w:pPr>
        <w:jc w:val="both"/>
        <w:rPr>
          <w:lang w:val="sr-Cyrl-CS"/>
        </w:rPr>
      </w:pPr>
    </w:p>
    <w:p w:rsidR="00883778" w:rsidRDefault="00883778" w:rsidP="00214010">
      <w:pPr>
        <w:pStyle w:val="ListParagraph"/>
        <w:autoSpaceDE w:val="0"/>
        <w:autoSpaceDN w:val="0"/>
        <w:adjustRightInd w:val="0"/>
        <w:spacing w:after="120" w:line="240" w:lineRule="auto"/>
        <w:ind w:left="0" w:firstLine="426"/>
        <w:jc w:val="both"/>
        <w:rPr>
          <w:rFonts w:ascii="Times New Roman" w:hAnsi="Times New Roman"/>
          <w:szCs w:val="24"/>
          <w:lang w:val="sr-Cyrl-CS"/>
        </w:rPr>
      </w:pPr>
      <w:r w:rsidRPr="00DF4771">
        <w:rPr>
          <w:rFonts w:ascii="Times New Roman" w:hAnsi="Times New Roman"/>
          <w:b/>
          <w:bCs/>
          <w:szCs w:val="24"/>
          <w:lang w:val="ru-RU"/>
        </w:rPr>
        <w:t>14.</w:t>
      </w:r>
      <w:r w:rsidRPr="00DF4771">
        <w:rPr>
          <w:rFonts w:ascii="Times New Roman" w:hAnsi="Times New Roman"/>
          <w:b/>
          <w:bCs/>
          <w:szCs w:val="24"/>
          <w:u w:val="single"/>
          <w:lang w:val="ru-RU"/>
        </w:rPr>
        <w:t>НАЧИН И УСЛОВИ ПЛАЋАЊА</w:t>
      </w:r>
    </w:p>
    <w:p w:rsidR="00883778" w:rsidRPr="00402801" w:rsidRDefault="00883778" w:rsidP="00A65575">
      <w:pPr>
        <w:widowControl w:val="0"/>
        <w:autoSpaceDE w:val="0"/>
        <w:autoSpaceDN w:val="0"/>
        <w:adjustRightInd w:val="0"/>
        <w:spacing w:before="66" w:line="240" w:lineRule="auto"/>
        <w:jc w:val="both"/>
        <w:rPr>
          <w:sz w:val="24"/>
          <w:szCs w:val="24"/>
          <w:lang w:val="sr-Cyrl-CS"/>
        </w:rPr>
      </w:pPr>
      <w:r w:rsidRPr="00402801">
        <w:rPr>
          <w:sz w:val="24"/>
          <w:szCs w:val="24"/>
          <w:lang w:val="ru-RU"/>
        </w:rPr>
        <w:t xml:space="preserve">У складу са Законом о роковима измирења новчаних обавеза у комерцијалним трансакцијама („Сл. гласник РС“ број 119/2012 и 68/2015) рок плаћања је најдуже 45 дана од дана пријема фактуре коју испоставља понуђач, а којом је потврђена испорука добра. Плаћање се врши вирмански, уплатом на рачун Понуђача.  </w:t>
      </w:r>
    </w:p>
    <w:p w:rsidR="00883778" w:rsidRPr="00402801" w:rsidRDefault="00883778" w:rsidP="00A65575">
      <w:pPr>
        <w:pStyle w:val="Default"/>
        <w:tabs>
          <w:tab w:val="left" w:pos="0"/>
        </w:tabs>
        <w:rPr>
          <w:b/>
          <w:bCs/>
          <w:color w:val="auto"/>
          <w:lang w:val="sr-Cyrl-CS"/>
        </w:rPr>
      </w:pPr>
      <w:r w:rsidRPr="00402801">
        <w:rPr>
          <w:lang w:val="sr-Cyrl-CS"/>
        </w:rPr>
        <w:tab/>
      </w:r>
      <w:r w:rsidRPr="00402801">
        <w:rPr>
          <w:b/>
          <w:bCs/>
          <w:lang w:val="ru-RU"/>
        </w:rPr>
        <w:t>Наручилац прихвата авансно плаћање</w:t>
      </w:r>
      <w:r w:rsidRPr="00402801">
        <w:rPr>
          <w:bCs/>
          <w:lang w:val="ru-RU"/>
        </w:rPr>
        <w:t>, и то:</w:t>
      </w:r>
    </w:p>
    <w:p w:rsidR="00883778" w:rsidRPr="00402801" w:rsidRDefault="00883778" w:rsidP="00A65575">
      <w:pPr>
        <w:numPr>
          <w:ilvl w:val="0"/>
          <w:numId w:val="12"/>
        </w:numPr>
        <w:suppressAutoHyphens w:val="0"/>
        <w:spacing w:line="240" w:lineRule="auto"/>
        <w:jc w:val="both"/>
        <w:rPr>
          <w:sz w:val="24"/>
          <w:szCs w:val="24"/>
          <w:lang w:val="ru-RU"/>
        </w:rPr>
      </w:pPr>
      <w:r w:rsidRPr="00402801">
        <w:rPr>
          <w:bCs/>
          <w:sz w:val="24"/>
          <w:szCs w:val="24"/>
          <w:lang w:val="ru-RU"/>
        </w:rPr>
        <w:t xml:space="preserve">за екскурзије ученика од </w:t>
      </w:r>
      <w:r w:rsidRPr="00402801">
        <w:rPr>
          <w:bCs/>
          <w:sz w:val="24"/>
          <w:szCs w:val="24"/>
        </w:rPr>
        <w:t>I</w:t>
      </w:r>
      <w:r w:rsidRPr="00402801">
        <w:rPr>
          <w:bCs/>
          <w:sz w:val="24"/>
          <w:szCs w:val="24"/>
          <w:lang w:val="ru-RU"/>
        </w:rPr>
        <w:t xml:space="preserve"> до </w:t>
      </w:r>
      <w:r w:rsidRPr="00402801">
        <w:rPr>
          <w:bCs/>
          <w:sz w:val="24"/>
          <w:szCs w:val="24"/>
          <w:lang w:val="en-US"/>
        </w:rPr>
        <w:t>VIII</w:t>
      </w:r>
      <w:r w:rsidRPr="00402801">
        <w:rPr>
          <w:bCs/>
          <w:sz w:val="24"/>
          <w:szCs w:val="24"/>
          <w:lang w:val="ru-RU"/>
        </w:rPr>
        <w:t xml:space="preserve"> разреда у</w:t>
      </w:r>
      <w:r w:rsidR="00214010" w:rsidRPr="00402801">
        <w:rPr>
          <w:sz w:val="24"/>
          <w:szCs w:val="24"/>
          <w:lang w:val="sr-Cyrl-CS"/>
        </w:rPr>
        <w:t xml:space="preserve"> 6</w:t>
      </w:r>
      <w:r w:rsidRPr="00402801">
        <w:rPr>
          <w:sz w:val="24"/>
          <w:szCs w:val="24"/>
          <w:lang w:val="ru-RU"/>
        </w:rPr>
        <w:t xml:space="preserve"> (</w:t>
      </w:r>
      <w:r w:rsidRPr="00402801">
        <w:rPr>
          <w:sz w:val="24"/>
          <w:szCs w:val="24"/>
          <w:lang w:val="sr-Cyrl-CS"/>
        </w:rPr>
        <w:t>шест</w:t>
      </w:r>
      <w:r w:rsidRPr="00402801">
        <w:rPr>
          <w:sz w:val="24"/>
          <w:szCs w:val="24"/>
          <w:lang w:val="ru-RU"/>
        </w:rPr>
        <w:t xml:space="preserve">) једнаких  месечних рата, почев од  </w:t>
      </w:r>
      <w:r w:rsidR="00214010" w:rsidRPr="00402801">
        <w:rPr>
          <w:sz w:val="24"/>
          <w:szCs w:val="24"/>
          <w:lang w:val="sr-Cyrl-CS"/>
        </w:rPr>
        <w:t>јануара  201</w:t>
      </w:r>
      <w:r w:rsidR="00FD22B2">
        <w:rPr>
          <w:sz w:val="24"/>
          <w:szCs w:val="24"/>
          <w:lang w:val="sr-Cyrl-CS"/>
        </w:rPr>
        <w:t>7</w:t>
      </w:r>
      <w:r w:rsidRPr="00402801">
        <w:rPr>
          <w:sz w:val="24"/>
          <w:szCs w:val="24"/>
          <w:lang w:val="sr-Cyrl-CS"/>
        </w:rPr>
        <w:t>. године</w:t>
      </w:r>
      <w:r w:rsidRPr="00402801">
        <w:rPr>
          <w:sz w:val="24"/>
          <w:szCs w:val="24"/>
          <w:lang w:val="ru-RU"/>
        </w:rPr>
        <w:t xml:space="preserve"> а закључно са </w:t>
      </w:r>
      <w:r w:rsidR="00214010" w:rsidRPr="00402801">
        <w:rPr>
          <w:sz w:val="24"/>
          <w:szCs w:val="24"/>
          <w:lang w:val="ru-RU"/>
        </w:rPr>
        <w:t>јуном</w:t>
      </w:r>
      <w:r w:rsidR="005D74B1" w:rsidRPr="00402801">
        <w:rPr>
          <w:sz w:val="24"/>
          <w:szCs w:val="24"/>
          <w:lang w:val="ru-RU"/>
        </w:rPr>
        <w:t xml:space="preserve"> </w:t>
      </w:r>
      <w:r w:rsidRPr="00402801">
        <w:rPr>
          <w:sz w:val="24"/>
          <w:szCs w:val="24"/>
          <w:lang w:val="ru-RU"/>
        </w:rPr>
        <w:t>201</w:t>
      </w:r>
      <w:r w:rsidR="00FD22B2">
        <w:rPr>
          <w:sz w:val="24"/>
          <w:szCs w:val="24"/>
          <w:lang w:val="ru-RU"/>
        </w:rPr>
        <w:t>7</w:t>
      </w:r>
      <w:r w:rsidRPr="00402801">
        <w:rPr>
          <w:sz w:val="24"/>
          <w:szCs w:val="24"/>
          <w:lang w:val="ru-RU"/>
        </w:rPr>
        <w:t>. године, с тим да последња рата мора бити исплаћена од стране наручиоца најкасније у року од 45 дана од дана извођења екскурзије.</w:t>
      </w:r>
    </w:p>
    <w:p w:rsidR="00883778" w:rsidRPr="00DF4771" w:rsidRDefault="00883778" w:rsidP="00214010">
      <w:pPr>
        <w:spacing w:before="120" w:line="320" w:lineRule="atLeast"/>
        <w:ind w:firstLine="426"/>
        <w:jc w:val="both"/>
        <w:rPr>
          <w:b/>
          <w:bCs/>
          <w:sz w:val="24"/>
          <w:szCs w:val="24"/>
          <w:lang w:val="ru-RU"/>
        </w:rPr>
      </w:pPr>
      <w:r>
        <w:rPr>
          <w:b/>
          <w:bCs/>
          <w:sz w:val="24"/>
          <w:szCs w:val="24"/>
          <w:lang w:val="sr-Cyrl-CS"/>
        </w:rPr>
        <w:t xml:space="preserve">15. </w:t>
      </w:r>
      <w:r w:rsidRPr="00A65575">
        <w:rPr>
          <w:b/>
          <w:bCs/>
          <w:sz w:val="24"/>
          <w:szCs w:val="24"/>
          <w:u w:val="single"/>
          <w:lang w:val="sr-Cyrl-CS"/>
        </w:rPr>
        <w:t>РОК ВАЖЕЊА ПОНУДЕ</w:t>
      </w:r>
    </w:p>
    <w:p w:rsidR="00883778" w:rsidRPr="00DF4771" w:rsidRDefault="00883778" w:rsidP="00A65575">
      <w:pPr>
        <w:jc w:val="both"/>
        <w:rPr>
          <w:b/>
          <w:bCs/>
          <w:iCs/>
          <w:u w:val="single"/>
          <w:lang w:val="ru-RU"/>
        </w:rPr>
      </w:pPr>
      <w:r>
        <w:rPr>
          <w:sz w:val="24"/>
          <w:szCs w:val="24"/>
          <w:lang w:val="sr-Cyrl-CS"/>
        </w:rPr>
        <w:tab/>
      </w:r>
    </w:p>
    <w:p w:rsidR="00883778" w:rsidRPr="00402801" w:rsidRDefault="00883778" w:rsidP="00A65575">
      <w:pPr>
        <w:ind w:firstLine="540"/>
        <w:rPr>
          <w:b/>
          <w:sz w:val="24"/>
          <w:szCs w:val="24"/>
          <w:lang w:val="ru-RU"/>
        </w:rPr>
      </w:pPr>
      <w:r w:rsidRPr="00402801">
        <w:rPr>
          <w:b/>
          <w:sz w:val="24"/>
          <w:szCs w:val="24"/>
          <w:lang w:val="ru-RU"/>
        </w:rPr>
        <w:t>Рок важења понуде мора бити до исплате последње рате од стране наручиоца;</w:t>
      </w:r>
    </w:p>
    <w:p w:rsidR="00883778" w:rsidRPr="00402801" w:rsidRDefault="00883778" w:rsidP="00A65575">
      <w:pPr>
        <w:ind w:firstLine="540"/>
        <w:jc w:val="both"/>
        <w:rPr>
          <w:iCs/>
          <w:sz w:val="24"/>
          <w:szCs w:val="24"/>
          <w:lang w:val="ru-RU"/>
        </w:rPr>
      </w:pPr>
      <w:r w:rsidRPr="00402801">
        <w:rPr>
          <w:iCs/>
          <w:sz w:val="24"/>
          <w:szCs w:val="24"/>
          <w:lang w:val="ru-RU"/>
        </w:rPr>
        <w:t>У случају истека рока важења понуде, наручилац је дужан да у писаном облику затражи од понуђача продужење рока важења понуде.</w:t>
      </w:r>
    </w:p>
    <w:p w:rsidR="00883778" w:rsidRPr="00402801" w:rsidRDefault="00883778" w:rsidP="00A65575">
      <w:pPr>
        <w:ind w:firstLine="540"/>
        <w:jc w:val="both"/>
        <w:rPr>
          <w:iCs/>
          <w:sz w:val="24"/>
          <w:szCs w:val="24"/>
          <w:lang w:val="ru-RU"/>
        </w:rPr>
      </w:pPr>
      <w:r w:rsidRPr="00402801">
        <w:rPr>
          <w:iCs/>
          <w:sz w:val="24"/>
          <w:szCs w:val="24"/>
          <w:lang w:val="ru-RU"/>
        </w:rPr>
        <w:t>Понуђач који прихвати захтев за продужење рока важења понуде не може мењати понуду.</w:t>
      </w:r>
    </w:p>
    <w:p w:rsidR="00883778" w:rsidRPr="00402801" w:rsidRDefault="00883778" w:rsidP="00A65575">
      <w:pPr>
        <w:ind w:firstLine="540"/>
        <w:jc w:val="both"/>
        <w:rPr>
          <w:b/>
          <w:iCs/>
          <w:sz w:val="24"/>
          <w:szCs w:val="24"/>
          <w:u w:val="single"/>
          <w:lang w:val="ru-RU"/>
        </w:rPr>
      </w:pPr>
    </w:p>
    <w:p w:rsidR="00883778" w:rsidRPr="00402801" w:rsidRDefault="00883778" w:rsidP="00A65575">
      <w:pPr>
        <w:ind w:firstLine="540"/>
        <w:jc w:val="both"/>
        <w:rPr>
          <w:b/>
          <w:iCs/>
          <w:sz w:val="24"/>
          <w:szCs w:val="24"/>
          <w:lang w:val="ru-RU"/>
        </w:rPr>
      </w:pPr>
      <w:r w:rsidRPr="00402801">
        <w:rPr>
          <w:b/>
          <w:iCs/>
          <w:sz w:val="24"/>
          <w:szCs w:val="24"/>
          <w:lang w:val="ru-RU"/>
        </w:rPr>
        <w:t>5.1. Обавезни захтеви за прихватљивост понуде</w:t>
      </w:r>
    </w:p>
    <w:p w:rsidR="00883778" w:rsidRPr="00402801" w:rsidRDefault="00883778" w:rsidP="00A65575">
      <w:pPr>
        <w:suppressAutoHyphens w:val="0"/>
        <w:autoSpaceDE w:val="0"/>
        <w:autoSpaceDN w:val="0"/>
        <w:adjustRightInd w:val="0"/>
        <w:spacing w:line="240" w:lineRule="auto"/>
        <w:ind w:left="720"/>
        <w:rPr>
          <w:b/>
          <w:bCs/>
          <w:i/>
          <w:iCs/>
          <w:sz w:val="24"/>
          <w:szCs w:val="24"/>
          <w:lang w:val="ru-RU"/>
        </w:rPr>
      </w:pPr>
      <w:r w:rsidRPr="00402801">
        <w:rPr>
          <w:iCs/>
          <w:sz w:val="24"/>
          <w:szCs w:val="24"/>
          <w:lang w:val="ru-RU"/>
        </w:rPr>
        <w:t xml:space="preserve">- да се понуда односи искључиво на оне датуме или временске интервале које је </w:t>
      </w:r>
      <w:r w:rsidRPr="00402801">
        <w:rPr>
          <w:iCs/>
          <w:sz w:val="24"/>
          <w:szCs w:val="24"/>
          <w:lang w:val="sr-Latn-CS"/>
        </w:rPr>
        <w:t xml:space="preserve">захтевао </w:t>
      </w:r>
      <w:r w:rsidRPr="00402801">
        <w:rPr>
          <w:iCs/>
          <w:sz w:val="24"/>
          <w:szCs w:val="24"/>
          <w:lang w:val="ru-RU"/>
        </w:rPr>
        <w:t>Наручилац у техничкој спецификацији набавке</w:t>
      </w:r>
    </w:p>
    <w:p w:rsidR="00883778" w:rsidRPr="00402801" w:rsidRDefault="00883778" w:rsidP="00A65575">
      <w:pPr>
        <w:suppressAutoHyphens w:val="0"/>
        <w:autoSpaceDE w:val="0"/>
        <w:autoSpaceDN w:val="0"/>
        <w:adjustRightInd w:val="0"/>
        <w:spacing w:line="240" w:lineRule="auto"/>
        <w:ind w:left="720"/>
        <w:rPr>
          <w:b/>
          <w:bCs/>
          <w:i/>
          <w:iCs/>
          <w:sz w:val="24"/>
          <w:szCs w:val="24"/>
          <w:lang w:val="ru-RU"/>
        </w:rPr>
      </w:pPr>
      <w:r w:rsidRPr="00402801">
        <w:rPr>
          <w:iCs/>
          <w:sz w:val="24"/>
          <w:szCs w:val="24"/>
          <w:lang w:val="ru-RU"/>
        </w:rPr>
        <w:t xml:space="preserve">- понуђени смештај и исхрана на бази </w:t>
      </w:r>
      <w:r w:rsidRPr="00402801">
        <w:rPr>
          <w:iCs/>
          <w:sz w:val="24"/>
          <w:szCs w:val="24"/>
          <w:lang w:val="sr-Cyrl-CS"/>
        </w:rPr>
        <w:t xml:space="preserve">траженог  </w:t>
      </w:r>
      <w:r w:rsidRPr="00402801">
        <w:rPr>
          <w:iCs/>
          <w:sz w:val="24"/>
          <w:szCs w:val="24"/>
          <w:lang w:val="ru-RU"/>
        </w:rPr>
        <w:t>пансиона за ученике у свему мора да одговара захтевима Наручиоца</w:t>
      </w:r>
    </w:p>
    <w:p w:rsidR="00883778" w:rsidRPr="00402801" w:rsidRDefault="00883778" w:rsidP="00A65575">
      <w:pPr>
        <w:suppressAutoHyphens w:val="0"/>
        <w:autoSpaceDE w:val="0"/>
        <w:autoSpaceDN w:val="0"/>
        <w:adjustRightInd w:val="0"/>
        <w:spacing w:line="240" w:lineRule="auto"/>
        <w:ind w:firstLine="360"/>
        <w:rPr>
          <w:b/>
          <w:bCs/>
          <w:i/>
          <w:iCs/>
          <w:sz w:val="24"/>
          <w:szCs w:val="24"/>
          <w:lang w:val="ru-RU"/>
        </w:rPr>
      </w:pPr>
      <w:r w:rsidRPr="00402801">
        <w:rPr>
          <w:iCs/>
          <w:sz w:val="24"/>
          <w:szCs w:val="24"/>
          <w:lang w:val="ru-RU"/>
        </w:rPr>
        <w:t xml:space="preserve">      - у  цену аранжмана морају бити урачунати сви елементи које захтева Наручилац</w:t>
      </w:r>
    </w:p>
    <w:p w:rsidR="00883778" w:rsidRPr="00402801" w:rsidRDefault="00883778" w:rsidP="00A65575">
      <w:pPr>
        <w:suppressAutoHyphens w:val="0"/>
        <w:autoSpaceDE w:val="0"/>
        <w:autoSpaceDN w:val="0"/>
        <w:adjustRightInd w:val="0"/>
        <w:spacing w:line="240" w:lineRule="auto"/>
        <w:ind w:left="720"/>
        <w:rPr>
          <w:iCs/>
          <w:sz w:val="24"/>
          <w:szCs w:val="24"/>
          <w:lang w:val="ru-RU"/>
        </w:rPr>
      </w:pPr>
      <w:r w:rsidRPr="00402801">
        <w:rPr>
          <w:iCs/>
          <w:sz w:val="24"/>
          <w:szCs w:val="24"/>
          <w:lang w:val="ru-RU"/>
        </w:rPr>
        <w:t>- укупна вредност услуга из понуде- укупна цена без ПДВ-а (збир свих партија ако се подноси понуда за више њих) не сме прећи процењени износ набавке, у складу са чланом 39. Закона о јавним набавкама</w:t>
      </w:r>
    </w:p>
    <w:p w:rsidR="00883778" w:rsidRPr="00402801" w:rsidRDefault="00883778" w:rsidP="00A65575">
      <w:pPr>
        <w:suppressAutoHyphens w:val="0"/>
        <w:autoSpaceDE w:val="0"/>
        <w:autoSpaceDN w:val="0"/>
        <w:adjustRightInd w:val="0"/>
        <w:spacing w:line="240" w:lineRule="auto"/>
        <w:ind w:left="720"/>
        <w:rPr>
          <w:iCs/>
          <w:sz w:val="24"/>
          <w:szCs w:val="24"/>
          <w:lang w:val="ru-RU"/>
        </w:rPr>
      </w:pPr>
      <w:r w:rsidRPr="00402801">
        <w:rPr>
          <w:iCs/>
          <w:sz w:val="24"/>
          <w:szCs w:val="24"/>
          <w:lang w:val="ru-RU"/>
        </w:rPr>
        <w:t>- у случају лоших временских прилика (кише), на захтев Наручиоца једнодневне екскурзије се могу одложити.</w:t>
      </w:r>
    </w:p>
    <w:p w:rsidR="00883778" w:rsidRPr="00402801" w:rsidRDefault="000628BF" w:rsidP="000628BF">
      <w:pPr>
        <w:suppressAutoHyphens w:val="0"/>
        <w:autoSpaceDE w:val="0"/>
        <w:autoSpaceDN w:val="0"/>
        <w:adjustRightInd w:val="0"/>
        <w:spacing w:line="240" w:lineRule="auto"/>
        <w:ind w:left="720"/>
        <w:rPr>
          <w:iCs/>
          <w:sz w:val="24"/>
          <w:szCs w:val="24"/>
          <w:lang w:val="ru-RU"/>
        </w:rPr>
      </w:pPr>
      <w:r>
        <w:rPr>
          <w:iCs/>
          <w:sz w:val="24"/>
          <w:szCs w:val="24"/>
          <w:lang w:val="ru-RU"/>
        </w:rPr>
        <w:t>- долазак по ученике подручне школе</w:t>
      </w:r>
      <w:r w:rsidR="00883778" w:rsidRPr="00402801">
        <w:rPr>
          <w:iCs/>
          <w:sz w:val="24"/>
          <w:szCs w:val="24"/>
          <w:lang w:val="ru-RU"/>
        </w:rPr>
        <w:t xml:space="preserve"> у </w:t>
      </w:r>
      <w:r>
        <w:rPr>
          <w:iCs/>
          <w:sz w:val="24"/>
          <w:szCs w:val="24"/>
          <w:lang w:val="ru-RU"/>
        </w:rPr>
        <w:t>Малом Орашју</w:t>
      </w:r>
      <w:r w:rsidR="00883778" w:rsidRPr="00402801">
        <w:rPr>
          <w:iCs/>
          <w:sz w:val="24"/>
          <w:szCs w:val="24"/>
          <w:lang w:val="ru-RU"/>
        </w:rPr>
        <w:t xml:space="preserve"> и њихов превоз до Матичне школе у </w:t>
      </w:r>
      <w:r>
        <w:rPr>
          <w:iCs/>
          <w:sz w:val="24"/>
          <w:szCs w:val="24"/>
          <w:lang w:val="ru-RU"/>
        </w:rPr>
        <w:t>Водњу</w:t>
      </w:r>
      <w:r w:rsidR="00883778" w:rsidRPr="00402801">
        <w:rPr>
          <w:iCs/>
          <w:sz w:val="24"/>
          <w:szCs w:val="24"/>
          <w:lang w:val="ru-RU"/>
        </w:rPr>
        <w:t xml:space="preserve">, одакле ће се реализовати екскурзија  према уговореној сатници  </w:t>
      </w:r>
    </w:p>
    <w:p w:rsidR="00883778" w:rsidRPr="00402801" w:rsidRDefault="00883778" w:rsidP="0055418E">
      <w:pPr>
        <w:suppressAutoHyphens w:val="0"/>
        <w:autoSpaceDE w:val="0"/>
        <w:autoSpaceDN w:val="0"/>
        <w:adjustRightInd w:val="0"/>
        <w:spacing w:line="240" w:lineRule="auto"/>
        <w:ind w:left="720"/>
        <w:rPr>
          <w:iCs/>
          <w:sz w:val="24"/>
          <w:szCs w:val="24"/>
          <w:lang w:val="ru-RU"/>
        </w:rPr>
      </w:pPr>
    </w:p>
    <w:p w:rsidR="00883778" w:rsidRPr="00402801" w:rsidRDefault="00883778" w:rsidP="00214010">
      <w:pPr>
        <w:ind w:firstLine="567"/>
        <w:jc w:val="both"/>
        <w:rPr>
          <w:b/>
          <w:sz w:val="24"/>
          <w:szCs w:val="24"/>
          <w:lang w:val="ru-RU"/>
        </w:rPr>
      </w:pPr>
      <w:r w:rsidRPr="00402801">
        <w:rPr>
          <w:b/>
          <w:sz w:val="24"/>
          <w:szCs w:val="24"/>
          <w:lang w:val="sr-Latn-CS"/>
        </w:rPr>
        <w:t>5.2</w:t>
      </w:r>
      <w:r w:rsidRPr="00402801">
        <w:rPr>
          <w:b/>
          <w:sz w:val="24"/>
          <w:szCs w:val="24"/>
          <w:lang w:val="ru-RU"/>
        </w:rPr>
        <w:t>. Средства финансијског обезбеђења</w:t>
      </w:r>
    </w:p>
    <w:p w:rsidR="00883778" w:rsidRPr="00402801" w:rsidRDefault="00883778" w:rsidP="00A65575">
      <w:pPr>
        <w:spacing w:before="100" w:beforeAutospacing="1" w:after="100" w:afterAutospacing="1"/>
        <w:jc w:val="both"/>
        <w:rPr>
          <w:b/>
          <w:sz w:val="24"/>
          <w:szCs w:val="24"/>
          <w:u w:val="single"/>
          <w:lang w:val="ru-RU"/>
        </w:rPr>
      </w:pPr>
      <w:r w:rsidRPr="00402801">
        <w:rPr>
          <w:b/>
          <w:sz w:val="24"/>
          <w:szCs w:val="24"/>
          <w:lang w:val="ru-RU"/>
        </w:rPr>
        <w:tab/>
        <w:t xml:space="preserve">- </w:t>
      </w:r>
      <w:r w:rsidRPr="00402801">
        <w:rPr>
          <w:b/>
          <w:sz w:val="24"/>
          <w:szCs w:val="24"/>
          <w:u w:val="single"/>
          <w:lang w:val="ru-RU"/>
        </w:rPr>
        <w:t xml:space="preserve">За обезбеђење повраћаја авансног плаћања </w:t>
      </w:r>
      <w:r w:rsidRPr="00402801">
        <w:rPr>
          <w:sz w:val="24"/>
          <w:szCs w:val="24"/>
          <w:lang w:val="ru-RU"/>
        </w:rPr>
        <w:t>-оригинал сопствена бланко меница, прописно потписана и оверена са копијом депо картона,  овлашћењем за попуну менице и потврдом о регистрацији менице са клаузулом „без протеста“ у износу 80 % од вредности понуде без ПДВ-а, са роком важности до правдања аванса.</w:t>
      </w:r>
    </w:p>
    <w:p w:rsidR="00883778" w:rsidRPr="00402801" w:rsidRDefault="00883778" w:rsidP="00A65575">
      <w:pPr>
        <w:jc w:val="both"/>
        <w:rPr>
          <w:sz w:val="24"/>
          <w:szCs w:val="24"/>
          <w:lang w:val="ru-RU"/>
        </w:rPr>
      </w:pPr>
      <w:r w:rsidRPr="00402801">
        <w:rPr>
          <w:sz w:val="24"/>
          <w:szCs w:val="24"/>
          <w:lang w:val="ru-RU"/>
        </w:rPr>
        <w:tab/>
        <w:t xml:space="preserve">- </w:t>
      </w:r>
      <w:r w:rsidRPr="00402801">
        <w:rPr>
          <w:b/>
          <w:sz w:val="24"/>
          <w:szCs w:val="24"/>
          <w:u w:val="single"/>
          <w:lang w:val="ru-RU"/>
        </w:rPr>
        <w:t>За обезбеђење испуњења уговорних обавеза</w:t>
      </w:r>
      <w:r w:rsidRPr="00402801">
        <w:rPr>
          <w:sz w:val="24"/>
          <w:szCs w:val="24"/>
          <w:lang w:val="ru-RU"/>
        </w:rPr>
        <w:t xml:space="preserve"> – оригинал сопствена бланко меница, са клаузулом „без протеста“, прописно потписана и оверена са копијом депо картона, овлашћењем за попуну менице и потврдом о регистрацији менице:</w:t>
      </w:r>
    </w:p>
    <w:p w:rsidR="00883778" w:rsidRPr="00402801" w:rsidRDefault="00883778" w:rsidP="00A65575">
      <w:pPr>
        <w:numPr>
          <w:ilvl w:val="0"/>
          <w:numId w:val="13"/>
        </w:numPr>
        <w:suppressAutoHyphens w:val="0"/>
        <w:autoSpaceDE w:val="0"/>
        <w:autoSpaceDN w:val="0"/>
        <w:adjustRightInd w:val="0"/>
        <w:spacing w:line="240" w:lineRule="auto"/>
        <w:jc w:val="both"/>
        <w:rPr>
          <w:sz w:val="24"/>
          <w:szCs w:val="24"/>
          <w:lang w:val="ru-RU"/>
        </w:rPr>
      </w:pPr>
      <w:r w:rsidRPr="00402801">
        <w:rPr>
          <w:sz w:val="24"/>
          <w:szCs w:val="24"/>
          <w:u w:val="single"/>
          <w:lang w:val="ru-RU"/>
        </w:rPr>
        <w:t>за добро извршење посла</w:t>
      </w:r>
      <w:r w:rsidRPr="00402801">
        <w:rPr>
          <w:sz w:val="24"/>
          <w:szCs w:val="24"/>
          <w:lang w:val="ru-RU"/>
        </w:rPr>
        <w:t xml:space="preserve"> у износу 10 % од вредности уговора са роком важности 30 дана дужим од уговореног рока за реализацију уговора;</w:t>
      </w:r>
    </w:p>
    <w:p w:rsidR="00883778" w:rsidRPr="00402801" w:rsidRDefault="00883778" w:rsidP="00A65575">
      <w:pPr>
        <w:jc w:val="both"/>
        <w:rPr>
          <w:sz w:val="24"/>
          <w:szCs w:val="24"/>
          <w:lang w:val="ru-RU"/>
        </w:rPr>
      </w:pPr>
    </w:p>
    <w:p w:rsidR="00883778" w:rsidRPr="00402801" w:rsidRDefault="00883778" w:rsidP="00A65575">
      <w:pPr>
        <w:ind w:firstLine="360"/>
        <w:jc w:val="both"/>
        <w:rPr>
          <w:b/>
          <w:i/>
          <w:sz w:val="24"/>
          <w:szCs w:val="24"/>
          <w:lang w:val="ru-RU"/>
        </w:rPr>
      </w:pPr>
      <w:r w:rsidRPr="00402801">
        <w:rPr>
          <w:sz w:val="24"/>
          <w:szCs w:val="24"/>
          <w:lang w:val="ru-RU"/>
        </w:rPr>
        <w:lastRenderedPageBreak/>
        <w:t xml:space="preserve">Саставни део конкурсне документације је образац изјаве, којим се понуђачи обавезују да ће, у случају доделе уговора, доставити средства финансијског обезбеђења </w:t>
      </w:r>
      <w:r w:rsidRPr="00402801">
        <w:rPr>
          <w:b/>
          <w:sz w:val="24"/>
          <w:szCs w:val="24"/>
          <w:lang w:val="ru-RU"/>
        </w:rPr>
        <w:t>(за сваки додељен уговор односно партију обе менице)</w:t>
      </w:r>
      <w:r w:rsidRPr="00402801">
        <w:rPr>
          <w:sz w:val="24"/>
          <w:szCs w:val="24"/>
          <w:lang w:val="ru-RU"/>
        </w:rPr>
        <w:t xml:space="preserve"> предвиђена у моделу уговора </w:t>
      </w:r>
      <w:r w:rsidRPr="00402801">
        <w:rPr>
          <w:b/>
          <w:sz w:val="24"/>
          <w:szCs w:val="24"/>
          <w:lang w:val="ru-RU"/>
        </w:rPr>
        <w:t xml:space="preserve">(образац број </w:t>
      </w:r>
      <w:r w:rsidRPr="00402801">
        <w:rPr>
          <w:b/>
          <w:sz w:val="24"/>
          <w:szCs w:val="24"/>
          <w:lang w:val="sr-Cyrl-CS"/>
        </w:rPr>
        <w:t>7</w:t>
      </w:r>
      <w:r w:rsidRPr="00402801">
        <w:rPr>
          <w:sz w:val="24"/>
          <w:szCs w:val="24"/>
          <w:lang w:val="ru-RU"/>
        </w:rPr>
        <w:t>).</w:t>
      </w:r>
    </w:p>
    <w:p w:rsidR="00402801" w:rsidRDefault="00402801" w:rsidP="00214010">
      <w:pPr>
        <w:autoSpaceDE w:val="0"/>
        <w:autoSpaceDN w:val="0"/>
        <w:adjustRightInd w:val="0"/>
        <w:ind w:firstLine="426"/>
        <w:jc w:val="both"/>
        <w:rPr>
          <w:b/>
          <w:bCs/>
          <w:sz w:val="24"/>
          <w:szCs w:val="24"/>
          <w:u w:val="single"/>
          <w:lang w:val="sr-Cyrl-CS"/>
        </w:rPr>
      </w:pPr>
    </w:p>
    <w:p w:rsidR="00883778" w:rsidRPr="00402801" w:rsidRDefault="00883778" w:rsidP="00214010">
      <w:pPr>
        <w:autoSpaceDE w:val="0"/>
        <w:autoSpaceDN w:val="0"/>
        <w:adjustRightInd w:val="0"/>
        <w:ind w:firstLine="426"/>
        <w:jc w:val="both"/>
        <w:rPr>
          <w:b/>
          <w:bCs/>
          <w:sz w:val="24"/>
          <w:szCs w:val="24"/>
          <w:u w:val="single"/>
          <w:lang w:val="sr-Cyrl-CS"/>
        </w:rPr>
      </w:pPr>
      <w:r w:rsidRPr="00402801">
        <w:rPr>
          <w:b/>
          <w:bCs/>
          <w:sz w:val="24"/>
          <w:szCs w:val="24"/>
          <w:u w:val="single"/>
          <w:lang w:val="sr-Cyrl-CS"/>
        </w:rPr>
        <w:t>16. КРИТЕРИЈУМ ЗА ИЗБОР НАЈПОВОЉНИЈЕ ПОНУДЕ И ДОДЕЛУ УГОВОРА</w:t>
      </w:r>
    </w:p>
    <w:p w:rsidR="00883778" w:rsidRPr="00402801" w:rsidRDefault="00883778" w:rsidP="00214010">
      <w:pPr>
        <w:ind w:firstLine="425"/>
        <w:jc w:val="both"/>
        <w:rPr>
          <w:sz w:val="24"/>
          <w:szCs w:val="24"/>
          <w:lang w:val="sr-Cyrl-CS"/>
        </w:rPr>
      </w:pPr>
      <w:r w:rsidRPr="00402801">
        <w:rPr>
          <w:sz w:val="24"/>
          <w:szCs w:val="24"/>
          <w:lang w:val="sr-Cyrl-CS"/>
        </w:rPr>
        <w:t>Критеријум за доделу уговора:</w:t>
      </w:r>
      <w:r w:rsidR="0023691A" w:rsidRPr="00402801">
        <w:rPr>
          <w:sz w:val="24"/>
          <w:szCs w:val="24"/>
          <w:lang w:val="sr-Cyrl-CS"/>
        </w:rPr>
        <w:t xml:space="preserve"> </w:t>
      </w:r>
      <w:r w:rsidRPr="00402801">
        <w:rPr>
          <w:b/>
          <w:sz w:val="24"/>
          <w:szCs w:val="24"/>
          <w:lang w:val="sr-Cyrl-CS"/>
        </w:rPr>
        <w:t>Критеријум за доделу уговора је „најнижа понуђена цена“.</w:t>
      </w:r>
    </w:p>
    <w:p w:rsidR="00883778" w:rsidRPr="00402801" w:rsidRDefault="00883778" w:rsidP="00214010">
      <w:pPr>
        <w:ind w:firstLine="425"/>
        <w:jc w:val="both"/>
        <w:rPr>
          <w:sz w:val="24"/>
          <w:szCs w:val="24"/>
          <w:lang w:val="sr-Cyrl-CS"/>
        </w:rPr>
      </w:pPr>
      <w:r w:rsidRPr="00402801">
        <w:rPr>
          <w:sz w:val="24"/>
          <w:szCs w:val="24"/>
          <w:lang w:val="ru-RU"/>
        </w:rPr>
        <w:t xml:space="preserve">Уколико две или више понуда имају исту цену, као најповољнија биће изабрана понуда оног понуђача који је понудио веће погодности. </w:t>
      </w:r>
    </w:p>
    <w:p w:rsidR="00883778" w:rsidRPr="00402801" w:rsidRDefault="00883778" w:rsidP="00171AE5">
      <w:pPr>
        <w:autoSpaceDE w:val="0"/>
        <w:autoSpaceDN w:val="0"/>
        <w:adjustRightInd w:val="0"/>
        <w:jc w:val="both"/>
        <w:rPr>
          <w:b/>
          <w:bCs/>
          <w:sz w:val="24"/>
          <w:szCs w:val="24"/>
          <w:u w:val="single"/>
          <w:lang w:val="ru-RU"/>
        </w:rPr>
      </w:pPr>
    </w:p>
    <w:p w:rsidR="00883778" w:rsidRPr="00402801" w:rsidRDefault="00883778" w:rsidP="00214010">
      <w:pPr>
        <w:autoSpaceDE w:val="0"/>
        <w:autoSpaceDN w:val="0"/>
        <w:adjustRightInd w:val="0"/>
        <w:ind w:firstLine="426"/>
        <w:jc w:val="both"/>
        <w:rPr>
          <w:b/>
          <w:bCs/>
          <w:sz w:val="24"/>
          <w:szCs w:val="24"/>
          <w:u w:val="single"/>
          <w:lang w:val="ru-RU"/>
        </w:rPr>
      </w:pPr>
      <w:r w:rsidRPr="00402801">
        <w:rPr>
          <w:b/>
          <w:bCs/>
          <w:sz w:val="24"/>
          <w:szCs w:val="24"/>
          <w:u w:val="single"/>
          <w:lang w:val="ru-RU"/>
        </w:rPr>
        <w:t xml:space="preserve">17. РАЗЛОЗИ ЗБОГ КОЈИХ ПОНУДА МОЖЕ БИТИ ОДБИЈЕНА </w:t>
      </w:r>
    </w:p>
    <w:p w:rsidR="00883778" w:rsidRPr="00402801" w:rsidRDefault="00883778" w:rsidP="00171AE5">
      <w:pPr>
        <w:autoSpaceDE w:val="0"/>
        <w:autoSpaceDN w:val="0"/>
        <w:adjustRightInd w:val="0"/>
        <w:ind w:firstLine="720"/>
        <w:jc w:val="both"/>
        <w:rPr>
          <w:b/>
          <w:bCs/>
          <w:sz w:val="24"/>
          <w:szCs w:val="24"/>
          <w:lang w:val="ru-RU"/>
        </w:rPr>
      </w:pPr>
    </w:p>
    <w:p w:rsidR="00883778" w:rsidRPr="00402801" w:rsidRDefault="00883778" w:rsidP="00214010">
      <w:pPr>
        <w:autoSpaceDE w:val="0"/>
        <w:autoSpaceDN w:val="0"/>
        <w:adjustRightInd w:val="0"/>
        <w:ind w:firstLine="425"/>
        <w:jc w:val="both"/>
        <w:rPr>
          <w:bCs/>
          <w:sz w:val="24"/>
          <w:szCs w:val="24"/>
          <w:lang w:val="sr-Cyrl-CS"/>
        </w:rPr>
      </w:pPr>
      <w:r w:rsidRPr="00402801">
        <w:rPr>
          <w:bCs/>
          <w:sz w:val="24"/>
          <w:szCs w:val="24"/>
          <w:lang w:val="sr-Cyrl-CS"/>
        </w:rPr>
        <w:t xml:space="preserve">Наручилац ће одбити понуду ако је неблаговремена, неприхватљива и неодговарајућа, а све у складу са чланом 3. тачком 31), 32) и 33) Закона о јавним набавкама. </w:t>
      </w:r>
    </w:p>
    <w:p w:rsidR="00883778" w:rsidRPr="00402801" w:rsidRDefault="00883778" w:rsidP="00214010">
      <w:pPr>
        <w:autoSpaceDE w:val="0"/>
        <w:autoSpaceDN w:val="0"/>
        <w:adjustRightInd w:val="0"/>
        <w:ind w:firstLine="425"/>
        <w:jc w:val="both"/>
        <w:rPr>
          <w:bCs/>
          <w:sz w:val="24"/>
          <w:szCs w:val="24"/>
          <w:lang w:val="sr-Cyrl-CS"/>
        </w:rPr>
      </w:pPr>
      <w:r w:rsidRPr="00402801">
        <w:rPr>
          <w:bCs/>
          <w:sz w:val="24"/>
          <w:szCs w:val="24"/>
          <w:lang w:val="sr-Cyrl-CS"/>
        </w:rPr>
        <w:t>Такође, наручилац ће одбити понуду и ако:</w:t>
      </w:r>
    </w:p>
    <w:p w:rsidR="00883778" w:rsidRPr="00402801" w:rsidRDefault="00883778" w:rsidP="00171AE5">
      <w:pPr>
        <w:numPr>
          <w:ilvl w:val="0"/>
          <w:numId w:val="30"/>
        </w:numPr>
        <w:tabs>
          <w:tab w:val="left" w:pos="360"/>
        </w:tabs>
        <w:suppressAutoHyphens w:val="0"/>
        <w:autoSpaceDE w:val="0"/>
        <w:autoSpaceDN w:val="0"/>
        <w:adjustRightInd w:val="0"/>
        <w:spacing w:line="240" w:lineRule="auto"/>
        <w:ind w:left="0" w:firstLine="0"/>
        <w:jc w:val="both"/>
        <w:rPr>
          <w:bCs/>
          <w:sz w:val="24"/>
          <w:szCs w:val="24"/>
          <w:lang w:val="sr-Cyrl-CS"/>
        </w:rPr>
      </w:pPr>
      <w:r w:rsidRPr="00402801">
        <w:rPr>
          <w:bCs/>
          <w:sz w:val="24"/>
          <w:szCs w:val="24"/>
          <w:lang w:val="sr-Cyrl-CS"/>
        </w:rPr>
        <w:t>понуђач не докаже да испуњава обавезне услове за учешће;</w:t>
      </w:r>
    </w:p>
    <w:p w:rsidR="00883778" w:rsidRPr="00402801" w:rsidRDefault="00883778" w:rsidP="00171AE5">
      <w:pPr>
        <w:tabs>
          <w:tab w:val="left" w:pos="360"/>
          <w:tab w:val="left" w:pos="1260"/>
        </w:tabs>
        <w:autoSpaceDE w:val="0"/>
        <w:autoSpaceDN w:val="0"/>
        <w:adjustRightInd w:val="0"/>
        <w:jc w:val="both"/>
        <w:rPr>
          <w:bCs/>
          <w:sz w:val="24"/>
          <w:szCs w:val="24"/>
          <w:lang w:val="sr-Cyrl-CS"/>
        </w:rPr>
      </w:pPr>
      <w:r w:rsidRPr="00402801">
        <w:rPr>
          <w:bCs/>
          <w:sz w:val="24"/>
          <w:szCs w:val="24"/>
          <w:lang w:val="sr-Cyrl-CS"/>
        </w:rPr>
        <w:t>2)</w:t>
      </w:r>
      <w:r w:rsidRPr="00402801">
        <w:rPr>
          <w:bCs/>
          <w:sz w:val="24"/>
          <w:szCs w:val="24"/>
          <w:lang w:val="sr-Cyrl-CS"/>
        </w:rPr>
        <w:tab/>
        <w:t>понуђени рок важења понуде краћи је од прописаног;</w:t>
      </w:r>
    </w:p>
    <w:p w:rsidR="00883778" w:rsidRPr="00402801" w:rsidRDefault="00883778" w:rsidP="00171AE5">
      <w:pPr>
        <w:tabs>
          <w:tab w:val="left" w:pos="360"/>
          <w:tab w:val="left" w:pos="1260"/>
        </w:tabs>
        <w:autoSpaceDE w:val="0"/>
        <w:autoSpaceDN w:val="0"/>
        <w:adjustRightInd w:val="0"/>
        <w:jc w:val="both"/>
        <w:rPr>
          <w:bCs/>
          <w:sz w:val="24"/>
          <w:szCs w:val="24"/>
          <w:lang w:val="sr-Cyrl-CS"/>
        </w:rPr>
      </w:pPr>
      <w:r w:rsidRPr="00402801">
        <w:rPr>
          <w:bCs/>
          <w:sz w:val="24"/>
          <w:szCs w:val="24"/>
          <w:lang w:val="sr-Cyrl-CS"/>
        </w:rPr>
        <w:t>3)</w:t>
      </w:r>
      <w:r w:rsidRPr="00402801">
        <w:rPr>
          <w:bCs/>
          <w:sz w:val="24"/>
          <w:szCs w:val="24"/>
          <w:lang w:val="sr-Cyrl-CS"/>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883778" w:rsidRPr="00402801" w:rsidRDefault="00883778" w:rsidP="00214010">
      <w:pPr>
        <w:autoSpaceDE w:val="0"/>
        <w:autoSpaceDN w:val="0"/>
        <w:adjustRightInd w:val="0"/>
        <w:ind w:firstLine="425"/>
        <w:jc w:val="both"/>
        <w:rPr>
          <w:bCs/>
          <w:sz w:val="24"/>
          <w:szCs w:val="24"/>
          <w:lang w:val="ru-RU"/>
        </w:rPr>
      </w:pPr>
      <w:r w:rsidRPr="00402801">
        <w:rPr>
          <w:bCs/>
          <w:sz w:val="24"/>
          <w:szCs w:val="24"/>
          <w:lang w:val="ru-RU"/>
        </w:rPr>
        <w:t xml:space="preserve">Понуда понуђача мора да садржи сва документа дефинисана конкурсном документацијом. </w:t>
      </w:r>
    </w:p>
    <w:p w:rsidR="00883778" w:rsidRPr="00402801" w:rsidRDefault="00883778" w:rsidP="00214010">
      <w:pPr>
        <w:autoSpaceDE w:val="0"/>
        <w:autoSpaceDN w:val="0"/>
        <w:adjustRightInd w:val="0"/>
        <w:ind w:firstLine="425"/>
        <w:jc w:val="both"/>
        <w:rPr>
          <w:bCs/>
          <w:sz w:val="24"/>
          <w:szCs w:val="24"/>
          <w:u w:val="single"/>
          <w:lang w:val="sr-Cyrl-CS"/>
        </w:rPr>
      </w:pPr>
      <w:r w:rsidRPr="00402801">
        <w:rPr>
          <w:bCs/>
          <w:sz w:val="24"/>
          <w:szCs w:val="24"/>
          <w:lang w:val="ru-RU"/>
        </w:rPr>
        <w:t>Наручилац може да одбије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w:t>
      </w:r>
      <w:r w:rsidRPr="00402801">
        <w:rPr>
          <w:bCs/>
          <w:sz w:val="24"/>
          <w:szCs w:val="24"/>
          <w:lang w:val="sr-Cyrl-CS"/>
        </w:rPr>
        <w:t>е три</w:t>
      </w:r>
      <w:r w:rsidRPr="00402801">
        <w:rPr>
          <w:bCs/>
          <w:sz w:val="24"/>
          <w:szCs w:val="24"/>
          <w:lang w:val="ru-RU"/>
        </w:rPr>
        <w:t xml:space="preserve"> годин</w:t>
      </w:r>
      <w:r w:rsidRPr="00402801">
        <w:rPr>
          <w:bCs/>
          <w:sz w:val="24"/>
          <w:szCs w:val="24"/>
          <w:lang w:val="sr-Cyrl-CS"/>
        </w:rPr>
        <w:t>е</w:t>
      </w:r>
      <w:r w:rsidRPr="00402801">
        <w:rPr>
          <w:bCs/>
          <w:sz w:val="24"/>
          <w:szCs w:val="24"/>
          <w:lang w:val="ru-RU"/>
        </w:rPr>
        <w:t xml:space="preserve">. </w:t>
      </w:r>
    </w:p>
    <w:p w:rsidR="00883778" w:rsidRPr="00402801" w:rsidRDefault="00883778" w:rsidP="00214010">
      <w:pPr>
        <w:ind w:firstLine="425"/>
        <w:jc w:val="both"/>
        <w:rPr>
          <w:sz w:val="24"/>
          <w:szCs w:val="24"/>
        </w:rPr>
      </w:pPr>
      <w:r w:rsidRPr="00402801">
        <w:rPr>
          <w:bCs/>
          <w:sz w:val="24"/>
          <w:szCs w:val="24"/>
        </w:rPr>
        <w:t xml:space="preserve">Доказ може бити: </w:t>
      </w:r>
    </w:p>
    <w:p w:rsidR="00883778" w:rsidRPr="00402801" w:rsidRDefault="00883778" w:rsidP="00171AE5">
      <w:pPr>
        <w:numPr>
          <w:ilvl w:val="0"/>
          <w:numId w:val="31"/>
        </w:numPr>
        <w:tabs>
          <w:tab w:val="num" w:pos="360"/>
        </w:tabs>
        <w:suppressAutoHyphens w:val="0"/>
        <w:spacing w:line="240" w:lineRule="auto"/>
        <w:ind w:firstLine="0"/>
        <w:jc w:val="both"/>
        <w:rPr>
          <w:sz w:val="24"/>
          <w:szCs w:val="24"/>
          <w:lang w:val="ru-RU"/>
        </w:rPr>
      </w:pPr>
      <w:r w:rsidRPr="00402801">
        <w:rPr>
          <w:sz w:val="24"/>
          <w:szCs w:val="24"/>
          <w:lang w:val="ru-RU"/>
        </w:rPr>
        <w:t>правоснажна судска одлука или коначна одлука другог надлежног органа;</w:t>
      </w:r>
    </w:p>
    <w:p w:rsidR="00883778" w:rsidRPr="00402801" w:rsidRDefault="00883778" w:rsidP="00171AE5">
      <w:pPr>
        <w:numPr>
          <w:ilvl w:val="0"/>
          <w:numId w:val="31"/>
        </w:numPr>
        <w:tabs>
          <w:tab w:val="num" w:pos="360"/>
        </w:tabs>
        <w:suppressAutoHyphens w:val="0"/>
        <w:spacing w:line="240" w:lineRule="auto"/>
        <w:ind w:firstLine="0"/>
        <w:jc w:val="both"/>
        <w:rPr>
          <w:sz w:val="24"/>
          <w:szCs w:val="24"/>
          <w:lang w:val="ru-RU"/>
        </w:rPr>
      </w:pPr>
      <w:r w:rsidRPr="00402801">
        <w:rPr>
          <w:sz w:val="24"/>
          <w:szCs w:val="24"/>
          <w:lang w:val="ru-RU"/>
        </w:rPr>
        <w:t>исправа о реализованом средству обезбеђења испуњења обавеза у поступку јавне набавке или испуњења уговорних обавеза;</w:t>
      </w:r>
    </w:p>
    <w:p w:rsidR="00883778" w:rsidRPr="00402801" w:rsidRDefault="00883778" w:rsidP="00171AE5">
      <w:pPr>
        <w:numPr>
          <w:ilvl w:val="0"/>
          <w:numId w:val="31"/>
        </w:numPr>
        <w:tabs>
          <w:tab w:val="num" w:pos="360"/>
        </w:tabs>
        <w:suppressAutoHyphens w:val="0"/>
        <w:spacing w:line="240" w:lineRule="auto"/>
        <w:ind w:firstLine="0"/>
        <w:jc w:val="both"/>
        <w:rPr>
          <w:sz w:val="24"/>
          <w:szCs w:val="24"/>
          <w:lang w:val="ru-RU"/>
        </w:rPr>
      </w:pPr>
      <w:r w:rsidRPr="00402801">
        <w:rPr>
          <w:sz w:val="24"/>
          <w:szCs w:val="24"/>
          <w:lang w:val="ru-RU"/>
        </w:rPr>
        <w:t>исправа о наплаћеној уговорној казни;</w:t>
      </w:r>
    </w:p>
    <w:p w:rsidR="00883778" w:rsidRPr="00402801" w:rsidRDefault="00883778" w:rsidP="00171AE5">
      <w:pPr>
        <w:numPr>
          <w:ilvl w:val="0"/>
          <w:numId w:val="31"/>
        </w:numPr>
        <w:tabs>
          <w:tab w:val="num" w:pos="360"/>
        </w:tabs>
        <w:suppressAutoHyphens w:val="0"/>
        <w:spacing w:line="240" w:lineRule="auto"/>
        <w:ind w:firstLine="0"/>
        <w:jc w:val="both"/>
        <w:rPr>
          <w:sz w:val="24"/>
          <w:szCs w:val="24"/>
          <w:lang w:val="ru-RU"/>
        </w:rPr>
      </w:pPr>
      <w:r w:rsidRPr="00402801">
        <w:rPr>
          <w:sz w:val="24"/>
          <w:szCs w:val="24"/>
          <w:lang w:val="ru-RU"/>
        </w:rPr>
        <w:t>рекламације потрошача, односно корисника, ако нису отклоњене у уговореном року;</w:t>
      </w:r>
    </w:p>
    <w:p w:rsidR="00883778" w:rsidRPr="00402801" w:rsidRDefault="00883778" w:rsidP="00171AE5">
      <w:pPr>
        <w:numPr>
          <w:ilvl w:val="0"/>
          <w:numId w:val="31"/>
        </w:numPr>
        <w:tabs>
          <w:tab w:val="num" w:pos="360"/>
        </w:tabs>
        <w:suppressAutoHyphens w:val="0"/>
        <w:spacing w:line="240" w:lineRule="auto"/>
        <w:ind w:firstLine="0"/>
        <w:jc w:val="both"/>
        <w:rPr>
          <w:sz w:val="24"/>
          <w:szCs w:val="24"/>
          <w:lang w:val="ru-RU"/>
        </w:rPr>
      </w:pPr>
      <w:r w:rsidRPr="00402801">
        <w:rPr>
          <w:sz w:val="24"/>
          <w:szCs w:val="24"/>
          <w:lang w:val="ru-RU"/>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83778" w:rsidRPr="00402801" w:rsidRDefault="00883778" w:rsidP="00171AE5">
      <w:pPr>
        <w:numPr>
          <w:ilvl w:val="0"/>
          <w:numId w:val="31"/>
        </w:numPr>
        <w:tabs>
          <w:tab w:val="num" w:pos="360"/>
        </w:tabs>
        <w:suppressAutoHyphens w:val="0"/>
        <w:spacing w:line="240" w:lineRule="auto"/>
        <w:ind w:firstLine="0"/>
        <w:jc w:val="both"/>
        <w:rPr>
          <w:sz w:val="24"/>
          <w:szCs w:val="24"/>
          <w:lang w:val="ru-RU"/>
        </w:rPr>
      </w:pPr>
      <w:r w:rsidRPr="00402801">
        <w:rPr>
          <w:sz w:val="24"/>
          <w:szCs w:val="24"/>
          <w:lang w:val="ru-RU"/>
        </w:rPr>
        <w:t>доказ о ангажовању на извршењу уговора о јавној набавци лица која нису означена у понуди као подизвођачи, односно чланови групе понуђача;</w:t>
      </w:r>
    </w:p>
    <w:p w:rsidR="00883778" w:rsidRPr="00402801" w:rsidRDefault="00883778" w:rsidP="000D14C5">
      <w:pPr>
        <w:numPr>
          <w:ilvl w:val="0"/>
          <w:numId w:val="31"/>
        </w:numPr>
        <w:tabs>
          <w:tab w:val="clear" w:pos="1077"/>
        </w:tabs>
        <w:autoSpaceDE w:val="0"/>
        <w:autoSpaceDN w:val="0"/>
        <w:adjustRightInd w:val="0"/>
        <w:ind w:firstLine="0"/>
        <w:jc w:val="both"/>
        <w:rPr>
          <w:i/>
          <w:sz w:val="24"/>
          <w:szCs w:val="24"/>
          <w:lang w:val="ru-RU"/>
        </w:rPr>
      </w:pPr>
      <w:r w:rsidRPr="00402801">
        <w:rPr>
          <w:sz w:val="24"/>
          <w:szCs w:val="24"/>
          <w:lang w:val="ru-RU"/>
        </w:rPr>
        <w:t>други одговарајући доказ примерен предмету јавне набавке, одређен конкурсном документацијом, који се односи на испуњење обавеза у ранијим поступцима јавне набавке или по раније закљученим уговорима о јавним набавкама</w:t>
      </w:r>
      <w:r w:rsidRPr="00402801">
        <w:rPr>
          <w:i/>
          <w:sz w:val="24"/>
          <w:szCs w:val="24"/>
          <w:lang w:val="ru-RU"/>
        </w:rPr>
        <w:t>.</w:t>
      </w:r>
    </w:p>
    <w:p w:rsidR="00214010" w:rsidRPr="00402801" w:rsidRDefault="00214010" w:rsidP="00214010">
      <w:pPr>
        <w:autoSpaceDE w:val="0"/>
        <w:autoSpaceDN w:val="0"/>
        <w:adjustRightInd w:val="0"/>
        <w:ind w:left="720"/>
        <w:jc w:val="both"/>
        <w:rPr>
          <w:b/>
          <w:bCs/>
          <w:i/>
          <w:sz w:val="24"/>
          <w:szCs w:val="24"/>
          <w:lang w:val="sr-Cyrl-CS"/>
        </w:rPr>
      </w:pPr>
    </w:p>
    <w:p w:rsidR="00883778" w:rsidRPr="00402801" w:rsidRDefault="00883778" w:rsidP="00214010">
      <w:pPr>
        <w:tabs>
          <w:tab w:val="left" w:pos="-720"/>
          <w:tab w:val="left" w:pos="0"/>
        </w:tabs>
        <w:ind w:firstLine="426"/>
        <w:jc w:val="both"/>
        <w:rPr>
          <w:sz w:val="24"/>
          <w:szCs w:val="24"/>
          <w:u w:val="single"/>
          <w:lang w:val="sr-Cyrl-CS"/>
        </w:rPr>
      </w:pPr>
      <w:r w:rsidRPr="00402801">
        <w:rPr>
          <w:b/>
          <w:sz w:val="24"/>
          <w:szCs w:val="24"/>
          <w:lang w:val="sr-Cyrl-CS"/>
        </w:rPr>
        <w:t>18.</w:t>
      </w:r>
      <w:r w:rsidRPr="00402801">
        <w:rPr>
          <w:b/>
          <w:sz w:val="24"/>
          <w:szCs w:val="24"/>
          <w:u w:val="single"/>
          <w:lang w:val="sr-Cyrl-CS"/>
        </w:rPr>
        <w:t xml:space="preserve">  ЗАШТИТА ПОДАТАКА</w:t>
      </w:r>
    </w:p>
    <w:p w:rsidR="00883778" w:rsidRPr="00402801" w:rsidRDefault="00883778" w:rsidP="00214010">
      <w:pPr>
        <w:pStyle w:val="BodyText"/>
        <w:spacing w:after="0"/>
        <w:ind w:firstLine="425"/>
        <w:jc w:val="both"/>
        <w:rPr>
          <w:sz w:val="24"/>
          <w:szCs w:val="24"/>
          <w:lang w:val="ru-RU"/>
        </w:rPr>
      </w:pPr>
      <w:r w:rsidRPr="00402801">
        <w:rPr>
          <w:sz w:val="24"/>
          <w:szCs w:val="24"/>
          <w:lang w:val="ru-RU"/>
        </w:rPr>
        <w:t>Подаци које понуђач оправдано означи као поверљиве биће коришћени само за намену позива и неће бити доступни ником изван круга лица која буду укључена у поступак јавне набавке. Ови подаци неће бити објављени приликом отварања понуда, нити у наставку поступка или касније.</w:t>
      </w:r>
    </w:p>
    <w:p w:rsidR="00883778" w:rsidRPr="00402801" w:rsidRDefault="00883778" w:rsidP="00214010">
      <w:pPr>
        <w:pStyle w:val="BodyText"/>
        <w:spacing w:after="0"/>
        <w:ind w:firstLine="425"/>
        <w:jc w:val="both"/>
        <w:rPr>
          <w:sz w:val="24"/>
          <w:szCs w:val="24"/>
          <w:lang w:val="ru-RU"/>
        </w:rPr>
      </w:pPr>
      <w:r w:rsidRPr="00402801">
        <w:rPr>
          <w:sz w:val="24"/>
          <w:szCs w:val="24"/>
          <w:lang w:val="ru-RU"/>
        </w:rPr>
        <w:t>Као поверљива, понуђач може означити документа која садрже личне податке, а која не садржи ниједан јавни регистар или која на други начин нису доступна, као и пословне податке који су прописима или интерним актима понуђача означени као поверљиви.</w:t>
      </w:r>
    </w:p>
    <w:p w:rsidR="00883778" w:rsidRPr="00402801" w:rsidRDefault="00883778" w:rsidP="00974284">
      <w:pPr>
        <w:pStyle w:val="BodyText"/>
        <w:spacing w:after="0"/>
        <w:ind w:firstLine="425"/>
        <w:jc w:val="both"/>
        <w:rPr>
          <w:sz w:val="24"/>
          <w:szCs w:val="24"/>
          <w:lang w:val="ru-RU"/>
        </w:rPr>
      </w:pPr>
      <w:r w:rsidRPr="00402801">
        <w:rPr>
          <w:sz w:val="24"/>
          <w:szCs w:val="24"/>
          <w:lang w:val="ru-RU"/>
        </w:rPr>
        <w:t>Наручилац ће као поверљива третирати она документа која у десном горњем углу великим словима имају исписану реч "ПОВЕРЉИВО".</w:t>
      </w:r>
    </w:p>
    <w:p w:rsidR="00883778" w:rsidRPr="00402801" w:rsidRDefault="00883778" w:rsidP="00974284">
      <w:pPr>
        <w:pStyle w:val="BodyText"/>
        <w:spacing w:after="0"/>
        <w:ind w:firstLine="425"/>
        <w:jc w:val="both"/>
        <w:rPr>
          <w:sz w:val="24"/>
          <w:szCs w:val="24"/>
          <w:lang w:val="ru-RU"/>
        </w:rPr>
      </w:pPr>
      <w:r w:rsidRPr="00402801">
        <w:rPr>
          <w:sz w:val="24"/>
          <w:szCs w:val="24"/>
          <w:lang w:val="ru-RU"/>
        </w:rPr>
        <w:t>Наручилац не одговара за поверљивост података који нису означени на горе наведени начин.</w:t>
      </w:r>
    </w:p>
    <w:p w:rsidR="00883778" w:rsidRPr="00402801" w:rsidRDefault="00883778" w:rsidP="00974284">
      <w:pPr>
        <w:pStyle w:val="BodyText"/>
        <w:spacing w:after="0"/>
        <w:ind w:firstLine="425"/>
        <w:jc w:val="both"/>
        <w:rPr>
          <w:sz w:val="24"/>
          <w:szCs w:val="24"/>
          <w:lang w:val="ru-RU"/>
        </w:rPr>
      </w:pPr>
      <w:r w:rsidRPr="00402801">
        <w:rPr>
          <w:sz w:val="24"/>
          <w:szCs w:val="24"/>
          <w:lang w:val="ru-RU"/>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883778" w:rsidRPr="00402801" w:rsidRDefault="00883778" w:rsidP="00974284">
      <w:pPr>
        <w:pStyle w:val="BodyText"/>
        <w:spacing w:after="0"/>
        <w:ind w:firstLine="425"/>
        <w:jc w:val="both"/>
        <w:rPr>
          <w:sz w:val="24"/>
          <w:szCs w:val="24"/>
          <w:lang w:val="ru-RU"/>
        </w:rPr>
      </w:pPr>
      <w:r w:rsidRPr="00402801">
        <w:rPr>
          <w:sz w:val="24"/>
          <w:szCs w:val="24"/>
          <w:lang w:val="ru-RU"/>
        </w:rPr>
        <w:lastRenderedPageBreak/>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883778" w:rsidRPr="00C60205" w:rsidRDefault="00883778" w:rsidP="00C60205">
      <w:pPr>
        <w:jc w:val="both"/>
        <w:rPr>
          <w:bCs/>
          <w:sz w:val="24"/>
          <w:szCs w:val="24"/>
          <w:lang w:val="sr-Cyrl-CS"/>
        </w:rPr>
      </w:pPr>
      <w:r w:rsidRPr="00402801">
        <w:rPr>
          <w:bCs/>
          <w:sz w:val="24"/>
          <w:szCs w:val="24"/>
          <w:lang w:val="sr-Cyrl-CS"/>
        </w:rPr>
        <w:t>Неће се сматрати пов</w:t>
      </w:r>
      <w:r w:rsidRPr="00402801">
        <w:rPr>
          <w:bCs/>
          <w:sz w:val="24"/>
          <w:szCs w:val="24"/>
        </w:rPr>
        <w:t>e</w:t>
      </w:r>
      <w:r w:rsidRPr="00402801">
        <w:rPr>
          <w:bCs/>
          <w:sz w:val="24"/>
          <w:szCs w:val="24"/>
          <w:lang w:val="sr-Cyrl-CS"/>
        </w:rPr>
        <w:t>рљивим цена и остали подаци из понуде који су од значаја за примену елемената критеријума и рангирање понуде.</w:t>
      </w:r>
      <w:r w:rsidR="00C60205">
        <w:rPr>
          <w:bCs/>
          <w:sz w:val="24"/>
          <w:szCs w:val="24"/>
          <w:lang w:val="sr-Cyrl-CS"/>
        </w:rPr>
        <w:t xml:space="preserve"> </w:t>
      </w:r>
      <w:r w:rsidRPr="00402801">
        <w:rPr>
          <w:sz w:val="24"/>
          <w:szCs w:val="24"/>
          <w:lang w:val="sr-Cyrl-CS"/>
        </w:rPr>
        <w:t xml:space="preserve">Наручилац ће чувати као пословну тајну имена понуђача, као и поднете понуде, до истека рока предвиђеног за отварање понуда.  </w:t>
      </w:r>
    </w:p>
    <w:p w:rsidR="00883778" w:rsidRDefault="00883778" w:rsidP="00617CB9">
      <w:pPr>
        <w:tabs>
          <w:tab w:val="left" w:pos="-720"/>
          <w:tab w:val="left" w:pos="-567"/>
          <w:tab w:val="left" w:pos="0"/>
        </w:tabs>
        <w:jc w:val="both"/>
        <w:rPr>
          <w:b/>
          <w:u w:val="single"/>
          <w:lang w:val="sr-Cyrl-CS"/>
        </w:rPr>
      </w:pPr>
      <w:r>
        <w:rPr>
          <w:b/>
          <w:lang w:val="sr-Cyrl-CS"/>
        </w:rPr>
        <w:t>19</w:t>
      </w:r>
      <w:r>
        <w:rPr>
          <w:b/>
          <w:u w:val="single"/>
          <w:lang w:val="sr-Cyrl-CS"/>
        </w:rPr>
        <w:t>. ДОДАТНА ОБЈАШЊЕЊА И ИСПРАВКЕ ПОСЛЕ ОТВАРАЊА ПОНУДА</w:t>
      </w:r>
    </w:p>
    <w:p w:rsidR="00883778" w:rsidRPr="00617CB9" w:rsidRDefault="00974284" w:rsidP="00171AE5">
      <w:pPr>
        <w:tabs>
          <w:tab w:val="left" w:pos="-720"/>
          <w:tab w:val="left" w:pos="-567"/>
          <w:tab w:val="left" w:pos="0"/>
        </w:tabs>
        <w:jc w:val="both"/>
        <w:rPr>
          <w:sz w:val="24"/>
          <w:szCs w:val="24"/>
          <w:lang w:val="sr-Cyrl-CS"/>
        </w:rPr>
      </w:pPr>
      <w:r>
        <w:rPr>
          <w:lang w:val="sr-Cyrl-CS"/>
        </w:rPr>
        <w:tab/>
      </w:r>
      <w:r w:rsidR="00883778" w:rsidRPr="00617CB9">
        <w:rPr>
          <w:sz w:val="24"/>
          <w:szCs w:val="24"/>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883778" w:rsidRPr="00617CB9" w:rsidRDefault="00974284" w:rsidP="00171AE5">
      <w:pPr>
        <w:tabs>
          <w:tab w:val="left" w:pos="0"/>
        </w:tabs>
        <w:jc w:val="both"/>
        <w:rPr>
          <w:sz w:val="24"/>
          <w:szCs w:val="24"/>
          <w:lang w:val="ru-RU"/>
        </w:rPr>
      </w:pPr>
      <w:r w:rsidRPr="00617CB9">
        <w:rPr>
          <w:sz w:val="24"/>
          <w:szCs w:val="24"/>
          <w:lang w:val="ru-RU"/>
        </w:rPr>
        <w:tab/>
      </w:r>
      <w:r w:rsidR="00883778" w:rsidRPr="00617CB9">
        <w:rPr>
          <w:sz w:val="24"/>
          <w:szCs w:val="24"/>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00883778" w:rsidRPr="00617CB9">
        <w:rPr>
          <w:sz w:val="24"/>
          <w:szCs w:val="24"/>
        </w:rPr>
        <w:t>je</w:t>
      </w:r>
      <w:r w:rsidR="00883778" w:rsidRPr="00617CB9">
        <w:rPr>
          <w:sz w:val="24"/>
          <w:szCs w:val="24"/>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883778" w:rsidRPr="00617CB9" w:rsidRDefault="00974284" w:rsidP="00171AE5">
      <w:pPr>
        <w:tabs>
          <w:tab w:val="left" w:pos="0"/>
        </w:tabs>
        <w:jc w:val="both"/>
        <w:rPr>
          <w:sz w:val="24"/>
          <w:szCs w:val="24"/>
          <w:lang w:val="ru-RU"/>
        </w:rPr>
      </w:pPr>
      <w:r w:rsidRPr="00617CB9">
        <w:rPr>
          <w:sz w:val="24"/>
          <w:szCs w:val="24"/>
          <w:lang w:val="ru-RU"/>
        </w:rPr>
        <w:tab/>
      </w:r>
      <w:r w:rsidR="00883778" w:rsidRPr="00617CB9">
        <w:rPr>
          <w:sz w:val="24"/>
          <w:szCs w:val="24"/>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883778" w:rsidRPr="00617CB9" w:rsidRDefault="00974284" w:rsidP="00171AE5">
      <w:pPr>
        <w:tabs>
          <w:tab w:val="left" w:pos="0"/>
        </w:tabs>
        <w:jc w:val="both"/>
        <w:rPr>
          <w:sz w:val="24"/>
          <w:szCs w:val="24"/>
          <w:lang w:val="ru-RU"/>
        </w:rPr>
      </w:pPr>
      <w:r w:rsidRPr="00617CB9">
        <w:rPr>
          <w:sz w:val="24"/>
          <w:szCs w:val="24"/>
          <w:lang w:val="ru-RU"/>
        </w:rPr>
        <w:tab/>
      </w:r>
      <w:r w:rsidR="00883778" w:rsidRPr="00617CB9">
        <w:rPr>
          <w:sz w:val="24"/>
          <w:szCs w:val="24"/>
          <w:lang w:val="ru-RU"/>
        </w:rPr>
        <w:t xml:space="preserve">У случају разлике између јединичне и укупне цене, меродавна је јединична цена. </w:t>
      </w:r>
    </w:p>
    <w:p w:rsidR="00883778" w:rsidRPr="00617CB9" w:rsidRDefault="00974284" w:rsidP="00A964F0">
      <w:pPr>
        <w:tabs>
          <w:tab w:val="left" w:pos="0"/>
        </w:tabs>
        <w:jc w:val="both"/>
        <w:rPr>
          <w:b/>
          <w:bCs/>
          <w:i/>
          <w:color w:val="FF0000"/>
          <w:sz w:val="24"/>
          <w:szCs w:val="24"/>
          <w:lang w:val="ru-RU"/>
        </w:rPr>
      </w:pPr>
      <w:r w:rsidRPr="00617CB9">
        <w:rPr>
          <w:sz w:val="24"/>
          <w:szCs w:val="24"/>
          <w:lang w:val="ru-RU"/>
        </w:rPr>
        <w:tab/>
      </w:r>
      <w:r w:rsidR="00883778" w:rsidRPr="00617CB9">
        <w:rPr>
          <w:sz w:val="24"/>
          <w:szCs w:val="24"/>
          <w:lang w:val="ru-RU"/>
        </w:rPr>
        <w:t xml:space="preserve">Ако се понуђач не сагласи са исправком рачунских грешака, </w:t>
      </w:r>
      <w:r w:rsidR="00883778" w:rsidRPr="00617CB9">
        <w:rPr>
          <w:sz w:val="24"/>
          <w:szCs w:val="24"/>
          <w:lang w:val="sr-Cyrl-CS"/>
        </w:rPr>
        <w:t>Н</w:t>
      </w:r>
      <w:r w:rsidR="00883778" w:rsidRPr="00617CB9">
        <w:rPr>
          <w:sz w:val="24"/>
          <w:szCs w:val="24"/>
          <w:lang w:val="ru-RU"/>
        </w:rPr>
        <w:t>аручилац ће његову понуду одбити као неприхватљиву.</w:t>
      </w:r>
    </w:p>
    <w:p w:rsidR="00883778" w:rsidRPr="00617CB9" w:rsidRDefault="00883778" w:rsidP="00171AE5">
      <w:pPr>
        <w:autoSpaceDE w:val="0"/>
        <w:autoSpaceDN w:val="0"/>
        <w:adjustRightInd w:val="0"/>
        <w:rPr>
          <w:b/>
          <w:bCs/>
          <w:i/>
          <w:sz w:val="24"/>
          <w:szCs w:val="24"/>
          <w:lang w:val="sr-Cyrl-CS"/>
        </w:rPr>
      </w:pPr>
    </w:p>
    <w:p w:rsidR="00883778" w:rsidRPr="00617CB9" w:rsidRDefault="00883778" w:rsidP="00974284">
      <w:pPr>
        <w:ind w:firstLine="426"/>
        <w:jc w:val="both"/>
        <w:rPr>
          <w:b/>
          <w:bCs/>
          <w:sz w:val="24"/>
          <w:szCs w:val="24"/>
          <w:lang w:val="ru-RU"/>
        </w:rPr>
      </w:pPr>
      <w:r w:rsidRPr="00617CB9">
        <w:rPr>
          <w:b/>
          <w:bCs/>
          <w:sz w:val="24"/>
          <w:szCs w:val="24"/>
          <w:lang w:val="ru-RU"/>
        </w:rPr>
        <w:t>20.</w:t>
      </w:r>
      <w:r w:rsidRPr="00617CB9">
        <w:rPr>
          <w:b/>
          <w:bCs/>
          <w:sz w:val="24"/>
          <w:szCs w:val="24"/>
          <w:u w:val="single"/>
          <w:lang w:val="ru-RU"/>
        </w:rPr>
        <w:t xml:space="preserve"> ОДЛУКА О </w:t>
      </w:r>
      <w:r w:rsidRPr="00617CB9">
        <w:rPr>
          <w:b/>
          <w:bCs/>
          <w:sz w:val="24"/>
          <w:szCs w:val="24"/>
          <w:u w:val="single"/>
          <w:lang w:val="sr-Cyrl-CS"/>
        </w:rPr>
        <w:t xml:space="preserve">ДОДЕЛИ УГОВОРА </w:t>
      </w:r>
      <w:r w:rsidR="00617CB9">
        <w:rPr>
          <w:b/>
          <w:bCs/>
          <w:sz w:val="24"/>
          <w:szCs w:val="24"/>
          <w:u w:val="single"/>
          <w:lang w:val="sr-Cyrl-CS"/>
        </w:rPr>
        <w:t>И</w:t>
      </w:r>
      <w:r w:rsidRPr="00617CB9">
        <w:rPr>
          <w:b/>
          <w:bCs/>
          <w:sz w:val="24"/>
          <w:szCs w:val="24"/>
          <w:u w:val="single"/>
          <w:lang w:val="sr-Cyrl-CS"/>
        </w:rPr>
        <w:t xml:space="preserve">  </w:t>
      </w:r>
      <w:r w:rsidRPr="00617CB9">
        <w:rPr>
          <w:b/>
          <w:bCs/>
          <w:sz w:val="24"/>
          <w:szCs w:val="24"/>
          <w:u w:val="single"/>
          <w:lang w:val="ru-RU"/>
        </w:rPr>
        <w:t xml:space="preserve">ЗАКЉУЧЕЊЕ УГОВОРА </w:t>
      </w:r>
    </w:p>
    <w:p w:rsidR="00883778" w:rsidRPr="00617CB9" w:rsidRDefault="00883778" w:rsidP="00974284">
      <w:pPr>
        <w:autoSpaceDE w:val="0"/>
        <w:autoSpaceDN w:val="0"/>
        <w:adjustRightInd w:val="0"/>
        <w:ind w:firstLine="425"/>
        <w:jc w:val="both"/>
        <w:rPr>
          <w:sz w:val="24"/>
          <w:szCs w:val="24"/>
          <w:lang w:val="ru-RU"/>
        </w:rPr>
      </w:pPr>
      <w:r w:rsidRPr="00617CB9">
        <w:rPr>
          <w:sz w:val="24"/>
          <w:szCs w:val="24"/>
          <w:lang w:val="ru-RU"/>
        </w:rPr>
        <w:t xml:space="preserve">Оквирни рок у коме ће Наручилац донети Одлуку о </w:t>
      </w:r>
      <w:r w:rsidRPr="00617CB9">
        <w:rPr>
          <w:sz w:val="24"/>
          <w:szCs w:val="24"/>
          <w:lang w:val="sr-Cyrl-CS"/>
        </w:rPr>
        <w:t>додели уговора је 5</w:t>
      </w:r>
      <w:r w:rsidRPr="00617CB9">
        <w:rPr>
          <w:sz w:val="24"/>
          <w:szCs w:val="24"/>
          <w:lang w:val="ru-RU"/>
        </w:rPr>
        <w:t xml:space="preserve"> (</w:t>
      </w:r>
      <w:r w:rsidRPr="00617CB9">
        <w:rPr>
          <w:sz w:val="24"/>
          <w:szCs w:val="24"/>
          <w:lang w:val="sr-Cyrl-CS"/>
        </w:rPr>
        <w:t>пет) дана од дана јавног отварања понуда</w:t>
      </w:r>
    </w:p>
    <w:p w:rsidR="00883778" w:rsidRPr="00617CB9" w:rsidRDefault="00883778" w:rsidP="00974284">
      <w:pPr>
        <w:autoSpaceDE w:val="0"/>
        <w:autoSpaceDN w:val="0"/>
        <w:adjustRightInd w:val="0"/>
        <w:ind w:firstLine="425"/>
        <w:jc w:val="both"/>
        <w:rPr>
          <w:sz w:val="24"/>
          <w:szCs w:val="24"/>
          <w:lang w:val="sr-Cyrl-CS"/>
        </w:rPr>
      </w:pPr>
      <w:r w:rsidRPr="00617CB9">
        <w:rPr>
          <w:sz w:val="24"/>
          <w:szCs w:val="24"/>
          <w:lang w:val="ru-RU"/>
        </w:rPr>
        <w:t xml:space="preserve">Одлуку о </w:t>
      </w:r>
      <w:r w:rsidRPr="00617CB9">
        <w:rPr>
          <w:sz w:val="24"/>
          <w:szCs w:val="24"/>
          <w:lang w:val="sr-Cyrl-CS"/>
        </w:rPr>
        <w:t>додели уговора</w:t>
      </w:r>
      <w:r w:rsidRPr="00617CB9">
        <w:rPr>
          <w:sz w:val="24"/>
          <w:szCs w:val="24"/>
          <w:lang w:val="ru-RU"/>
        </w:rPr>
        <w:t xml:space="preserve">, Наручилац ће објавити на Порталу јавних набавки у року од 3 (три) дана од дана доношења одлуке. </w:t>
      </w:r>
    </w:p>
    <w:p w:rsidR="00883778" w:rsidRPr="00617CB9" w:rsidRDefault="00883778" w:rsidP="00974284">
      <w:pPr>
        <w:autoSpaceDE w:val="0"/>
        <w:autoSpaceDN w:val="0"/>
        <w:adjustRightInd w:val="0"/>
        <w:ind w:firstLine="425"/>
        <w:jc w:val="both"/>
        <w:rPr>
          <w:sz w:val="24"/>
          <w:szCs w:val="24"/>
          <w:lang w:val="sr-Cyrl-CS"/>
        </w:rPr>
      </w:pPr>
      <w:r w:rsidRPr="00617CB9">
        <w:rPr>
          <w:sz w:val="24"/>
          <w:szCs w:val="24"/>
          <w:lang w:val="sr-Cyrl-CS"/>
        </w:rPr>
        <w:t>Ако се одлука доставља непосредно, електронском поштом или факсом, наручилац мора имати потврду пријема одлуке од стране понуђача, а уколико се одлука доставља путем поште мора се послати препоручено са повратницом, односно са доставницом.</w:t>
      </w:r>
    </w:p>
    <w:p w:rsidR="00883778" w:rsidRPr="00617CB9" w:rsidRDefault="00883778" w:rsidP="00974284">
      <w:pPr>
        <w:autoSpaceDE w:val="0"/>
        <w:autoSpaceDN w:val="0"/>
        <w:adjustRightInd w:val="0"/>
        <w:ind w:firstLine="425"/>
        <w:jc w:val="both"/>
        <w:rPr>
          <w:sz w:val="24"/>
          <w:szCs w:val="24"/>
          <w:lang w:val="sr-Cyrl-CS"/>
        </w:rPr>
      </w:pPr>
      <w:r w:rsidRPr="00617CB9">
        <w:rPr>
          <w:sz w:val="24"/>
          <w:szCs w:val="24"/>
          <w:lang w:val="sr-Cyrl-CS"/>
        </w:rPr>
        <w:t>Ако понуђач одбије пријем одлуке, сматра се да је одлука достављена дана када је пријем одбијен.</w:t>
      </w:r>
    </w:p>
    <w:p w:rsidR="00883778" w:rsidRPr="00617CB9" w:rsidRDefault="00883778" w:rsidP="00974284">
      <w:pPr>
        <w:autoSpaceDE w:val="0"/>
        <w:autoSpaceDN w:val="0"/>
        <w:adjustRightInd w:val="0"/>
        <w:ind w:firstLine="425"/>
        <w:jc w:val="both"/>
        <w:rPr>
          <w:sz w:val="24"/>
          <w:szCs w:val="24"/>
          <w:lang w:val="sr-Cyrl-CS"/>
        </w:rPr>
      </w:pPr>
      <w:r w:rsidRPr="00617CB9">
        <w:rPr>
          <w:sz w:val="24"/>
          <w:szCs w:val="24"/>
          <w:lang w:val="sr-Cyrl-CS"/>
        </w:rPr>
        <w:t xml:space="preserve">У случају да понуђач чија је понуда изабрана као најповољнија одбије да закључи уговор, наручилац може закључити уговор са првим следећим најповољнијим понуђачем. </w:t>
      </w:r>
      <w:r w:rsidRPr="00617CB9">
        <w:rPr>
          <w:sz w:val="24"/>
          <w:szCs w:val="24"/>
          <w:lang w:val="ru-RU"/>
        </w:rPr>
        <w:t xml:space="preserve">Само закључен уговор сматраће се званичном обавезом наручиоца и никакве активности се не могу започети пре него што уговор буде закључен. </w:t>
      </w:r>
    </w:p>
    <w:p w:rsidR="00883778" w:rsidRPr="00617CB9" w:rsidRDefault="00883778" w:rsidP="00974284">
      <w:pPr>
        <w:widowControl w:val="0"/>
        <w:autoSpaceDE w:val="0"/>
        <w:autoSpaceDN w:val="0"/>
        <w:adjustRightInd w:val="0"/>
        <w:ind w:right="77" w:firstLine="425"/>
        <w:jc w:val="both"/>
        <w:rPr>
          <w:sz w:val="24"/>
          <w:szCs w:val="24"/>
          <w:lang w:val="sr-Cyrl-CS"/>
        </w:rPr>
      </w:pPr>
      <w:r w:rsidRPr="00617CB9">
        <w:rPr>
          <w:sz w:val="24"/>
          <w:szCs w:val="24"/>
          <w:lang w:val="ru-RU"/>
        </w:rPr>
        <w:t xml:space="preserve">Уговор са најповољнијим понуђачем биће закључен </w:t>
      </w:r>
      <w:r w:rsidRPr="00617CB9">
        <w:rPr>
          <w:sz w:val="24"/>
          <w:szCs w:val="24"/>
          <w:lang w:val="sr-Cyrl-CS"/>
        </w:rPr>
        <w:t xml:space="preserve">најкасније 8 (осам) дана од дана </w:t>
      </w:r>
      <w:r w:rsidRPr="00617CB9">
        <w:rPr>
          <w:sz w:val="24"/>
          <w:szCs w:val="24"/>
          <w:lang w:val="ru-RU"/>
        </w:rPr>
        <w:t>истека рока за подношење захтева за заштиту права</w:t>
      </w:r>
      <w:r w:rsidRPr="00617CB9">
        <w:rPr>
          <w:sz w:val="24"/>
          <w:szCs w:val="24"/>
          <w:lang w:val="sr-Cyrl-CS"/>
        </w:rPr>
        <w:t>.</w:t>
      </w:r>
    </w:p>
    <w:p w:rsidR="00883778" w:rsidRPr="00617CB9" w:rsidRDefault="00883778" w:rsidP="00974284">
      <w:pPr>
        <w:widowControl w:val="0"/>
        <w:autoSpaceDE w:val="0"/>
        <w:autoSpaceDN w:val="0"/>
        <w:adjustRightInd w:val="0"/>
        <w:ind w:right="77" w:firstLine="425"/>
        <w:jc w:val="both"/>
        <w:rPr>
          <w:w w:val="101"/>
          <w:sz w:val="24"/>
          <w:szCs w:val="24"/>
          <w:lang w:val="sr-Cyrl-CS"/>
        </w:rPr>
      </w:pPr>
      <w:r w:rsidRPr="00617CB9">
        <w:rPr>
          <w:w w:val="101"/>
          <w:sz w:val="24"/>
          <w:szCs w:val="24"/>
          <w:lang w:val="ru-RU"/>
        </w:rPr>
        <w:t>У складу са чланом 112. став 2. тачка 5) ЗЈН, уколико је поднета само једна понуда, Наручилац може закључити уговор и пре истека рока за подношење захтева за заштиту права.</w:t>
      </w:r>
    </w:p>
    <w:p w:rsidR="00883778" w:rsidRPr="00617CB9" w:rsidRDefault="00883778" w:rsidP="00171AE5">
      <w:pPr>
        <w:widowControl w:val="0"/>
        <w:autoSpaceDE w:val="0"/>
        <w:autoSpaceDN w:val="0"/>
        <w:adjustRightInd w:val="0"/>
        <w:ind w:right="77"/>
        <w:jc w:val="both"/>
        <w:rPr>
          <w:bCs/>
          <w:iCs/>
          <w:color w:val="FF0000"/>
          <w:sz w:val="24"/>
          <w:szCs w:val="24"/>
          <w:u w:val="single"/>
          <w:lang w:val="sr-Cyrl-CS"/>
        </w:rPr>
      </w:pPr>
    </w:p>
    <w:p w:rsidR="00883778" w:rsidRPr="00617CB9" w:rsidRDefault="00883778" w:rsidP="00974284">
      <w:pPr>
        <w:pStyle w:val="Default"/>
        <w:ind w:firstLine="426"/>
        <w:rPr>
          <w:b/>
          <w:bCs/>
          <w:lang w:val="ru-RU"/>
        </w:rPr>
      </w:pPr>
      <w:r w:rsidRPr="00617CB9">
        <w:rPr>
          <w:b/>
          <w:bCs/>
          <w:lang w:val="ru-RU"/>
        </w:rPr>
        <w:t>21</w:t>
      </w:r>
      <w:r w:rsidRPr="002364AE">
        <w:rPr>
          <w:b/>
          <w:bCs/>
          <w:lang w:val="ru-RU"/>
        </w:rPr>
        <w:t>.</w:t>
      </w:r>
      <w:r w:rsidR="002364AE" w:rsidRPr="002364AE">
        <w:rPr>
          <w:b/>
          <w:bCs/>
          <w:lang w:val="ru-RU"/>
        </w:rPr>
        <w:t xml:space="preserve"> </w:t>
      </w:r>
      <w:r w:rsidRPr="00617CB9">
        <w:rPr>
          <w:b/>
          <w:bCs/>
          <w:u w:val="single"/>
          <w:lang w:val="ru-RU"/>
        </w:rPr>
        <w:t xml:space="preserve">ПРАВО НАРУЧИОЦА ДА ОБУСТАВИ ПОСТУПАК ЈАВНЕ НАБАВКЕ </w:t>
      </w:r>
    </w:p>
    <w:p w:rsidR="00883778" w:rsidRPr="00617CB9" w:rsidRDefault="00974284" w:rsidP="00171AE5">
      <w:pPr>
        <w:pStyle w:val="Default"/>
        <w:tabs>
          <w:tab w:val="left" w:pos="360"/>
        </w:tabs>
        <w:jc w:val="both"/>
        <w:rPr>
          <w:lang w:val="ru-RU"/>
        </w:rPr>
      </w:pPr>
      <w:r w:rsidRPr="00617CB9">
        <w:rPr>
          <w:lang w:val="ru-RU"/>
        </w:rPr>
        <w:tab/>
      </w:r>
      <w:r w:rsidR="00883778" w:rsidRPr="00617CB9">
        <w:rPr>
          <w:lang w:val="ru-RU"/>
        </w:rPr>
        <w:t xml:space="preserve">Наручилац доноси одлуку о обустави поступка јавне набавке на основу извештаја о стручној оцени понуда, уколико нису испуњени услови за доделу уговора. </w:t>
      </w:r>
      <w:r w:rsidR="00883778" w:rsidRPr="00617CB9">
        <w:rPr>
          <w:lang w:val="ru-RU"/>
        </w:rPr>
        <w:tab/>
      </w:r>
      <w:r w:rsidR="00883778" w:rsidRPr="00617CB9">
        <w:rPr>
          <w:lang w:val="ru-RU"/>
        </w:rPr>
        <w:tab/>
      </w:r>
    </w:p>
    <w:p w:rsidR="00883778" w:rsidRPr="00617CB9" w:rsidRDefault="00974284" w:rsidP="00171AE5">
      <w:pPr>
        <w:pStyle w:val="Default"/>
        <w:tabs>
          <w:tab w:val="left" w:pos="360"/>
        </w:tabs>
        <w:jc w:val="both"/>
        <w:rPr>
          <w:b/>
          <w:bCs/>
          <w:i/>
          <w:color w:val="FF0000"/>
          <w:lang w:val="ru-RU"/>
        </w:rPr>
      </w:pPr>
      <w:r w:rsidRPr="00617CB9">
        <w:rPr>
          <w:lang w:val="ru-RU"/>
        </w:rPr>
        <w:tab/>
      </w:r>
      <w:r w:rsidR="00883778" w:rsidRPr="00617CB9">
        <w:rPr>
          <w:lang w:val="ru-RU"/>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поступака оконча, односно услед којих је престала потреба за предметном јавном набавком због чега се неће понављати у току исте буџетске године, односно у наредном периоду од 6 месеци.</w:t>
      </w:r>
    </w:p>
    <w:p w:rsidR="00883778" w:rsidRPr="00617CB9" w:rsidRDefault="00883778" w:rsidP="00171AE5">
      <w:pPr>
        <w:pStyle w:val="Default"/>
        <w:tabs>
          <w:tab w:val="left" w:pos="900"/>
        </w:tabs>
        <w:rPr>
          <w:b/>
          <w:i/>
          <w:lang w:val="sr-Cyrl-CS"/>
        </w:rPr>
      </w:pPr>
    </w:p>
    <w:p w:rsidR="00883778" w:rsidRPr="00617CB9" w:rsidRDefault="00883778" w:rsidP="00974284">
      <w:pPr>
        <w:autoSpaceDE w:val="0"/>
        <w:autoSpaceDN w:val="0"/>
        <w:adjustRightInd w:val="0"/>
        <w:ind w:firstLine="426"/>
        <w:jc w:val="both"/>
        <w:rPr>
          <w:sz w:val="24"/>
          <w:szCs w:val="24"/>
          <w:lang w:val="ru-RU"/>
        </w:rPr>
      </w:pPr>
      <w:r w:rsidRPr="00617CB9">
        <w:rPr>
          <w:b/>
          <w:bCs/>
          <w:sz w:val="24"/>
          <w:szCs w:val="24"/>
          <w:lang w:val="ru-RU"/>
        </w:rPr>
        <w:t xml:space="preserve">22. </w:t>
      </w:r>
      <w:r w:rsidRPr="00617CB9">
        <w:rPr>
          <w:b/>
          <w:bCs/>
          <w:sz w:val="24"/>
          <w:szCs w:val="24"/>
          <w:u w:val="single"/>
          <w:lang w:val="ru-RU"/>
        </w:rPr>
        <w:t>ЗАШТИТА ПРАВА ПОНУЂАЧА</w:t>
      </w:r>
      <w:r w:rsidRPr="00617CB9">
        <w:rPr>
          <w:b/>
          <w:bCs/>
          <w:sz w:val="24"/>
          <w:szCs w:val="24"/>
          <w:lang w:val="sr-Cyrl-CS"/>
        </w:rPr>
        <w:tab/>
      </w:r>
    </w:p>
    <w:p w:rsidR="00883778" w:rsidRPr="00617CB9" w:rsidRDefault="00883778" w:rsidP="00974284">
      <w:pPr>
        <w:ind w:firstLine="426"/>
        <w:rPr>
          <w:b/>
          <w:sz w:val="24"/>
          <w:szCs w:val="24"/>
          <w:lang w:val="sr-Cyrl-CS"/>
        </w:rPr>
      </w:pPr>
      <w:r w:rsidRPr="00617CB9">
        <w:rPr>
          <w:sz w:val="24"/>
          <w:szCs w:val="24"/>
          <w:lang w:val="ru-RU"/>
        </w:rPr>
        <w:t>Захтев за заштиту права подноси се у складу са чланом 148.-159. Закона о јавним набавкама</w:t>
      </w:r>
      <w:r w:rsidRPr="00617CB9">
        <w:rPr>
          <w:b/>
          <w:sz w:val="24"/>
          <w:szCs w:val="24"/>
          <w:lang w:val="sr-Cyrl-CS"/>
        </w:rPr>
        <w:t>.</w:t>
      </w:r>
    </w:p>
    <w:p w:rsidR="00883778" w:rsidRPr="00617CB9" w:rsidRDefault="00883778" w:rsidP="00974284">
      <w:pPr>
        <w:ind w:firstLine="425"/>
        <w:jc w:val="both"/>
        <w:rPr>
          <w:sz w:val="24"/>
          <w:szCs w:val="24"/>
          <w:lang w:val="sr-Cyrl-CS"/>
        </w:rPr>
      </w:pPr>
      <w:r w:rsidRPr="00617CB9">
        <w:rPr>
          <w:sz w:val="24"/>
          <w:szCs w:val="24"/>
          <w:lang w:val="ru-RU"/>
        </w:rPr>
        <w:t>Захтев за заштиту права подноси се наручиоцу непосредно или поштом</w:t>
      </w:r>
      <w:r w:rsidR="002C13C7">
        <w:rPr>
          <w:sz w:val="24"/>
          <w:szCs w:val="24"/>
          <w:lang w:val="ru-RU"/>
        </w:rPr>
        <w:t xml:space="preserve"> </w:t>
      </w:r>
      <w:r w:rsidRPr="00617CB9">
        <w:rPr>
          <w:sz w:val="24"/>
          <w:szCs w:val="24"/>
          <w:lang w:val="ru-RU"/>
        </w:rPr>
        <w:t>препоручено са повратницом, а може се поднети у току целог поступка јавне набавке, против сваке радње наручиоца,уз уплату таксе</w:t>
      </w:r>
      <w:r w:rsidRPr="00617CB9">
        <w:rPr>
          <w:sz w:val="24"/>
          <w:szCs w:val="24"/>
          <w:lang w:val="sr-Cyrl-CS"/>
        </w:rPr>
        <w:t xml:space="preserve"> од </w:t>
      </w:r>
      <w:r w:rsidR="0017515E">
        <w:rPr>
          <w:sz w:val="24"/>
          <w:szCs w:val="24"/>
          <w:lang w:val="ru-RU"/>
        </w:rPr>
        <w:t>6</w:t>
      </w:r>
      <w:r w:rsidRPr="00617CB9">
        <w:rPr>
          <w:sz w:val="24"/>
          <w:szCs w:val="24"/>
          <w:lang w:val="sr-Cyrl-CS"/>
        </w:rPr>
        <w:t xml:space="preserve">0.000,00 динара на рачун бр. </w:t>
      </w:r>
      <w:r w:rsidRPr="00617CB9">
        <w:rPr>
          <w:sz w:val="24"/>
          <w:szCs w:val="24"/>
          <w:lang w:val="ru-RU"/>
        </w:rPr>
        <w:t>840-</w:t>
      </w:r>
      <w:r w:rsidR="0017515E">
        <w:rPr>
          <w:sz w:val="24"/>
          <w:szCs w:val="24"/>
          <w:lang w:val="ru-RU"/>
        </w:rPr>
        <w:t>30678845-06</w:t>
      </w:r>
      <w:r w:rsidRPr="00617CB9">
        <w:rPr>
          <w:sz w:val="24"/>
          <w:szCs w:val="24"/>
          <w:lang w:val="ru-RU"/>
        </w:rPr>
        <w:t>, шифра плаћања:153,</w:t>
      </w:r>
      <w:r w:rsidRPr="00617CB9">
        <w:rPr>
          <w:sz w:val="24"/>
          <w:szCs w:val="24"/>
          <w:lang w:val="sr-Cyrl-CS"/>
        </w:rPr>
        <w:t xml:space="preserve"> </w:t>
      </w:r>
      <w:r w:rsidRPr="00617CB9">
        <w:rPr>
          <w:sz w:val="24"/>
          <w:szCs w:val="24"/>
          <w:lang w:val="ru-RU"/>
        </w:rPr>
        <w:t>позив на број</w:t>
      </w:r>
      <w:r w:rsidR="007C0187">
        <w:rPr>
          <w:sz w:val="24"/>
          <w:szCs w:val="24"/>
          <w:lang w:val="sr-Cyrl-CS"/>
        </w:rPr>
        <w:t xml:space="preserve"> је</w:t>
      </w:r>
      <w:r w:rsidR="00B62C2B">
        <w:rPr>
          <w:sz w:val="24"/>
          <w:szCs w:val="24"/>
          <w:lang w:val="sr-Cyrl-CS"/>
        </w:rPr>
        <w:t>(</w:t>
      </w:r>
      <w:r w:rsidR="007C0187">
        <w:rPr>
          <w:sz w:val="24"/>
          <w:szCs w:val="24"/>
          <w:lang w:val="sr-Cyrl-CS"/>
        </w:rPr>
        <w:t xml:space="preserve"> број или ознака јавне набавке </w:t>
      </w:r>
      <w:r w:rsidR="00B62C2B">
        <w:rPr>
          <w:sz w:val="24"/>
          <w:szCs w:val="24"/>
          <w:lang w:val="sr-Cyrl-CS"/>
        </w:rPr>
        <w:t xml:space="preserve">) </w:t>
      </w:r>
      <w:r w:rsidR="007C0187">
        <w:rPr>
          <w:sz w:val="24"/>
          <w:szCs w:val="24"/>
          <w:lang w:val="sr-Cyrl-CS"/>
        </w:rPr>
        <w:t>6/2015</w:t>
      </w:r>
      <w:r w:rsidRPr="00617CB9">
        <w:rPr>
          <w:sz w:val="24"/>
          <w:szCs w:val="24"/>
          <w:lang w:val="sr-Cyrl-CS"/>
        </w:rPr>
        <w:t xml:space="preserve">, сврха плаћања: </w:t>
      </w:r>
      <w:r w:rsidR="00B62C2B">
        <w:rPr>
          <w:sz w:val="24"/>
          <w:szCs w:val="24"/>
          <w:lang w:val="sr-Cyrl-CS"/>
        </w:rPr>
        <w:t xml:space="preserve">ЗЗП;назив </w:t>
      </w:r>
      <w:r w:rsidR="00B62C2B">
        <w:rPr>
          <w:sz w:val="24"/>
          <w:szCs w:val="24"/>
          <w:lang w:val="sr-Cyrl-CS"/>
        </w:rPr>
        <w:lastRenderedPageBreak/>
        <w:t>н</w:t>
      </w:r>
      <w:r w:rsidR="001946CF">
        <w:rPr>
          <w:sz w:val="24"/>
          <w:szCs w:val="24"/>
          <w:lang w:val="sr-Cyrl-CS"/>
        </w:rPr>
        <w:t>а</w:t>
      </w:r>
      <w:r w:rsidR="00B62C2B">
        <w:rPr>
          <w:sz w:val="24"/>
          <w:szCs w:val="24"/>
          <w:lang w:val="sr-Cyrl-CS"/>
        </w:rPr>
        <w:t>ручиоца;број или ознака јавне набавке</w:t>
      </w:r>
      <w:r w:rsidRPr="00617CB9">
        <w:rPr>
          <w:sz w:val="24"/>
          <w:szCs w:val="24"/>
          <w:lang w:val="sr-Cyrl-CS"/>
        </w:rPr>
        <w:t xml:space="preserve">; </w:t>
      </w:r>
      <w:r w:rsidRPr="00617CB9">
        <w:rPr>
          <w:sz w:val="24"/>
          <w:szCs w:val="24"/>
          <w:u w:val="single"/>
          <w:lang w:val="sr-Cyrl-CS"/>
        </w:rPr>
        <w:t>Корисник</w:t>
      </w:r>
      <w:r w:rsidRPr="00617CB9">
        <w:rPr>
          <w:sz w:val="24"/>
          <w:szCs w:val="24"/>
          <w:lang w:val="sr-Cyrl-CS"/>
        </w:rPr>
        <w:t xml:space="preserve">: </w:t>
      </w:r>
      <w:r w:rsidRPr="00617CB9">
        <w:rPr>
          <w:caps/>
          <w:sz w:val="24"/>
          <w:szCs w:val="24"/>
          <w:lang w:val="sr-Cyrl-CS"/>
        </w:rPr>
        <w:t>Буџет Републике Србије</w:t>
      </w:r>
      <w:r w:rsidRPr="00617CB9">
        <w:rPr>
          <w:sz w:val="24"/>
          <w:szCs w:val="24"/>
          <w:lang w:val="sr-Cyrl-CS"/>
        </w:rPr>
        <w:t>.</w:t>
      </w:r>
      <w:r w:rsidR="00932699">
        <w:rPr>
          <w:sz w:val="24"/>
          <w:szCs w:val="24"/>
          <w:lang w:val="ru-RU"/>
        </w:rPr>
        <w:t xml:space="preserve"> </w:t>
      </w:r>
      <w:r w:rsidRPr="00617CB9">
        <w:rPr>
          <w:sz w:val="24"/>
          <w:szCs w:val="24"/>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w:t>
      </w:r>
      <w:r w:rsidRPr="00617CB9">
        <w:rPr>
          <w:sz w:val="24"/>
          <w:szCs w:val="24"/>
          <w:lang w:val="ru-RU"/>
        </w:rPr>
        <w:t xml:space="preserve"> После доношења одлуке о додели уговора рок за подношење захтева за заштиту права је </w:t>
      </w:r>
      <w:r w:rsidRPr="00617CB9">
        <w:rPr>
          <w:sz w:val="24"/>
          <w:szCs w:val="24"/>
          <w:lang w:val="sr-Cyrl-CS"/>
        </w:rPr>
        <w:t xml:space="preserve">пет </w:t>
      </w:r>
      <w:r w:rsidRPr="00617CB9">
        <w:rPr>
          <w:sz w:val="24"/>
          <w:szCs w:val="24"/>
          <w:lang w:val="ru-RU"/>
        </w:rPr>
        <w:t>дана од дана пријема одлуке</w:t>
      </w:r>
      <w:r w:rsidRPr="00617CB9">
        <w:rPr>
          <w:sz w:val="24"/>
          <w:szCs w:val="24"/>
          <w:lang w:val="sr-Cyrl-CS"/>
        </w:rPr>
        <w:t>.</w:t>
      </w:r>
    </w:p>
    <w:p w:rsidR="00883778" w:rsidRPr="00617CB9" w:rsidRDefault="00883778" w:rsidP="00974284">
      <w:pPr>
        <w:autoSpaceDE w:val="0"/>
        <w:autoSpaceDN w:val="0"/>
        <w:adjustRightInd w:val="0"/>
        <w:ind w:firstLine="425"/>
        <w:jc w:val="both"/>
        <w:rPr>
          <w:bCs/>
          <w:sz w:val="24"/>
          <w:szCs w:val="24"/>
          <w:lang w:val="ru-RU"/>
        </w:rPr>
      </w:pPr>
      <w:r w:rsidRPr="00617CB9">
        <w:rPr>
          <w:bCs/>
          <w:sz w:val="24"/>
          <w:szCs w:val="24"/>
          <w:lang w:val="sr-Cyrl-CS"/>
        </w:rPr>
        <w:t>Примерак</w:t>
      </w:r>
      <w:r w:rsidRPr="00617CB9">
        <w:rPr>
          <w:bCs/>
          <w:sz w:val="24"/>
          <w:szCs w:val="24"/>
          <w:lang w:val="ru-RU"/>
        </w:rPr>
        <w:t xml:space="preserve"> захтева за заштиту права подносилац захтева истовремено доставља Републичкој комисији. </w:t>
      </w:r>
    </w:p>
    <w:p w:rsidR="00883778" w:rsidRPr="00617CB9" w:rsidRDefault="00883778" w:rsidP="00974284">
      <w:pPr>
        <w:autoSpaceDE w:val="0"/>
        <w:autoSpaceDN w:val="0"/>
        <w:adjustRightInd w:val="0"/>
        <w:ind w:firstLine="425"/>
        <w:jc w:val="both"/>
        <w:rPr>
          <w:bCs/>
          <w:sz w:val="24"/>
          <w:szCs w:val="24"/>
          <w:lang w:val="ru-RU"/>
        </w:rPr>
      </w:pPr>
      <w:r w:rsidRPr="00617CB9">
        <w:rPr>
          <w:bCs/>
          <w:sz w:val="24"/>
          <w:szCs w:val="24"/>
          <w:lang w:val="ru-RU"/>
        </w:rPr>
        <w:t xml:space="preserve">О поднетом захтеву за заштиту права наручилац ће обавестити свеучеснике у поступку јавне набавке, </w:t>
      </w:r>
      <w:r w:rsidRPr="00617CB9">
        <w:rPr>
          <w:bCs/>
          <w:sz w:val="24"/>
          <w:szCs w:val="24"/>
          <w:lang w:val="sr-Cyrl-CS"/>
        </w:rPr>
        <w:t xml:space="preserve">односно објавити обавештење на Порталу јавних набавки </w:t>
      </w:r>
      <w:r w:rsidRPr="00617CB9">
        <w:rPr>
          <w:bCs/>
          <w:sz w:val="24"/>
          <w:szCs w:val="24"/>
          <w:lang w:val="ru-RU"/>
        </w:rPr>
        <w:t xml:space="preserve">у року од </w:t>
      </w:r>
      <w:r w:rsidRPr="00617CB9">
        <w:rPr>
          <w:bCs/>
          <w:sz w:val="24"/>
          <w:szCs w:val="24"/>
          <w:lang w:val="sr-Cyrl-CS"/>
        </w:rPr>
        <w:t xml:space="preserve">2 </w:t>
      </w:r>
      <w:r w:rsidRPr="00617CB9">
        <w:rPr>
          <w:bCs/>
          <w:sz w:val="24"/>
          <w:szCs w:val="24"/>
          <w:lang w:val="ru-RU"/>
        </w:rPr>
        <w:t>(</w:t>
      </w:r>
      <w:r w:rsidRPr="00617CB9">
        <w:rPr>
          <w:bCs/>
          <w:sz w:val="24"/>
          <w:szCs w:val="24"/>
          <w:lang w:val="sr-Cyrl-CS"/>
        </w:rPr>
        <w:t>два</w:t>
      </w:r>
      <w:r w:rsidRPr="00617CB9">
        <w:rPr>
          <w:bCs/>
          <w:sz w:val="24"/>
          <w:szCs w:val="24"/>
          <w:lang w:val="ru-RU"/>
        </w:rPr>
        <w:t xml:space="preserve">) дана од дана пријема захтева. </w:t>
      </w:r>
    </w:p>
    <w:p w:rsidR="00883778" w:rsidRDefault="00883778" w:rsidP="002D222C">
      <w:pPr>
        <w:ind w:left="5664" w:firstLine="708"/>
        <w:jc w:val="center"/>
        <w:rPr>
          <w:b/>
          <w:lang w:val="sr-Cyrl-CS"/>
        </w:rPr>
      </w:pPr>
    </w:p>
    <w:p w:rsidR="00676CD4" w:rsidRDefault="00676CD4" w:rsidP="002D222C">
      <w:pPr>
        <w:ind w:left="5664" w:firstLine="708"/>
        <w:jc w:val="center"/>
        <w:rPr>
          <w:b/>
          <w:lang w:val="sr-Cyrl-CS"/>
        </w:rPr>
      </w:pPr>
    </w:p>
    <w:p w:rsidR="00676CD4" w:rsidRDefault="00676CD4" w:rsidP="002D222C">
      <w:pPr>
        <w:ind w:left="5664" w:firstLine="708"/>
        <w:jc w:val="center"/>
        <w:rPr>
          <w:b/>
          <w:lang w:val="sr-Cyrl-CS"/>
        </w:rPr>
      </w:pPr>
    </w:p>
    <w:p w:rsidR="00676CD4" w:rsidRDefault="00676CD4" w:rsidP="002D222C">
      <w:pPr>
        <w:ind w:left="5664" w:firstLine="708"/>
        <w:jc w:val="center"/>
        <w:rPr>
          <w:b/>
          <w:lang w:val="sr-Cyrl-CS"/>
        </w:rPr>
      </w:pPr>
    </w:p>
    <w:p w:rsidR="00676CD4" w:rsidRDefault="00676CD4"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676CD4" w:rsidRDefault="00676CD4" w:rsidP="002D222C">
      <w:pPr>
        <w:ind w:left="5664" w:firstLine="708"/>
        <w:jc w:val="center"/>
        <w:rPr>
          <w:b/>
          <w:lang w:val="sr-Cyrl-CS"/>
        </w:rPr>
      </w:pPr>
    </w:p>
    <w:p w:rsidR="00883778" w:rsidRPr="00DF4771" w:rsidRDefault="00256C4E" w:rsidP="00256C4E">
      <w:pPr>
        <w:rPr>
          <w:b/>
          <w:lang w:val="ru-RU"/>
        </w:rPr>
      </w:pPr>
      <w:r>
        <w:rPr>
          <w:b/>
          <w:lang w:val="sr-Cyrl-CS"/>
        </w:rPr>
        <w:t xml:space="preserve">                                                                                                                                                      </w:t>
      </w:r>
      <w:r w:rsidR="00883778">
        <w:rPr>
          <w:b/>
          <w:lang w:val="sr-Cyrl-CS"/>
        </w:rPr>
        <w:t xml:space="preserve">ОБРАЗАЦ </w:t>
      </w:r>
      <w:r w:rsidR="00883778" w:rsidRPr="00DF4771">
        <w:rPr>
          <w:b/>
          <w:lang w:val="ru-RU"/>
        </w:rPr>
        <w:t xml:space="preserve"> 1.</w:t>
      </w:r>
    </w:p>
    <w:p w:rsidR="00883778" w:rsidRDefault="00883778" w:rsidP="002D222C">
      <w:pPr>
        <w:tabs>
          <w:tab w:val="right" w:pos="8640"/>
        </w:tabs>
        <w:rPr>
          <w:bCs/>
          <w:lang w:val="sr-Cyrl-CS"/>
        </w:rPr>
      </w:pPr>
    </w:p>
    <w:p w:rsidR="00883778" w:rsidRDefault="00883778" w:rsidP="002D222C">
      <w:pPr>
        <w:tabs>
          <w:tab w:val="left" w:pos="3600"/>
        </w:tabs>
        <w:jc w:val="both"/>
        <w:rPr>
          <w:lang w:val="sr-Cyrl-CS"/>
        </w:rPr>
      </w:pPr>
    </w:p>
    <w:p w:rsidR="00883778" w:rsidRDefault="00883778" w:rsidP="002D222C">
      <w:pPr>
        <w:tabs>
          <w:tab w:val="left" w:pos="3600"/>
        </w:tabs>
        <w:jc w:val="both"/>
        <w:rPr>
          <w:lang w:val="sr-Cyrl-CS"/>
        </w:rPr>
      </w:pPr>
    </w:p>
    <w:p w:rsidR="00883778" w:rsidRDefault="00883778" w:rsidP="002D222C">
      <w:pPr>
        <w:tabs>
          <w:tab w:val="left" w:pos="3600"/>
        </w:tabs>
        <w:jc w:val="both"/>
        <w:rPr>
          <w:lang w:val="sr-Cyrl-CS"/>
        </w:rPr>
      </w:pPr>
    </w:p>
    <w:p w:rsidR="00883778" w:rsidRPr="00646D96" w:rsidRDefault="00883778" w:rsidP="00646D96">
      <w:pPr>
        <w:jc w:val="both"/>
        <w:rPr>
          <w:lang w:val="sr-Cyrl-CS"/>
        </w:rPr>
      </w:pPr>
      <w:r>
        <w:rPr>
          <w:lang w:val="sr-Cyrl-CS"/>
        </w:rPr>
        <w:t xml:space="preserve">     У складу са чланом 77. став 4. ЗЈН ("Сл. гласник РС" број 124/2012</w:t>
      </w:r>
      <w:r w:rsidRPr="00DF4771">
        <w:rPr>
          <w:lang w:val="ru-RU"/>
        </w:rPr>
        <w:t>,14/</w:t>
      </w:r>
      <w:r>
        <w:rPr>
          <w:lang w:val="sr-Cyrl-CS"/>
        </w:rPr>
        <w:t>20</w:t>
      </w:r>
      <w:r w:rsidRPr="00DF4771">
        <w:rPr>
          <w:lang w:val="ru-RU"/>
        </w:rPr>
        <w:t>15</w:t>
      </w:r>
      <w:r>
        <w:rPr>
          <w:lang w:val="sr-Cyrl-CS"/>
        </w:rPr>
        <w:t xml:space="preserve"> и </w:t>
      </w:r>
      <w:r w:rsidRPr="00DF4771">
        <w:rPr>
          <w:lang w:val="ru-RU"/>
        </w:rPr>
        <w:t>68/</w:t>
      </w:r>
      <w:r>
        <w:rPr>
          <w:lang w:val="sr-Cyrl-CS"/>
        </w:rPr>
        <w:t>20</w:t>
      </w:r>
      <w:r w:rsidRPr="00DF4771">
        <w:rPr>
          <w:lang w:val="ru-RU"/>
        </w:rPr>
        <w:t>15</w:t>
      </w:r>
      <w:r>
        <w:rPr>
          <w:lang w:val="sr-Cyrl-CS"/>
        </w:rPr>
        <w:t xml:space="preserve">), </w:t>
      </w:r>
      <w:r>
        <w:rPr>
          <w:b/>
          <w:lang w:val="sr-Cyrl-CS"/>
        </w:rPr>
        <w:t xml:space="preserve">под пуном моралном, материјалном и кривичном одговорношћу, </w:t>
      </w:r>
      <w:r>
        <w:rPr>
          <w:lang w:val="sr-Cyrl-CS"/>
        </w:rPr>
        <w:t>као заступник понуђача дајем следећу</w:t>
      </w:r>
    </w:p>
    <w:p w:rsidR="00883778" w:rsidRDefault="00883778" w:rsidP="002D222C">
      <w:pPr>
        <w:spacing w:before="480" w:after="120"/>
        <w:jc w:val="center"/>
        <w:rPr>
          <w:b/>
          <w:sz w:val="28"/>
          <w:szCs w:val="28"/>
          <w:lang w:val="sr-Cyrl-CS"/>
        </w:rPr>
      </w:pPr>
      <w:r>
        <w:rPr>
          <w:b/>
          <w:sz w:val="28"/>
          <w:szCs w:val="28"/>
          <w:lang w:val="sr-Cyrl-CS"/>
        </w:rPr>
        <w:t xml:space="preserve">ИЗЈАВУ О ИСПУЊАВАЊУ УСЛОВА ИЗ ЧЛАНА 75. ЗЈН </w:t>
      </w:r>
    </w:p>
    <w:p w:rsidR="00883778" w:rsidRDefault="00883778" w:rsidP="002D222C">
      <w:pPr>
        <w:spacing w:after="120"/>
        <w:jc w:val="center"/>
        <w:rPr>
          <w:b/>
          <w:sz w:val="28"/>
          <w:szCs w:val="28"/>
          <w:lang w:val="sr-Cyrl-CS"/>
        </w:rPr>
      </w:pPr>
      <w:r>
        <w:rPr>
          <w:b/>
          <w:sz w:val="28"/>
          <w:szCs w:val="28"/>
          <w:lang w:val="sr-Cyrl-CS"/>
        </w:rPr>
        <w:t>У ПОСТУПКУ ЈАВНЕ НАБАВКЕ МАЛЕ ВРЕДНОСТИ</w:t>
      </w:r>
    </w:p>
    <w:p w:rsidR="00883778" w:rsidRDefault="00883778" w:rsidP="002D222C">
      <w:pPr>
        <w:spacing w:before="240"/>
        <w:jc w:val="both"/>
        <w:rPr>
          <w:b/>
          <w:lang w:val="sr-Cyrl-CS"/>
        </w:rPr>
      </w:pPr>
    </w:p>
    <w:p w:rsidR="00883778" w:rsidRDefault="00883778" w:rsidP="002D222C">
      <w:pPr>
        <w:spacing w:before="240"/>
        <w:jc w:val="both"/>
        <w:rPr>
          <w:b/>
          <w:lang w:val="sr-Cyrl-CS"/>
        </w:rPr>
      </w:pPr>
      <w:r>
        <w:rPr>
          <w:b/>
          <w:lang w:val="sr-Cyrl-CS"/>
        </w:rPr>
        <w:t>Понуђач: ______________________________________________________________________,</w:t>
      </w:r>
    </w:p>
    <w:p w:rsidR="00883778" w:rsidRDefault="00883778" w:rsidP="002D222C">
      <w:pPr>
        <w:spacing w:before="120"/>
        <w:jc w:val="both"/>
        <w:rPr>
          <w:b/>
          <w:lang w:val="sr-Cyrl-CS"/>
        </w:rPr>
      </w:pPr>
      <w:r>
        <w:rPr>
          <w:b/>
          <w:lang w:val="sr-Cyrl-CS"/>
        </w:rPr>
        <w:t xml:space="preserve">Седиште и адреса:_______________________________________________________________, </w:t>
      </w:r>
    </w:p>
    <w:p w:rsidR="00883778" w:rsidRDefault="00883778" w:rsidP="002D222C">
      <w:pPr>
        <w:spacing w:before="120"/>
        <w:jc w:val="both"/>
        <w:rPr>
          <w:b/>
          <w:lang w:val="sr-Cyrl-CS"/>
        </w:rPr>
      </w:pPr>
      <w:r>
        <w:rPr>
          <w:b/>
          <w:lang w:val="sr-Cyrl-CS"/>
        </w:rPr>
        <w:t>Матични број : _________________________________________________________________,</w:t>
      </w:r>
    </w:p>
    <w:p w:rsidR="00883778" w:rsidRDefault="00883778" w:rsidP="002D222C">
      <w:pPr>
        <w:spacing w:before="120"/>
        <w:jc w:val="both"/>
        <w:rPr>
          <w:b/>
          <w:lang w:val="sr-Cyrl-CS"/>
        </w:rPr>
      </w:pPr>
      <w:r>
        <w:rPr>
          <w:b/>
          <w:lang w:val="sr-Cyrl-CS"/>
        </w:rPr>
        <w:t>ПИБ: __________________________________________________________________________,</w:t>
      </w:r>
    </w:p>
    <w:p w:rsidR="00883778" w:rsidRDefault="00883778" w:rsidP="002D222C">
      <w:pPr>
        <w:rPr>
          <w:b/>
          <w:lang w:val="sr-Cyrl-CS"/>
        </w:rPr>
      </w:pPr>
    </w:p>
    <w:p w:rsidR="00883778" w:rsidRDefault="00883778" w:rsidP="002D222C">
      <w:pPr>
        <w:rPr>
          <w:b/>
          <w:lang w:val="sr-Cyrl-CS"/>
        </w:rPr>
      </w:pPr>
    </w:p>
    <w:p w:rsidR="00883778" w:rsidRPr="002F34B9" w:rsidRDefault="00883778" w:rsidP="002D222C">
      <w:pPr>
        <w:spacing w:line="240" w:lineRule="atLeast"/>
        <w:jc w:val="both"/>
        <w:rPr>
          <w:b/>
          <w:sz w:val="24"/>
          <w:szCs w:val="24"/>
          <w:lang w:val="sr-Cyrl-CS"/>
        </w:rPr>
      </w:pPr>
      <w:r>
        <w:rPr>
          <w:b/>
          <w:lang w:val="sr-Cyrl-CS"/>
        </w:rPr>
        <w:t>ИСПУЊАВА све услове из члана 75. ЗЈН</w:t>
      </w:r>
      <w:r>
        <w:rPr>
          <w:lang w:val="sr-Cyrl-CS"/>
        </w:rPr>
        <w:t xml:space="preserve">, </w:t>
      </w:r>
      <w:r>
        <w:rPr>
          <w:b/>
          <w:lang w:val="sr-Cyrl-CS"/>
        </w:rPr>
        <w:t xml:space="preserve">за јавну набавку мале вредности </w:t>
      </w:r>
      <w:r w:rsidRPr="002D222C">
        <w:rPr>
          <w:b/>
          <w:sz w:val="24"/>
          <w:szCs w:val="24"/>
          <w:lang w:val="sr-Cyrl-CS"/>
        </w:rPr>
        <w:t xml:space="preserve">- извођење екскурзија ученика </w:t>
      </w:r>
      <w:r w:rsidRPr="00DF4771">
        <w:rPr>
          <w:b/>
          <w:sz w:val="24"/>
          <w:szCs w:val="24"/>
          <w:lang w:val="ru-RU"/>
        </w:rPr>
        <w:t xml:space="preserve">од </w:t>
      </w:r>
      <w:r w:rsidRPr="002D222C">
        <w:rPr>
          <w:b/>
          <w:sz w:val="24"/>
          <w:szCs w:val="24"/>
          <w:lang w:val="sr-Latn-CS"/>
        </w:rPr>
        <w:t xml:space="preserve">I </w:t>
      </w:r>
      <w:r w:rsidRPr="002D222C">
        <w:rPr>
          <w:b/>
          <w:sz w:val="24"/>
          <w:szCs w:val="24"/>
          <w:lang w:val="sr-Cyrl-CS"/>
        </w:rPr>
        <w:t xml:space="preserve">до </w:t>
      </w:r>
      <w:r w:rsidRPr="002D222C">
        <w:rPr>
          <w:b/>
          <w:sz w:val="24"/>
          <w:szCs w:val="24"/>
          <w:lang w:val="sr-Latn-CS"/>
        </w:rPr>
        <w:t>VIII</w:t>
      </w:r>
      <w:r w:rsidRPr="002D222C">
        <w:rPr>
          <w:b/>
          <w:sz w:val="24"/>
          <w:szCs w:val="24"/>
          <w:lang w:val="sr-Cyrl-CS"/>
        </w:rPr>
        <w:t xml:space="preserve"> разреда</w:t>
      </w:r>
      <w:r w:rsidR="009F79C8" w:rsidRPr="009F79C8">
        <w:rPr>
          <w:sz w:val="22"/>
          <w:szCs w:val="22"/>
          <w:lang w:val="sr-Cyrl-CS"/>
        </w:rPr>
        <w:t xml:space="preserve"> </w:t>
      </w:r>
      <w:r w:rsidR="009F79C8" w:rsidRPr="009F79C8">
        <w:rPr>
          <w:b/>
          <w:sz w:val="22"/>
          <w:szCs w:val="22"/>
          <w:lang w:val="sr-Cyrl-CS"/>
        </w:rPr>
        <w:t>ОШ „Вожд Карађорђе '' у Водњу,</w:t>
      </w:r>
      <w:r w:rsidR="009F79C8" w:rsidRPr="009F79C8">
        <w:rPr>
          <w:b/>
          <w:sz w:val="24"/>
          <w:szCs w:val="24"/>
          <w:lang w:val="sr-Cyrl-CS"/>
        </w:rPr>
        <w:t xml:space="preserve"> </w:t>
      </w:r>
      <w:r w:rsidR="009F79C8" w:rsidRPr="009F79C8">
        <w:rPr>
          <w:b/>
          <w:sz w:val="22"/>
          <w:szCs w:val="22"/>
          <w:lang w:val="sr-Cyrl-CS"/>
        </w:rPr>
        <w:t>са издвојеним одељењем у Малом Орашју</w:t>
      </w:r>
      <w:r w:rsidR="0092557F">
        <w:rPr>
          <w:b/>
          <w:sz w:val="24"/>
          <w:szCs w:val="24"/>
          <w:lang w:val="sr-Cyrl-CS"/>
        </w:rPr>
        <w:t>, у школској 2016</w:t>
      </w:r>
      <w:r w:rsidRPr="002D222C">
        <w:rPr>
          <w:b/>
          <w:sz w:val="24"/>
          <w:szCs w:val="24"/>
          <w:lang w:val="sr-Cyrl-CS"/>
        </w:rPr>
        <w:t>/201</w:t>
      </w:r>
      <w:r w:rsidR="0092557F">
        <w:rPr>
          <w:b/>
          <w:sz w:val="24"/>
          <w:szCs w:val="24"/>
          <w:lang w:val="sr-Cyrl-CS"/>
        </w:rPr>
        <w:t>7</w:t>
      </w:r>
      <w:r w:rsidRPr="002D222C">
        <w:rPr>
          <w:b/>
          <w:sz w:val="24"/>
          <w:szCs w:val="24"/>
          <w:lang w:val="sr-Cyrl-CS"/>
        </w:rPr>
        <w:t>. години</w:t>
      </w:r>
      <w:r>
        <w:rPr>
          <w:b/>
          <w:sz w:val="24"/>
          <w:szCs w:val="24"/>
          <w:lang w:val="sr-Cyrl-CS"/>
        </w:rPr>
        <w:t xml:space="preserve">, </w:t>
      </w:r>
      <w:r>
        <w:rPr>
          <w:b/>
          <w:lang w:val="sr-Cyrl-CS"/>
        </w:rPr>
        <w:t>број  ЈН:  04/201</w:t>
      </w:r>
      <w:r w:rsidR="0092557F">
        <w:rPr>
          <w:b/>
          <w:lang w:val="sr-Cyrl-CS"/>
        </w:rPr>
        <w:t>6</w:t>
      </w:r>
      <w:r>
        <w:rPr>
          <w:b/>
          <w:lang w:val="sr-Cyrl-CS"/>
        </w:rPr>
        <w:t xml:space="preserve">  и то да:</w:t>
      </w:r>
    </w:p>
    <w:p w:rsidR="00883778" w:rsidRDefault="00883778" w:rsidP="002D222C">
      <w:pPr>
        <w:jc w:val="both"/>
        <w:rPr>
          <w:b/>
          <w:lang w:val="ru-RU"/>
        </w:rPr>
      </w:pPr>
      <w:r>
        <w:rPr>
          <w:b/>
          <w:lang w:val="ru-RU"/>
        </w:rPr>
        <w:t xml:space="preserve">1) </w:t>
      </w:r>
      <w:r w:rsidR="00E15373">
        <w:rPr>
          <w:b/>
          <w:lang w:val="ru-RU"/>
        </w:rPr>
        <w:t>Д</w:t>
      </w:r>
      <w:r>
        <w:rPr>
          <w:b/>
          <w:lang w:val="ru-RU"/>
        </w:rPr>
        <w:t>а</w:t>
      </w:r>
      <w:r w:rsidR="00E15373">
        <w:rPr>
          <w:b/>
          <w:lang w:val="ru-RU"/>
        </w:rPr>
        <w:t xml:space="preserve"> </w:t>
      </w:r>
      <w:r>
        <w:rPr>
          <w:b/>
          <w:lang w:val="ru-RU"/>
        </w:rPr>
        <w:t>је регистрован код надлежног органа, односно уписан у одговарајући регистар;</w:t>
      </w:r>
    </w:p>
    <w:p w:rsidR="00883778" w:rsidRDefault="00883778" w:rsidP="002D222C">
      <w:pPr>
        <w:jc w:val="both"/>
        <w:rPr>
          <w:b/>
          <w:lang w:val="ru-RU"/>
        </w:rPr>
      </w:pPr>
      <w:r>
        <w:rPr>
          <w:b/>
          <w:lang w:val="ru-RU"/>
        </w:rPr>
        <w:t xml:space="preserve">2) </w:t>
      </w:r>
      <w:r w:rsidR="00E15373">
        <w:rPr>
          <w:b/>
          <w:lang w:val="ru-RU"/>
        </w:rPr>
        <w:t>Д</w:t>
      </w:r>
      <w:r>
        <w:rPr>
          <w:b/>
          <w:lang w:val="ru-RU"/>
        </w:rPr>
        <w:t>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83778" w:rsidRDefault="00883778" w:rsidP="002D222C">
      <w:pPr>
        <w:jc w:val="both"/>
        <w:rPr>
          <w:b/>
          <w:lang w:val="ru-RU"/>
        </w:rPr>
      </w:pPr>
      <w:r>
        <w:rPr>
          <w:b/>
          <w:lang w:val="ru-RU"/>
        </w:rPr>
        <w:t xml:space="preserve">3) </w:t>
      </w:r>
      <w:r w:rsidR="00E15373">
        <w:rPr>
          <w:b/>
          <w:lang w:val="ru-RU"/>
        </w:rPr>
        <w:t>Д</w:t>
      </w:r>
      <w:r>
        <w:rPr>
          <w:b/>
          <w:lang w:val="ru-RU"/>
        </w:rPr>
        <w:t>а</w:t>
      </w:r>
      <w:r w:rsidR="00E15373">
        <w:rPr>
          <w:b/>
          <w:lang w:val="ru-RU"/>
        </w:rPr>
        <w:t xml:space="preserve"> </w:t>
      </w:r>
      <w:r>
        <w:rPr>
          <w:b/>
          <w:lang w:val="ru-RU"/>
        </w:rPr>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83778" w:rsidRDefault="00883778" w:rsidP="002D222C">
      <w:pPr>
        <w:rPr>
          <w:b/>
          <w:lang w:val="sr-Cyrl-CS"/>
        </w:rPr>
      </w:pPr>
    </w:p>
    <w:p w:rsidR="00883778" w:rsidRDefault="00883778" w:rsidP="002D222C">
      <w:pPr>
        <w:rPr>
          <w:b/>
          <w:lang w:val="sr-Cyrl-CS"/>
        </w:rPr>
      </w:pPr>
    </w:p>
    <w:p w:rsidR="00883778" w:rsidRDefault="00883778" w:rsidP="002D222C">
      <w:pPr>
        <w:rPr>
          <w:b/>
          <w:lang w:val="sr-Cyrl-CS"/>
        </w:rPr>
      </w:pPr>
    </w:p>
    <w:p w:rsidR="00883778" w:rsidRDefault="00883778" w:rsidP="002D222C">
      <w:pPr>
        <w:jc w:val="both"/>
        <w:rPr>
          <w:b/>
          <w:lang w:val="sr-Cyrl-CS"/>
        </w:rPr>
      </w:pPr>
      <w:r>
        <w:rPr>
          <w:b/>
          <w:lang w:val="sr-Cyrl-CS"/>
        </w:rPr>
        <w:t xml:space="preserve">У _______________________                                                           </w:t>
      </w:r>
      <w:r w:rsidR="00E15373">
        <w:rPr>
          <w:b/>
          <w:lang w:val="sr-Cyrl-CS"/>
        </w:rPr>
        <w:t xml:space="preserve">          </w:t>
      </w:r>
      <w:r>
        <w:rPr>
          <w:b/>
          <w:lang w:val="sr-Cyrl-CS"/>
        </w:rPr>
        <w:t xml:space="preserve"> </w:t>
      </w:r>
      <w:r w:rsidR="00E15373">
        <w:rPr>
          <w:b/>
          <w:lang w:val="sr-Cyrl-CS"/>
        </w:rPr>
        <w:t xml:space="preserve"> </w:t>
      </w:r>
      <w:r>
        <w:rPr>
          <w:b/>
          <w:lang w:val="sr-Cyrl-CS"/>
        </w:rPr>
        <w:t xml:space="preserve">Овлашћено лице понуђача      </w:t>
      </w:r>
    </w:p>
    <w:p w:rsidR="00883778" w:rsidRDefault="00883778" w:rsidP="002D222C">
      <w:pPr>
        <w:jc w:val="both"/>
        <w:rPr>
          <w:b/>
          <w:lang w:val="sr-Cyrl-CS"/>
        </w:rPr>
      </w:pPr>
    </w:p>
    <w:p w:rsidR="00883778" w:rsidRDefault="00883778" w:rsidP="00646D96">
      <w:pPr>
        <w:jc w:val="both"/>
        <w:rPr>
          <w:b/>
          <w:lang w:val="sr-Cyrl-CS"/>
        </w:rPr>
      </w:pPr>
      <w:r>
        <w:rPr>
          <w:b/>
          <w:lang w:val="sr-Cyrl-CS"/>
        </w:rPr>
        <w:t>Дана______________</w:t>
      </w:r>
      <w:r w:rsidR="00E15373">
        <w:rPr>
          <w:b/>
          <w:lang w:val="sr-Cyrl-CS"/>
        </w:rPr>
        <w:t>.</w:t>
      </w:r>
      <w:r>
        <w:rPr>
          <w:b/>
          <w:lang w:val="sr-Cyrl-CS"/>
        </w:rPr>
        <w:t xml:space="preserve">године          </w:t>
      </w:r>
      <w:r w:rsidR="00E15373">
        <w:rPr>
          <w:b/>
          <w:lang w:val="sr-Cyrl-CS"/>
        </w:rPr>
        <w:t xml:space="preserve">                    </w:t>
      </w:r>
      <w:r>
        <w:rPr>
          <w:b/>
          <w:lang w:val="sr-Cyrl-CS"/>
        </w:rPr>
        <w:t xml:space="preserve"> М.П.       </w:t>
      </w:r>
      <w:r w:rsidR="00E15373">
        <w:rPr>
          <w:b/>
          <w:lang w:val="sr-Cyrl-CS"/>
        </w:rPr>
        <w:t xml:space="preserve">                         </w:t>
      </w:r>
      <w:r>
        <w:rPr>
          <w:b/>
          <w:lang w:val="sr-Cyrl-CS"/>
        </w:rPr>
        <w:t xml:space="preserve"> __________________________</w:t>
      </w:r>
    </w:p>
    <w:p w:rsidR="00883778" w:rsidRDefault="00883778" w:rsidP="00646D96">
      <w:pPr>
        <w:jc w:val="both"/>
        <w:rPr>
          <w:b/>
          <w:lang w:val="sr-Cyrl-CS"/>
        </w:rPr>
      </w:pPr>
    </w:p>
    <w:p w:rsidR="00883778" w:rsidRPr="00646D96" w:rsidRDefault="00883778" w:rsidP="00646D96">
      <w:pPr>
        <w:jc w:val="both"/>
        <w:rPr>
          <w:b/>
          <w:lang w:val="sr-Cyrl-CS"/>
        </w:rPr>
      </w:pPr>
      <w:r>
        <w:rPr>
          <w:b/>
          <w:sz w:val="22"/>
          <w:szCs w:val="22"/>
          <w:u w:val="single"/>
          <w:lang w:val="sr-Cyrl-CS"/>
        </w:rPr>
        <w:t>Напомене:</w:t>
      </w:r>
    </w:p>
    <w:p w:rsidR="00883778" w:rsidRDefault="00883778" w:rsidP="002D222C">
      <w:pPr>
        <w:shd w:val="clear" w:color="auto" w:fill="FFFFFF"/>
        <w:jc w:val="both"/>
        <w:rPr>
          <w:sz w:val="22"/>
          <w:szCs w:val="22"/>
          <w:lang w:val="sr-Cyrl-CS"/>
        </w:rPr>
      </w:pPr>
      <w:r>
        <w:rPr>
          <w:sz w:val="22"/>
          <w:szCs w:val="22"/>
          <w:u w:val="single"/>
          <w:lang w:val="sr-Cyrl-CS"/>
        </w:rPr>
        <w:t>Уколико</w:t>
      </w:r>
      <w:r>
        <w:rPr>
          <w:sz w:val="22"/>
          <w:szCs w:val="22"/>
          <w:lang w:val="sr-Cyrl-CS"/>
        </w:rPr>
        <w:t xml:space="preserve"> понуду подноси група понуђача, овај образац копирати </w:t>
      </w:r>
      <w:r>
        <w:rPr>
          <w:sz w:val="22"/>
          <w:szCs w:val="22"/>
          <w:lang w:val="ru-RU"/>
        </w:rPr>
        <w:t xml:space="preserve">у довољном броју примерака и попунити </w:t>
      </w:r>
      <w:r>
        <w:rPr>
          <w:sz w:val="22"/>
          <w:szCs w:val="22"/>
          <w:lang w:val="sr-Cyrl-CS"/>
        </w:rPr>
        <w:t xml:space="preserve">за сваког члана групе понуђача (као и за носиоца посла групе понуђача). </w:t>
      </w:r>
    </w:p>
    <w:p w:rsidR="00883778" w:rsidRDefault="00883778" w:rsidP="002D222C">
      <w:pPr>
        <w:shd w:val="clear" w:color="auto" w:fill="FFFFFF"/>
        <w:jc w:val="both"/>
        <w:rPr>
          <w:sz w:val="22"/>
          <w:szCs w:val="22"/>
          <w:lang w:val="sr-Cyrl-CS"/>
        </w:rPr>
      </w:pPr>
      <w:r>
        <w:rPr>
          <w:sz w:val="22"/>
          <w:szCs w:val="22"/>
          <w:lang w:val="sr-Cyrl-CS"/>
        </w:rPr>
        <w:t>Овај образац потписује и оверава печатом носилац посла групе понуђача</w:t>
      </w:r>
    </w:p>
    <w:p w:rsidR="00883778" w:rsidRDefault="00883778" w:rsidP="002D222C">
      <w:pPr>
        <w:shd w:val="clear" w:color="auto" w:fill="FFFFFF"/>
        <w:jc w:val="both"/>
        <w:rPr>
          <w:sz w:val="22"/>
          <w:szCs w:val="22"/>
          <w:lang w:val="sr-Cyrl-CS"/>
        </w:rPr>
      </w:pPr>
    </w:p>
    <w:p w:rsidR="00883778" w:rsidRDefault="00883778" w:rsidP="002D222C">
      <w:pPr>
        <w:shd w:val="clear" w:color="auto" w:fill="FFFFFF"/>
        <w:jc w:val="both"/>
        <w:rPr>
          <w:sz w:val="22"/>
          <w:szCs w:val="22"/>
          <w:lang w:val="sr-Cyrl-CS"/>
        </w:rPr>
      </w:pPr>
    </w:p>
    <w:p w:rsidR="0092557F" w:rsidRDefault="0092557F" w:rsidP="002D222C">
      <w:pPr>
        <w:shd w:val="clear" w:color="auto" w:fill="FFFFFF"/>
        <w:jc w:val="both"/>
        <w:rPr>
          <w:sz w:val="22"/>
          <w:szCs w:val="22"/>
          <w:lang w:val="sr-Cyrl-CS"/>
        </w:rPr>
      </w:pPr>
    </w:p>
    <w:p w:rsidR="0092557F" w:rsidRDefault="0092557F" w:rsidP="002D222C">
      <w:pPr>
        <w:shd w:val="clear" w:color="auto" w:fill="FFFFFF"/>
        <w:jc w:val="both"/>
        <w:rPr>
          <w:sz w:val="22"/>
          <w:szCs w:val="22"/>
          <w:lang w:val="sr-Cyrl-CS"/>
        </w:rPr>
      </w:pPr>
    </w:p>
    <w:p w:rsidR="0092557F" w:rsidRDefault="0092557F" w:rsidP="002D222C">
      <w:pPr>
        <w:shd w:val="clear" w:color="auto" w:fill="FFFFFF"/>
        <w:jc w:val="both"/>
        <w:rPr>
          <w:sz w:val="22"/>
          <w:szCs w:val="22"/>
          <w:lang w:val="sr-Cyrl-CS"/>
        </w:rPr>
      </w:pPr>
    </w:p>
    <w:p w:rsidR="0092557F" w:rsidRDefault="0092557F" w:rsidP="002D222C">
      <w:pPr>
        <w:shd w:val="clear" w:color="auto" w:fill="FFFFFF"/>
        <w:jc w:val="both"/>
        <w:rPr>
          <w:sz w:val="22"/>
          <w:szCs w:val="22"/>
          <w:lang w:val="sr-Cyrl-CS"/>
        </w:rPr>
      </w:pPr>
    </w:p>
    <w:p w:rsidR="0092557F" w:rsidRDefault="0092557F" w:rsidP="002D222C">
      <w:pPr>
        <w:shd w:val="clear" w:color="auto" w:fill="FFFFFF"/>
        <w:jc w:val="both"/>
        <w:rPr>
          <w:sz w:val="22"/>
          <w:szCs w:val="22"/>
          <w:lang w:val="sr-Cyrl-CS"/>
        </w:rPr>
      </w:pPr>
    </w:p>
    <w:p w:rsidR="00883778" w:rsidRDefault="00883778" w:rsidP="002D222C">
      <w:pPr>
        <w:shd w:val="clear" w:color="auto" w:fill="FFFFFF"/>
        <w:jc w:val="both"/>
        <w:rPr>
          <w:sz w:val="22"/>
          <w:szCs w:val="22"/>
          <w:lang w:val="sr-Cyrl-CS"/>
        </w:rPr>
      </w:pPr>
    </w:p>
    <w:p w:rsidR="00883778" w:rsidRDefault="00883778" w:rsidP="002D222C">
      <w:pPr>
        <w:shd w:val="clear" w:color="auto" w:fill="FFFFFF"/>
        <w:jc w:val="both"/>
        <w:rPr>
          <w:sz w:val="22"/>
          <w:szCs w:val="22"/>
          <w:lang w:val="sr-Cyrl-CS"/>
        </w:rPr>
      </w:pPr>
    </w:p>
    <w:p w:rsidR="00883778" w:rsidRDefault="004E5F78" w:rsidP="004E5F78">
      <w:pPr>
        <w:rPr>
          <w:b/>
          <w:lang w:val="sr-Cyrl-CS"/>
        </w:rPr>
      </w:pPr>
      <w:r>
        <w:rPr>
          <w:sz w:val="22"/>
          <w:szCs w:val="22"/>
          <w:lang w:val="sr-Cyrl-CS"/>
        </w:rPr>
        <w:lastRenderedPageBreak/>
        <w:t xml:space="preserve">                                                                                                                                                               </w:t>
      </w:r>
      <w:r w:rsidR="00883778">
        <w:rPr>
          <w:b/>
          <w:lang w:val="sr-Cyrl-CS"/>
        </w:rPr>
        <w:t>ОБРАЗАЦ 2.</w:t>
      </w:r>
    </w:p>
    <w:p w:rsidR="00883778" w:rsidRDefault="00883778" w:rsidP="002D222C">
      <w:pPr>
        <w:jc w:val="right"/>
        <w:rPr>
          <w:b/>
          <w:lang w:val="sr-Cyrl-CS"/>
        </w:rPr>
      </w:pPr>
    </w:p>
    <w:p w:rsidR="00883778" w:rsidRDefault="00883778" w:rsidP="002D222C">
      <w:pPr>
        <w:jc w:val="right"/>
        <w:rPr>
          <w:b/>
          <w:lang w:val="sr-Cyrl-CS"/>
        </w:rPr>
      </w:pPr>
    </w:p>
    <w:p w:rsidR="00883778" w:rsidRDefault="00883778" w:rsidP="002D222C">
      <w:pPr>
        <w:jc w:val="right"/>
        <w:rPr>
          <w:b/>
          <w:lang w:val="sr-Cyrl-CS"/>
        </w:rPr>
      </w:pPr>
    </w:p>
    <w:p w:rsidR="00883778" w:rsidRDefault="00883778" w:rsidP="002D222C">
      <w:pPr>
        <w:jc w:val="both"/>
        <w:rPr>
          <w:lang w:val="sr-Cyrl-CS"/>
        </w:rPr>
      </w:pPr>
      <w:r>
        <w:rPr>
          <w:lang w:val="sr-Cyrl-CS"/>
        </w:rPr>
        <w:t xml:space="preserve">     У складу са чланом 77. став 4. ЗЈН ("Сл. гласник РС" број 124/2012,14/2015 и 68/2015), </w:t>
      </w:r>
      <w:r>
        <w:rPr>
          <w:b/>
          <w:lang w:val="sr-Cyrl-CS"/>
        </w:rPr>
        <w:t>под пуном моралном, материјалном и кривичном одговорношћу</w:t>
      </w:r>
      <w:r>
        <w:rPr>
          <w:lang w:val="sr-Cyrl-CS"/>
        </w:rPr>
        <w:t>, као заступници понуђача и подизвођача дајемо следећу</w:t>
      </w:r>
    </w:p>
    <w:p w:rsidR="00883778" w:rsidRDefault="00883778" w:rsidP="002D222C">
      <w:pPr>
        <w:jc w:val="both"/>
        <w:rPr>
          <w:lang w:val="sr-Cyrl-CS"/>
        </w:rPr>
      </w:pPr>
    </w:p>
    <w:p w:rsidR="00883778" w:rsidRDefault="00883778" w:rsidP="004C20E5">
      <w:pPr>
        <w:rPr>
          <w:b/>
          <w:sz w:val="28"/>
          <w:szCs w:val="28"/>
          <w:lang w:val="sr-Cyrl-CS"/>
        </w:rPr>
      </w:pPr>
    </w:p>
    <w:p w:rsidR="00883778" w:rsidRDefault="00883778" w:rsidP="002D222C">
      <w:pPr>
        <w:jc w:val="center"/>
        <w:rPr>
          <w:b/>
          <w:sz w:val="28"/>
          <w:szCs w:val="28"/>
          <w:lang w:val="sr-Cyrl-CS"/>
        </w:rPr>
      </w:pPr>
    </w:p>
    <w:p w:rsidR="00883778" w:rsidRDefault="00883778" w:rsidP="002D222C">
      <w:pPr>
        <w:jc w:val="center"/>
        <w:rPr>
          <w:b/>
          <w:sz w:val="28"/>
          <w:szCs w:val="28"/>
          <w:lang w:val="sr-Cyrl-CS"/>
        </w:rPr>
      </w:pPr>
      <w:r>
        <w:rPr>
          <w:b/>
          <w:sz w:val="28"/>
          <w:szCs w:val="28"/>
          <w:lang w:val="sr-Cyrl-CS"/>
        </w:rPr>
        <w:t xml:space="preserve">ИЗЈАВУ О ИСПУЊАВАЊУ УСЛОВА ИЗ ЧЛАНА 75. ЗЈН </w:t>
      </w:r>
    </w:p>
    <w:p w:rsidR="00883778" w:rsidRDefault="00883778" w:rsidP="002D222C">
      <w:pPr>
        <w:jc w:val="center"/>
        <w:rPr>
          <w:b/>
          <w:sz w:val="28"/>
          <w:szCs w:val="28"/>
          <w:u w:val="single"/>
          <w:lang w:val="sr-Cyrl-CS"/>
        </w:rPr>
      </w:pPr>
      <w:r>
        <w:rPr>
          <w:b/>
          <w:sz w:val="28"/>
          <w:szCs w:val="28"/>
          <w:lang w:val="sr-Cyrl-CS"/>
        </w:rPr>
        <w:t xml:space="preserve">У ПОСТУПКУ ЈАВНЕ НАБАВКЕ МАЛЕ ВРЕДНОСТИ </w:t>
      </w:r>
      <w:r>
        <w:rPr>
          <w:b/>
          <w:sz w:val="28"/>
          <w:szCs w:val="28"/>
          <w:u w:val="single"/>
          <w:lang w:val="sr-Cyrl-CS"/>
        </w:rPr>
        <w:t>за подизвођача</w:t>
      </w:r>
    </w:p>
    <w:p w:rsidR="00883778" w:rsidRDefault="00883778" w:rsidP="002D222C">
      <w:pPr>
        <w:jc w:val="both"/>
        <w:rPr>
          <w:b/>
          <w:lang w:val="sr-Cyrl-CS"/>
        </w:rPr>
      </w:pPr>
    </w:p>
    <w:p w:rsidR="00883778" w:rsidRDefault="00883778" w:rsidP="002D222C">
      <w:pPr>
        <w:spacing w:before="240"/>
        <w:jc w:val="both"/>
        <w:rPr>
          <w:b/>
          <w:lang w:val="sr-Cyrl-CS"/>
        </w:rPr>
      </w:pPr>
      <w:r>
        <w:rPr>
          <w:b/>
          <w:lang w:val="sr-Cyrl-CS"/>
        </w:rPr>
        <w:t>Подизвођач: ____________________________________________________________________,</w:t>
      </w:r>
    </w:p>
    <w:p w:rsidR="00883778" w:rsidRDefault="00883778" w:rsidP="002D222C">
      <w:pPr>
        <w:spacing w:before="120"/>
        <w:jc w:val="both"/>
        <w:rPr>
          <w:b/>
          <w:lang w:val="sr-Cyrl-CS"/>
        </w:rPr>
      </w:pPr>
      <w:r>
        <w:rPr>
          <w:b/>
          <w:lang w:val="sr-Cyrl-CS"/>
        </w:rPr>
        <w:t xml:space="preserve">Седиште и адреса:_______________________________________________________________, </w:t>
      </w:r>
    </w:p>
    <w:p w:rsidR="00883778" w:rsidRDefault="00883778" w:rsidP="002D222C">
      <w:pPr>
        <w:spacing w:before="120"/>
        <w:jc w:val="both"/>
        <w:rPr>
          <w:b/>
          <w:lang w:val="sr-Cyrl-CS"/>
        </w:rPr>
      </w:pPr>
      <w:r>
        <w:rPr>
          <w:b/>
          <w:lang w:val="sr-Cyrl-CS"/>
        </w:rPr>
        <w:t>Матични број : _________________________________________________________________,</w:t>
      </w:r>
    </w:p>
    <w:p w:rsidR="00883778" w:rsidRDefault="00883778" w:rsidP="002D222C">
      <w:pPr>
        <w:spacing w:before="120"/>
        <w:jc w:val="both"/>
        <w:rPr>
          <w:b/>
          <w:lang w:val="sr-Cyrl-CS"/>
        </w:rPr>
      </w:pPr>
      <w:r>
        <w:rPr>
          <w:b/>
          <w:lang w:val="sr-Cyrl-CS"/>
        </w:rPr>
        <w:t>ПИБ: __________________________________________________________________________,</w:t>
      </w:r>
    </w:p>
    <w:p w:rsidR="00883778" w:rsidRDefault="00883778" w:rsidP="002D222C">
      <w:pPr>
        <w:spacing w:before="120"/>
        <w:jc w:val="both"/>
        <w:rPr>
          <w:b/>
          <w:lang w:val="sr-Cyrl-CS"/>
        </w:rPr>
      </w:pPr>
    </w:p>
    <w:p w:rsidR="00883778" w:rsidRDefault="00883778" w:rsidP="002D222C">
      <w:pPr>
        <w:rPr>
          <w:b/>
          <w:lang w:val="sr-Cyrl-CS"/>
        </w:rPr>
      </w:pPr>
    </w:p>
    <w:p w:rsidR="00883778" w:rsidRDefault="00883778" w:rsidP="002D222C">
      <w:pPr>
        <w:jc w:val="both"/>
        <w:rPr>
          <w:lang w:val="sr-Cyrl-CS"/>
        </w:rPr>
      </w:pPr>
      <w:r>
        <w:rPr>
          <w:b/>
          <w:lang w:val="sr-Cyrl-CS"/>
        </w:rPr>
        <w:t>ИСПУЊАВА све услове из члана 75. ЗЈН</w:t>
      </w:r>
      <w:r>
        <w:rPr>
          <w:lang w:val="sr-Cyrl-CS"/>
        </w:rPr>
        <w:t xml:space="preserve">, </w:t>
      </w:r>
      <w:r>
        <w:rPr>
          <w:b/>
          <w:lang w:val="sr-Cyrl-CS"/>
        </w:rPr>
        <w:t>за јавну набавку мале вредности-</w:t>
      </w:r>
      <w:r w:rsidRPr="002D222C">
        <w:rPr>
          <w:b/>
          <w:sz w:val="24"/>
          <w:szCs w:val="24"/>
          <w:lang w:val="sr-Cyrl-CS"/>
        </w:rPr>
        <w:t xml:space="preserve">извођење екскурзија ученика </w:t>
      </w:r>
      <w:r w:rsidRPr="00DF4771">
        <w:rPr>
          <w:b/>
          <w:sz w:val="24"/>
          <w:szCs w:val="24"/>
          <w:lang w:val="ru-RU"/>
        </w:rPr>
        <w:t xml:space="preserve">од </w:t>
      </w:r>
      <w:r w:rsidRPr="002D222C">
        <w:rPr>
          <w:b/>
          <w:sz w:val="24"/>
          <w:szCs w:val="24"/>
          <w:lang w:val="sr-Latn-CS"/>
        </w:rPr>
        <w:t xml:space="preserve">I </w:t>
      </w:r>
      <w:r w:rsidRPr="002D222C">
        <w:rPr>
          <w:b/>
          <w:sz w:val="24"/>
          <w:szCs w:val="24"/>
          <w:lang w:val="sr-Cyrl-CS"/>
        </w:rPr>
        <w:t xml:space="preserve">до </w:t>
      </w:r>
      <w:r w:rsidRPr="002D222C">
        <w:rPr>
          <w:b/>
          <w:sz w:val="24"/>
          <w:szCs w:val="24"/>
          <w:lang w:val="sr-Latn-CS"/>
        </w:rPr>
        <w:t>VIII</w:t>
      </w:r>
      <w:r w:rsidRPr="002D222C">
        <w:rPr>
          <w:b/>
          <w:sz w:val="24"/>
          <w:szCs w:val="24"/>
          <w:lang w:val="sr-Cyrl-CS"/>
        </w:rPr>
        <w:t xml:space="preserve"> разреда </w:t>
      </w:r>
      <w:r w:rsidR="00426EB0" w:rsidRPr="00426EB0">
        <w:rPr>
          <w:b/>
          <w:sz w:val="22"/>
          <w:szCs w:val="22"/>
          <w:lang w:val="sr-Cyrl-CS"/>
        </w:rPr>
        <w:t>ОШ „Вожд Карађорђе '' у Водњу</w:t>
      </w:r>
      <w:r w:rsidR="00426EB0" w:rsidRPr="00426EB0">
        <w:rPr>
          <w:b/>
          <w:sz w:val="24"/>
          <w:lang w:val="sr-Cyrl-CS"/>
        </w:rPr>
        <w:t xml:space="preserve">  </w:t>
      </w:r>
      <w:r w:rsidR="00426EB0" w:rsidRPr="00426EB0">
        <w:rPr>
          <w:b/>
          <w:sz w:val="22"/>
          <w:szCs w:val="22"/>
          <w:lang w:val="sr-Cyrl-CS"/>
        </w:rPr>
        <w:t>,</w:t>
      </w:r>
      <w:r w:rsidR="00426EB0" w:rsidRPr="00426EB0">
        <w:rPr>
          <w:b/>
          <w:sz w:val="24"/>
          <w:szCs w:val="24"/>
          <w:lang w:val="sr-Cyrl-CS"/>
        </w:rPr>
        <w:t xml:space="preserve"> </w:t>
      </w:r>
      <w:r w:rsidR="00426EB0" w:rsidRPr="00426EB0">
        <w:rPr>
          <w:b/>
          <w:sz w:val="22"/>
          <w:szCs w:val="22"/>
          <w:lang w:val="sr-Cyrl-CS"/>
        </w:rPr>
        <w:t>са издвојеним одељењем у Малом Орашју</w:t>
      </w:r>
      <w:r w:rsidR="00426EB0">
        <w:rPr>
          <w:b/>
          <w:sz w:val="22"/>
          <w:szCs w:val="22"/>
          <w:lang w:val="sr-Cyrl-CS"/>
        </w:rPr>
        <w:t>,у</w:t>
      </w:r>
      <w:r w:rsidR="00426EB0" w:rsidRPr="002D222C">
        <w:rPr>
          <w:b/>
          <w:sz w:val="24"/>
          <w:szCs w:val="24"/>
          <w:lang w:val="sr-Cyrl-CS"/>
        </w:rPr>
        <w:t xml:space="preserve"> </w:t>
      </w:r>
      <w:r w:rsidRPr="00426EB0">
        <w:rPr>
          <w:b/>
          <w:sz w:val="22"/>
          <w:szCs w:val="22"/>
          <w:lang w:val="sr-Cyrl-CS"/>
        </w:rPr>
        <w:t>школској 201</w:t>
      </w:r>
      <w:r w:rsidR="0092557F">
        <w:rPr>
          <w:b/>
          <w:sz w:val="22"/>
          <w:szCs w:val="22"/>
          <w:lang w:val="sr-Cyrl-CS"/>
        </w:rPr>
        <w:t>6/2017</w:t>
      </w:r>
      <w:r w:rsidRPr="00426EB0">
        <w:rPr>
          <w:b/>
          <w:sz w:val="22"/>
          <w:szCs w:val="22"/>
          <w:lang w:val="sr-Cyrl-CS"/>
        </w:rPr>
        <w:t>. годиниброј  ЈН:  04/201</w:t>
      </w:r>
      <w:r w:rsidR="0092557F">
        <w:rPr>
          <w:b/>
          <w:sz w:val="22"/>
          <w:szCs w:val="22"/>
          <w:lang w:val="ru-RU"/>
        </w:rPr>
        <w:t>6</w:t>
      </w:r>
      <w:r w:rsidR="00426EB0">
        <w:rPr>
          <w:lang w:val="sr-Cyrl-CS"/>
        </w:rPr>
        <w:t xml:space="preserve"> </w:t>
      </w:r>
      <w:r>
        <w:rPr>
          <w:lang w:val="sr-Cyrl-CS"/>
        </w:rPr>
        <w:t>и то да:</w:t>
      </w:r>
    </w:p>
    <w:p w:rsidR="00883778" w:rsidRDefault="00883778" w:rsidP="002D222C">
      <w:pPr>
        <w:jc w:val="both"/>
        <w:rPr>
          <w:b/>
          <w:lang w:val="ru-RU"/>
        </w:rPr>
      </w:pPr>
      <w:r>
        <w:rPr>
          <w:b/>
          <w:lang w:val="ru-RU"/>
        </w:rPr>
        <w:t>1)</w:t>
      </w:r>
      <w:r w:rsidR="00426EB0">
        <w:rPr>
          <w:b/>
          <w:lang w:val="ru-RU"/>
        </w:rPr>
        <w:t xml:space="preserve"> </w:t>
      </w:r>
      <w:r w:rsidR="00566E65">
        <w:rPr>
          <w:b/>
          <w:lang w:val="ru-RU"/>
        </w:rPr>
        <w:t xml:space="preserve"> </w:t>
      </w:r>
      <w:r w:rsidR="004E5F78">
        <w:rPr>
          <w:b/>
          <w:lang w:val="ru-RU"/>
        </w:rPr>
        <w:t>Д</w:t>
      </w:r>
      <w:r>
        <w:rPr>
          <w:b/>
          <w:lang w:val="ru-RU"/>
        </w:rPr>
        <w:t>а</w:t>
      </w:r>
      <w:r w:rsidR="00566E65">
        <w:rPr>
          <w:lang w:val="ru-RU"/>
        </w:rPr>
        <w:t xml:space="preserve"> </w:t>
      </w:r>
      <w:r>
        <w:rPr>
          <w:b/>
          <w:lang w:val="ru-RU"/>
        </w:rPr>
        <w:t>је регистрован код надлежног органа, односно уписан у одговарајући регистар;</w:t>
      </w:r>
    </w:p>
    <w:p w:rsidR="00883778" w:rsidRDefault="00883778" w:rsidP="002D222C">
      <w:pPr>
        <w:jc w:val="both"/>
        <w:rPr>
          <w:b/>
          <w:lang w:val="ru-RU"/>
        </w:rPr>
      </w:pPr>
      <w:r>
        <w:rPr>
          <w:b/>
          <w:lang w:val="ru-RU"/>
        </w:rPr>
        <w:t>2)</w:t>
      </w:r>
      <w:r w:rsidR="00426EB0">
        <w:rPr>
          <w:b/>
          <w:lang w:val="ru-RU"/>
        </w:rPr>
        <w:t xml:space="preserve"> </w:t>
      </w:r>
      <w:r w:rsidR="004E5F78">
        <w:rPr>
          <w:b/>
          <w:lang w:val="ru-RU"/>
        </w:rPr>
        <w:t>Д</w:t>
      </w:r>
      <w:r w:rsidR="00566E65">
        <w:rPr>
          <w:b/>
          <w:lang w:val="ru-RU"/>
        </w:rPr>
        <w:t xml:space="preserve">а </w:t>
      </w:r>
      <w:r>
        <w:rPr>
          <w:b/>
          <w:lang w:val="ru-RU"/>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83778" w:rsidRDefault="00883778" w:rsidP="002D222C">
      <w:pPr>
        <w:jc w:val="both"/>
        <w:rPr>
          <w:b/>
          <w:lang w:val="ru-RU"/>
        </w:rPr>
      </w:pPr>
      <w:r>
        <w:rPr>
          <w:b/>
          <w:lang w:val="ru-RU"/>
        </w:rPr>
        <w:t>3)</w:t>
      </w:r>
      <w:r w:rsidR="004E5F78">
        <w:rPr>
          <w:b/>
          <w:lang w:val="ru-RU"/>
        </w:rPr>
        <w:t xml:space="preserve"> Д</w:t>
      </w:r>
      <w:r>
        <w:rPr>
          <w:b/>
          <w:lang w:val="ru-RU"/>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83778" w:rsidRDefault="00883778" w:rsidP="002D222C">
      <w:pPr>
        <w:jc w:val="both"/>
        <w:rPr>
          <w:b/>
          <w:sz w:val="22"/>
          <w:szCs w:val="22"/>
          <w:lang w:val="sr-Cyrl-CS"/>
        </w:rPr>
      </w:pPr>
    </w:p>
    <w:p w:rsidR="00883778" w:rsidRDefault="00883778" w:rsidP="002D222C">
      <w:pPr>
        <w:rPr>
          <w:b/>
          <w:lang w:val="sr-Cyrl-CS"/>
        </w:rPr>
      </w:pPr>
    </w:p>
    <w:p w:rsidR="00883778" w:rsidRDefault="00883778" w:rsidP="002D222C">
      <w:pPr>
        <w:jc w:val="both"/>
        <w:rPr>
          <w:b/>
          <w:lang w:val="sr-Cyrl-CS"/>
        </w:rPr>
      </w:pPr>
      <w:r>
        <w:rPr>
          <w:b/>
          <w:lang w:val="sr-Cyrl-CS"/>
        </w:rPr>
        <w:t xml:space="preserve">У _______________________                                                            Овлашћено лице понуђача      </w:t>
      </w:r>
    </w:p>
    <w:p w:rsidR="00883778" w:rsidRDefault="00883778" w:rsidP="002D222C">
      <w:pPr>
        <w:jc w:val="both"/>
        <w:rPr>
          <w:b/>
          <w:lang w:val="sr-Cyrl-CS"/>
        </w:rPr>
      </w:pPr>
    </w:p>
    <w:p w:rsidR="00883778" w:rsidRDefault="00883778" w:rsidP="002D222C">
      <w:pPr>
        <w:jc w:val="both"/>
        <w:rPr>
          <w:b/>
          <w:lang w:val="sr-Cyrl-CS"/>
        </w:rPr>
      </w:pPr>
      <w:r>
        <w:rPr>
          <w:b/>
          <w:lang w:val="sr-Cyrl-CS"/>
        </w:rPr>
        <w:t xml:space="preserve">Дана______________године         </w:t>
      </w:r>
      <w:r w:rsidR="004E5F78">
        <w:rPr>
          <w:b/>
          <w:lang w:val="sr-Cyrl-CS"/>
        </w:rPr>
        <w:t xml:space="preserve">           </w:t>
      </w:r>
      <w:r>
        <w:rPr>
          <w:b/>
          <w:lang w:val="sr-Cyrl-CS"/>
        </w:rPr>
        <w:t xml:space="preserve">  М.П.        </w:t>
      </w:r>
      <w:r w:rsidR="004E5F78">
        <w:rPr>
          <w:b/>
          <w:lang w:val="sr-Cyrl-CS"/>
        </w:rPr>
        <w:t xml:space="preserve">                        </w:t>
      </w:r>
      <w:r>
        <w:rPr>
          <w:b/>
          <w:lang w:val="sr-Cyrl-CS"/>
        </w:rPr>
        <w:t>__________________________</w:t>
      </w:r>
    </w:p>
    <w:p w:rsidR="00883778" w:rsidRDefault="004E5F78" w:rsidP="002D222C">
      <w:pPr>
        <w:rPr>
          <w:b/>
          <w:lang w:val="sr-Cyrl-CS"/>
        </w:rPr>
      </w:pPr>
      <w:r>
        <w:rPr>
          <w:b/>
          <w:lang w:val="sr-Cyrl-CS"/>
        </w:rPr>
        <w:t xml:space="preserve"> </w:t>
      </w:r>
    </w:p>
    <w:p w:rsidR="00883778" w:rsidRDefault="00883778" w:rsidP="002D222C">
      <w:pPr>
        <w:jc w:val="both"/>
        <w:rPr>
          <w:b/>
          <w:lang w:val="sr-Cyrl-CS"/>
        </w:rPr>
      </w:pPr>
    </w:p>
    <w:p w:rsidR="00883778" w:rsidRDefault="00883778" w:rsidP="002D222C">
      <w:pPr>
        <w:jc w:val="both"/>
        <w:rPr>
          <w:b/>
          <w:lang w:val="sr-Cyrl-CS"/>
        </w:rPr>
      </w:pPr>
    </w:p>
    <w:p w:rsidR="00883778" w:rsidRDefault="00883778" w:rsidP="002D222C">
      <w:pPr>
        <w:jc w:val="both"/>
        <w:rPr>
          <w:b/>
          <w:lang w:val="sr-Cyrl-CS"/>
        </w:rPr>
      </w:pPr>
      <w:r>
        <w:rPr>
          <w:b/>
          <w:lang w:val="sr-Cyrl-CS"/>
        </w:rPr>
        <w:t xml:space="preserve">У _______________________                                                        </w:t>
      </w:r>
      <w:r w:rsidR="004E5F78">
        <w:rPr>
          <w:b/>
          <w:lang w:val="sr-Cyrl-CS"/>
        </w:rPr>
        <w:t xml:space="preserve">   </w:t>
      </w:r>
      <w:r>
        <w:rPr>
          <w:b/>
          <w:lang w:val="sr-Cyrl-CS"/>
        </w:rPr>
        <w:t xml:space="preserve"> Овлашћено лице подизвођача      </w:t>
      </w:r>
    </w:p>
    <w:p w:rsidR="00883778" w:rsidRDefault="00883778" w:rsidP="002D222C">
      <w:pPr>
        <w:jc w:val="both"/>
        <w:rPr>
          <w:b/>
          <w:lang w:val="sr-Cyrl-CS"/>
        </w:rPr>
      </w:pPr>
    </w:p>
    <w:p w:rsidR="004E5F78" w:rsidRDefault="00883778" w:rsidP="004E5F78">
      <w:pPr>
        <w:jc w:val="both"/>
        <w:rPr>
          <w:b/>
          <w:lang w:val="sr-Cyrl-CS"/>
        </w:rPr>
      </w:pPr>
      <w:r>
        <w:rPr>
          <w:b/>
          <w:lang w:val="sr-Cyrl-CS"/>
        </w:rPr>
        <w:t xml:space="preserve">Дана______________године          </w:t>
      </w:r>
      <w:r w:rsidR="004E5F78">
        <w:rPr>
          <w:b/>
          <w:lang w:val="sr-Cyrl-CS"/>
        </w:rPr>
        <w:t xml:space="preserve">           </w:t>
      </w:r>
      <w:r>
        <w:rPr>
          <w:b/>
          <w:lang w:val="sr-Cyrl-CS"/>
        </w:rPr>
        <w:t xml:space="preserve"> М.П.       </w:t>
      </w:r>
      <w:r w:rsidR="004E5F78">
        <w:rPr>
          <w:b/>
          <w:lang w:val="sr-Cyrl-CS"/>
        </w:rPr>
        <w:t xml:space="preserve">                         </w:t>
      </w:r>
      <w:r>
        <w:rPr>
          <w:b/>
          <w:lang w:val="sr-Cyrl-CS"/>
        </w:rPr>
        <w:t xml:space="preserve"> __________________________</w:t>
      </w:r>
    </w:p>
    <w:p w:rsidR="004E5F78" w:rsidRDefault="004E5F78" w:rsidP="004E5F78">
      <w:pPr>
        <w:jc w:val="both"/>
        <w:rPr>
          <w:b/>
          <w:lang w:val="sr-Cyrl-CS"/>
        </w:rPr>
      </w:pPr>
    </w:p>
    <w:p w:rsidR="004E5F78" w:rsidRDefault="004E5F78" w:rsidP="004E5F78">
      <w:pPr>
        <w:jc w:val="both"/>
        <w:rPr>
          <w:b/>
          <w:lang w:val="sr-Cyrl-CS"/>
        </w:rPr>
      </w:pPr>
    </w:p>
    <w:p w:rsidR="00883778" w:rsidRPr="004E5F78" w:rsidRDefault="00883778" w:rsidP="004E5F78">
      <w:pPr>
        <w:jc w:val="both"/>
        <w:rPr>
          <w:b/>
          <w:lang w:val="sr-Cyrl-CS"/>
        </w:rPr>
      </w:pPr>
      <w:r>
        <w:rPr>
          <w:b/>
          <w:sz w:val="22"/>
          <w:szCs w:val="22"/>
          <w:u w:val="single"/>
          <w:lang w:val="sr-Cyrl-CS"/>
        </w:rPr>
        <w:t>Напомене:</w:t>
      </w:r>
    </w:p>
    <w:p w:rsidR="00883778" w:rsidRDefault="00883778" w:rsidP="002D222C">
      <w:pPr>
        <w:shd w:val="clear" w:color="auto" w:fill="FFFFFF"/>
        <w:jc w:val="both"/>
        <w:rPr>
          <w:sz w:val="22"/>
          <w:szCs w:val="22"/>
          <w:lang w:val="sr-Cyrl-CS"/>
        </w:rPr>
      </w:pPr>
      <w:r>
        <w:rPr>
          <w:sz w:val="22"/>
          <w:szCs w:val="22"/>
          <w:u w:val="single"/>
          <w:lang w:val="sr-Cyrl-CS"/>
        </w:rPr>
        <w:t>Уколико</w:t>
      </w:r>
      <w:r>
        <w:rPr>
          <w:sz w:val="22"/>
          <w:szCs w:val="22"/>
          <w:lang w:val="sr-Cyrl-CS"/>
        </w:rPr>
        <w:t xml:space="preserve"> понуђач наступа са више подизвођача, овај образац изјаве фотокопирати </w:t>
      </w:r>
      <w:r>
        <w:rPr>
          <w:sz w:val="22"/>
          <w:szCs w:val="22"/>
          <w:lang w:val="ru-RU"/>
        </w:rPr>
        <w:t xml:space="preserve">и попунити </w:t>
      </w:r>
      <w:r>
        <w:rPr>
          <w:sz w:val="22"/>
          <w:szCs w:val="22"/>
          <w:lang w:val="sr-Cyrl-CS"/>
        </w:rPr>
        <w:t>за сваког подизвођача. Овај образац потписују и оверавају печатом овлашћена лица понуђача и подизвођача.</w:t>
      </w:r>
    </w:p>
    <w:p w:rsidR="00883778" w:rsidRDefault="00883778" w:rsidP="002D222C">
      <w:pPr>
        <w:shd w:val="clear" w:color="auto" w:fill="FFFFFF"/>
        <w:jc w:val="both"/>
        <w:rPr>
          <w:sz w:val="22"/>
          <w:szCs w:val="22"/>
          <w:lang w:val="sr-Cyrl-CS"/>
        </w:rPr>
      </w:pPr>
    </w:p>
    <w:p w:rsidR="00883778" w:rsidRDefault="00883778" w:rsidP="002D222C">
      <w:pPr>
        <w:rPr>
          <w:sz w:val="22"/>
          <w:szCs w:val="22"/>
          <w:lang w:val="ru-RU"/>
        </w:rPr>
      </w:pPr>
    </w:p>
    <w:p w:rsidR="0092557F" w:rsidRDefault="0092557F" w:rsidP="002D222C">
      <w:pPr>
        <w:rPr>
          <w:sz w:val="22"/>
          <w:szCs w:val="22"/>
          <w:lang w:val="ru-RU"/>
        </w:rPr>
      </w:pPr>
    </w:p>
    <w:p w:rsidR="0092557F" w:rsidRPr="00DF4771" w:rsidRDefault="0092557F" w:rsidP="002D222C">
      <w:pPr>
        <w:rPr>
          <w:sz w:val="22"/>
          <w:szCs w:val="22"/>
          <w:lang w:val="ru-RU"/>
        </w:rPr>
      </w:pPr>
    </w:p>
    <w:p w:rsidR="00883778" w:rsidRPr="00DF4771" w:rsidRDefault="00883778" w:rsidP="002D222C">
      <w:pPr>
        <w:rPr>
          <w:sz w:val="22"/>
          <w:szCs w:val="22"/>
          <w:lang w:val="ru-RU"/>
        </w:rPr>
      </w:pPr>
    </w:p>
    <w:p w:rsidR="00883778" w:rsidRDefault="009A7676" w:rsidP="009A7676">
      <w:pPr>
        <w:rPr>
          <w:b/>
          <w:lang w:val="sr-Cyrl-CS"/>
        </w:rPr>
      </w:pPr>
      <w:r>
        <w:rPr>
          <w:sz w:val="22"/>
          <w:szCs w:val="22"/>
          <w:lang w:val="ru-RU"/>
        </w:rPr>
        <w:lastRenderedPageBreak/>
        <w:t xml:space="preserve">                                                                                                                                                        </w:t>
      </w:r>
      <w:r w:rsidR="00883778">
        <w:rPr>
          <w:b/>
          <w:lang w:val="sr-Cyrl-CS"/>
        </w:rPr>
        <w:t>ОБРАЗАЦ  3.</w:t>
      </w:r>
    </w:p>
    <w:p w:rsidR="00883778" w:rsidRPr="00701914" w:rsidRDefault="00883778" w:rsidP="002D222C">
      <w:pPr>
        <w:rPr>
          <w:b/>
          <w:sz w:val="28"/>
          <w:szCs w:val="28"/>
          <w:lang w:val="en-US"/>
        </w:rPr>
      </w:pPr>
    </w:p>
    <w:p w:rsidR="00883778" w:rsidRDefault="00883778" w:rsidP="002D222C">
      <w:pPr>
        <w:jc w:val="center"/>
        <w:rPr>
          <w:b/>
          <w:lang w:val="sr-Cyrl-CS"/>
        </w:rPr>
      </w:pPr>
      <w:r>
        <w:rPr>
          <w:b/>
          <w:lang w:val="sr-Cyrl-CS"/>
        </w:rPr>
        <w:t>ПОДАЦИ О ПОНУЂАЧУ</w:t>
      </w:r>
    </w:p>
    <w:p w:rsidR="00883778" w:rsidRDefault="00883778" w:rsidP="002D222C">
      <w:pPr>
        <w:rPr>
          <w:b/>
          <w:lang w:val="sr-Cyrl-CS"/>
        </w:rPr>
      </w:pP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6089"/>
      </w:tblGrid>
      <w:tr w:rsidR="00883778" w:rsidTr="00C50D73">
        <w:trPr>
          <w:trHeight w:val="514"/>
          <w:jc w:val="center"/>
        </w:trPr>
        <w:tc>
          <w:tcPr>
            <w:tcW w:w="3389" w:type="dxa"/>
            <w:vAlign w:val="center"/>
            <w:hideMark/>
          </w:tcPr>
          <w:p w:rsidR="00883778" w:rsidRDefault="00883778" w:rsidP="00C50D73">
            <w:pPr>
              <w:rPr>
                <w:lang w:val="sr-Cyrl-CS"/>
              </w:rPr>
            </w:pPr>
            <w:r>
              <w:rPr>
                <w:sz w:val="22"/>
                <w:szCs w:val="22"/>
                <w:lang w:val="sr-Cyrl-CS"/>
              </w:rPr>
              <w:t>НАЗИВ ПОНУЂАЧА</w:t>
            </w:r>
          </w:p>
        </w:tc>
        <w:tc>
          <w:tcPr>
            <w:tcW w:w="6089" w:type="dxa"/>
            <w:vAlign w:val="center"/>
          </w:tcPr>
          <w:p w:rsidR="00883778" w:rsidRDefault="00883778" w:rsidP="00C50D73">
            <w:pPr>
              <w:jc w:val="center"/>
              <w:rPr>
                <w:lang w:val="sr-Cyrl-CS"/>
              </w:rPr>
            </w:pPr>
          </w:p>
        </w:tc>
      </w:tr>
      <w:tr w:rsidR="00883778" w:rsidTr="00C50D73">
        <w:trPr>
          <w:trHeight w:val="516"/>
          <w:jc w:val="center"/>
        </w:trPr>
        <w:tc>
          <w:tcPr>
            <w:tcW w:w="3389" w:type="dxa"/>
            <w:vAlign w:val="center"/>
            <w:hideMark/>
          </w:tcPr>
          <w:p w:rsidR="00883778" w:rsidRDefault="00883778" w:rsidP="00C50D73">
            <w:pPr>
              <w:rPr>
                <w:lang w:val="sr-Cyrl-CS"/>
              </w:rPr>
            </w:pPr>
            <w:r>
              <w:rPr>
                <w:sz w:val="22"/>
                <w:szCs w:val="22"/>
                <w:lang w:val="sr-Cyrl-CS"/>
              </w:rPr>
              <w:t>АДРЕСА ПОНУЂАЧА</w:t>
            </w:r>
          </w:p>
        </w:tc>
        <w:tc>
          <w:tcPr>
            <w:tcW w:w="6089" w:type="dxa"/>
            <w:vAlign w:val="center"/>
          </w:tcPr>
          <w:p w:rsidR="00883778" w:rsidRDefault="00883778" w:rsidP="00C50D73">
            <w:pPr>
              <w:jc w:val="center"/>
              <w:rPr>
                <w:lang w:val="sr-Cyrl-CS"/>
              </w:rPr>
            </w:pPr>
          </w:p>
        </w:tc>
      </w:tr>
      <w:tr w:rsidR="00883778" w:rsidTr="00C50D73">
        <w:trPr>
          <w:trHeight w:val="516"/>
          <w:jc w:val="center"/>
        </w:trPr>
        <w:tc>
          <w:tcPr>
            <w:tcW w:w="3389" w:type="dxa"/>
            <w:vAlign w:val="center"/>
            <w:hideMark/>
          </w:tcPr>
          <w:p w:rsidR="00883778" w:rsidRDefault="00883778" w:rsidP="00C50D73">
            <w:pPr>
              <w:rPr>
                <w:lang w:val="sr-Cyrl-CS"/>
              </w:rPr>
            </w:pPr>
            <w:r>
              <w:rPr>
                <w:sz w:val="22"/>
                <w:szCs w:val="22"/>
                <w:lang w:val="sr-Cyrl-CS"/>
              </w:rPr>
              <w:t>МЕСТО/ПОШТАНСКИ БРОЈ</w:t>
            </w:r>
          </w:p>
        </w:tc>
        <w:tc>
          <w:tcPr>
            <w:tcW w:w="6089" w:type="dxa"/>
            <w:vAlign w:val="center"/>
          </w:tcPr>
          <w:p w:rsidR="00883778" w:rsidRDefault="00883778" w:rsidP="00C50D73">
            <w:pPr>
              <w:jc w:val="center"/>
              <w:rPr>
                <w:lang w:val="sr-Cyrl-CS"/>
              </w:rPr>
            </w:pPr>
          </w:p>
        </w:tc>
      </w:tr>
      <w:tr w:rsidR="00883778" w:rsidTr="00C50D73">
        <w:trPr>
          <w:trHeight w:val="516"/>
          <w:jc w:val="center"/>
        </w:trPr>
        <w:tc>
          <w:tcPr>
            <w:tcW w:w="3389" w:type="dxa"/>
            <w:vAlign w:val="center"/>
            <w:hideMark/>
          </w:tcPr>
          <w:p w:rsidR="00883778" w:rsidRDefault="00883778" w:rsidP="00C50D73">
            <w:pPr>
              <w:rPr>
                <w:lang w:val="sr-Cyrl-CS"/>
              </w:rPr>
            </w:pPr>
            <w:r>
              <w:rPr>
                <w:sz w:val="22"/>
                <w:szCs w:val="22"/>
                <w:lang w:val="sr-Cyrl-CS"/>
              </w:rPr>
              <w:t>ОПШТИНА</w:t>
            </w:r>
          </w:p>
        </w:tc>
        <w:tc>
          <w:tcPr>
            <w:tcW w:w="6089" w:type="dxa"/>
            <w:vAlign w:val="center"/>
          </w:tcPr>
          <w:p w:rsidR="00883778" w:rsidRDefault="00883778" w:rsidP="00C50D73">
            <w:pPr>
              <w:jc w:val="center"/>
              <w:rPr>
                <w:lang w:val="sr-Cyrl-CS"/>
              </w:rPr>
            </w:pPr>
          </w:p>
        </w:tc>
      </w:tr>
      <w:tr w:rsidR="00883778" w:rsidTr="00C50D73">
        <w:trPr>
          <w:trHeight w:val="538"/>
          <w:jc w:val="center"/>
        </w:trPr>
        <w:tc>
          <w:tcPr>
            <w:tcW w:w="3389" w:type="dxa"/>
            <w:vAlign w:val="center"/>
            <w:hideMark/>
          </w:tcPr>
          <w:p w:rsidR="00883778" w:rsidRDefault="00883778" w:rsidP="00C50D73">
            <w:pPr>
              <w:rPr>
                <w:lang w:val="sr-Cyrl-CS"/>
              </w:rPr>
            </w:pPr>
            <w:r>
              <w:rPr>
                <w:sz w:val="22"/>
                <w:szCs w:val="22"/>
                <w:lang w:val="sr-Cyrl-CS"/>
              </w:rPr>
              <w:t>ЛИЦЕ ЗА КОНТАКТ</w:t>
            </w:r>
          </w:p>
        </w:tc>
        <w:tc>
          <w:tcPr>
            <w:tcW w:w="6089" w:type="dxa"/>
            <w:vAlign w:val="center"/>
          </w:tcPr>
          <w:p w:rsidR="00883778" w:rsidRDefault="00883778" w:rsidP="00C50D73">
            <w:pPr>
              <w:jc w:val="center"/>
              <w:rPr>
                <w:lang w:val="sr-Cyrl-CS"/>
              </w:rPr>
            </w:pPr>
          </w:p>
        </w:tc>
      </w:tr>
      <w:tr w:rsidR="00883778" w:rsidTr="00C50D73">
        <w:trPr>
          <w:trHeight w:val="518"/>
          <w:jc w:val="center"/>
        </w:trPr>
        <w:tc>
          <w:tcPr>
            <w:tcW w:w="3389" w:type="dxa"/>
            <w:vAlign w:val="center"/>
            <w:hideMark/>
          </w:tcPr>
          <w:p w:rsidR="00883778" w:rsidRDefault="00883778" w:rsidP="00C50D73">
            <w:pPr>
              <w:rPr>
                <w:lang w:val="sr-Cyrl-CS"/>
              </w:rPr>
            </w:pPr>
            <w:r>
              <w:rPr>
                <w:sz w:val="22"/>
                <w:szCs w:val="22"/>
                <w:lang w:val="sr-Cyrl-CS"/>
              </w:rPr>
              <w:t>ТЕЛЕФОН</w:t>
            </w:r>
          </w:p>
        </w:tc>
        <w:tc>
          <w:tcPr>
            <w:tcW w:w="6089" w:type="dxa"/>
            <w:vAlign w:val="center"/>
          </w:tcPr>
          <w:p w:rsidR="00883778" w:rsidRDefault="00883778" w:rsidP="00C50D73">
            <w:pPr>
              <w:jc w:val="center"/>
              <w:rPr>
                <w:lang w:val="sr-Cyrl-CS"/>
              </w:rPr>
            </w:pPr>
          </w:p>
        </w:tc>
      </w:tr>
      <w:tr w:rsidR="00883778" w:rsidTr="00C50D73">
        <w:trPr>
          <w:trHeight w:val="540"/>
          <w:jc w:val="center"/>
        </w:trPr>
        <w:tc>
          <w:tcPr>
            <w:tcW w:w="3389" w:type="dxa"/>
            <w:vAlign w:val="center"/>
            <w:hideMark/>
          </w:tcPr>
          <w:p w:rsidR="00883778" w:rsidRDefault="00883778" w:rsidP="00C50D73">
            <w:pPr>
              <w:rPr>
                <w:lang w:val="sr-Cyrl-CS"/>
              </w:rPr>
            </w:pPr>
            <w:r>
              <w:rPr>
                <w:sz w:val="22"/>
                <w:szCs w:val="22"/>
                <w:lang w:val="sr-Cyrl-CS"/>
              </w:rPr>
              <w:t>ТЕЛЕФАКС</w:t>
            </w:r>
          </w:p>
        </w:tc>
        <w:tc>
          <w:tcPr>
            <w:tcW w:w="6089" w:type="dxa"/>
            <w:vAlign w:val="center"/>
          </w:tcPr>
          <w:p w:rsidR="00883778" w:rsidRDefault="00883778" w:rsidP="00C50D73">
            <w:pPr>
              <w:jc w:val="center"/>
              <w:rPr>
                <w:lang w:val="sr-Cyrl-CS"/>
              </w:rPr>
            </w:pPr>
          </w:p>
        </w:tc>
      </w:tr>
      <w:tr w:rsidR="00883778" w:rsidTr="00C50D73">
        <w:trPr>
          <w:trHeight w:val="540"/>
          <w:jc w:val="center"/>
        </w:trPr>
        <w:tc>
          <w:tcPr>
            <w:tcW w:w="3389" w:type="dxa"/>
            <w:vAlign w:val="center"/>
            <w:hideMark/>
          </w:tcPr>
          <w:p w:rsidR="00883778" w:rsidRDefault="00883778" w:rsidP="00C50D73">
            <w:r>
              <w:rPr>
                <w:sz w:val="22"/>
                <w:szCs w:val="22"/>
                <w:lang w:val="sr-Cyrl-CS"/>
              </w:rPr>
              <w:t>Е</w:t>
            </w:r>
            <w:r>
              <w:rPr>
                <w:sz w:val="22"/>
                <w:szCs w:val="22"/>
              </w:rPr>
              <w:t>-MAIL</w:t>
            </w:r>
          </w:p>
        </w:tc>
        <w:tc>
          <w:tcPr>
            <w:tcW w:w="6089" w:type="dxa"/>
            <w:vAlign w:val="center"/>
          </w:tcPr>
          <w:p w:rsidR="00883778" w:rsidRDefault="00883778" w:rsidP="00C50D73">
            <w:pPr>
              <w:jc w:val="center"/>
              <w:rPr>
                <w:lang w:val="sr-Cyrl-CS"/>
              </w:rPr>
            </w:pPr>
          </w:p>
        </w:tc>
      </w:tr>
      <w:tr w:rsidR="00883778" w:rsidTr="00C50D73">
        <w:trPr>
          <w:trHeight w:val="520"/>
          <w:jc w:val="center"/>
        </w:trPr>
        <w:tc>
          <w:tcPr>
            <w:tcW w:w="3389" w:type="dxa"/>
            <w:vAlign w:val="center"/>
            <w:hideMark/>
          </w:tcPr>
          <w:p w:rsidR="00883778" w:rsidRDefault="00883778" w:rsidP="00C50D73">
            <w:pPr>
              <w:rPr>
                <w:lang w:val="sr-Cyrl-CS"/>
              </w:rPr>
            </w:pPr>
            <w:r>
              <w:rPr>
                <w:sz w:val="22"/>
                <w:szCs w:val="22"/>
                <w:lang w:val="sr-Cyrl-CS"/>
              </w:rPr>
              <w:t>МАТИЧНИ БРОЈ</w:t>
            </w:r>
          </w:p>
        </w:tc>
        <w:tc>
          <w:tcPr>
            <w:tcW w:w="6089" w:type="dxa"/>
            <w:vAlign w:val="center"/>
          </w:tcPr>
          <w:p w:rsidR="00883778" w:rsidRDefault="00883778" w:rsidP="00C50D73">
            <w:pPr>
              <w:jc w:val="center"/>
              <w:rPr>
                <w:lang w:val="sr-Cyrl-CS"/>
              </w:rPr>
            </w:pPr>
          </w:p>
        </w:tc>
      </w:tr>
      <w:tr w:rsidR="00883778" w:rsidTr="00C50D73">
        <w:trPr>
          <w:trHeight w:val="529"/>
          <w:jc w:val="center"/>
        </w:trPr>
        <w:tc>
          <w:tcPr>
            <w:tcW w:w="3389" w:type="dxa"/>
            <w:vAlign w:val="center"/>
            <w:hideMark/>
          </w:tcPr>
          <w:p w:rsidR="00883778" w:rsidRDefault="00883778" w:rsidP="00C50D73">
            <w:pPr>
              <w:rPr>
                <w:lang w:val="sr-Cyrl-CS"/>
              </w:rPr>
            </w:pPr>
            <w:r>
              <w:rPr>
                <w:sz w:val="22"/>
                <w:szCs w:val="22"/>
                <w:lang w:val="sr-Cyrl-CS"/>
              </w:rPr>
              <w:t>РЕГИСТАРСКИ БРОЈ</w:t>
            </w:r>
          </w:p>
        </w:tc>
        <w:tc>
          <w:tcPr>
            <w:tcW w:w="6089" w:type="dxa"/>
            <w:vAlign w:val="center"/>
          </w:tcPr>
          <w:p w:rsidR="00883778" w:rsidRDefault="00883778" w:rsidP="00C50D73">
            <w:pPr>
              <w:jc w:val="center"/>
              <w:rPr>
                <w:lang w:val="sr-Cyrl-CS"/>
              </w:rPr>
            </w:pPr>
          </w:p>
        </w:tc>
      </w:tr>
      <w:tr w:rsidR="00883778" w:rsidTr="00C50D73">
        <w:trPr>
          <w:trHeight w:val="537"/>
          <w:jc w:val="center"/>
        </w:trPr>
        <w:tc>
          <w:tcPr>
            <w:tcW w:w="3389" w:type="dxa"/>
            <w:vAlign w:val="center"/>
            <w:hideMark/>
          </w:tcPr>
          <w:p w:rsidR="00883778" w:rsidRDefault="00883778" w:rsidP="00C50D73">
            <w:pPr>
              <w:rPr>
                <w:lang w:val="sr-Cyrl-CS"/>
              </w:rPr>
            </w:pPr>
            <w:r>
              <w:rPr>
                <w:sz w:val="22"/>
                <w:szCs w:val="22"/>
                <w:lang w:val="sr-Cyrl-CS"/>
              </w:rPr>
              <w:t>ШИФРА ДЕЛАТНОСТИ</w:t>
            </w:r>
          </w:p>
        </w:tc>
        <w:tc>
          <w:tcPr>
            <w:tcW w:w="6089" w:type="dxa"/>
            <w:vAlign w:val="center"/>
          </w:tcPr>
          <w:p w:rsidR="00883778" w:rsidRDefault="00883778" w:rsidP="00C50D73">
            <w:pPr>
              <w:jc w:val="center"/>
              <w:rPr>
                <w:lang w:val="sr-Cyrl-CS"/>
              </w:rPr>
            </w:pPr>
          </w:p>
        </w:tc>
      </w:tr>
      <w:tr w:rsidR="00883778" w:rsidTr="00C50D73">
        <w:trPr>
          <w:trHeight w:val="531"/>
          <w:jc w:val="center"/>
        </w:trPr>
        <w:tc>
          <w:tcPr>
            <w:tcW w:w="3389" w:type="dxa"/>
            <w:vAlign w:val="center"/>
            <w:hideMark/>
          </w:tcPr>
          <w:p w:rsidR="00883778" w:rsidRDefault="00883778" w:rsidP="00C50D73">
            <w:pPr>
              <w:rPr>
                <w:lang w:val="sr-Cyrl-CS"/>
              </w:rPr>
            </w:pPr>
            <w:r>
              <w:rPr>
                <w:sz w:val="22"/>
                <w:szCs w:val="22"/>
                <w:lang w:val="sr-Cyrl-CS"/>
              </w:rPr>
              <w:t>ПИБ</w:t>
            </w:r>
          </w:p>
        </w:tc>
        <w:tc>
          <w:tcPr>
            <w:tcW w:w="6089" w:type="dxa"/>
            <w:vAlign w:val="center"/>
          </w:tcPr>
          <w:p w:rsidR="00883778" w:rsidRDefault="00883778" w:rsidP="00C50D73">
            <w:pPr>
              <w:jc w:val="center"/>
              <w:rPr>
                <w:lang w:val="sr-Cyrl-CS"/>
              </w:rPr>
            </w:pPr>
          </w:p>
        </w:tc>
      </w:tr>
      <w:tr w:rsidR="00883778" w:rsidTr="00C50D73">
        <w:trPr>
          <w:trHeight w:val="531"/>
          <w:jc w:val="center"/>
        </w:trPr>
        <w:tc>
          <w:tcPr>
            <w:tcW w:w="3389" w:type="dxa"/>
            <w:vAlign w:val="center"/>
            <w:hideMark/>
          </w:tcPr>
          <w:p w:rsidR="00883778" w:rsidRDefault="00883778" w:rsidP="00C50D73">
            <w:pPr>
              <w:rPr>
                <w:lang w:val="sr-Cyrl-CS"/>
              </w:rPr>
            </w:pPr>
            <w:r>
              <w:rPr>
                <w:sz w:val="22"/>
                <w:szCs w:val="22"/>
                <w:lang w:val="sr-Cyrl-CS"/>
              </w:rPr>
              <w:t>ОБВЕЗНИК ПДВ (да/не)</w:t>
            </w:r>
          </w:p>
        </w:tc>
        <w:tc>
          <w:tcPr>
            <w:tcW w:w="6089" w:type="dxa"/>
            <w:vAlign w:val="center"/>
          </w:tcPr>
          <w:p w:rsidR="00883778" w:rsidRDefault="00883778" w:rsidP="00C50D73">
            <w:pPr>
              <w:jc w:val="center"/>
              <w:rPr>
                <w:lang w:val="sr-Cyrl-CS"/>
              </w:rPr>
            </w:pPr>
          </w:p>
        </w:tc>
      </w:tr>
      <w:tr w:rsidR="00883778" w:rsidTr="00C50D73">
        <w:trPr>
          <w:trHeight w:val="525"/>
          <w:jc w:val="center"/>
        </w:trPr>
        <w:tc>
          <w:tcPr>
            <w:tcW w:w="3389" w:type="dxa"/>
            <w:vAlign w:val="center"/>
            <w:hideMark/>
          </w:tcPr>
          <w:p w:rsidR="00883778" w:rsidRDefault="00883778" w:rsidP="00C50D73">
            <w:pPr>
              <w:rPr>
                <w:lang w:val="sr-Cyrl-CS"/>
              </w:rPr>
            </w:pPr>
            <w:r>
              <w:rPr>
                <w:sz w:val="22"/>
                <w:szCs w:val="22"/>
                <w:lang w:val="sr-Cyrl-CS"/>
              </w:rPr>
              <w:t>ТЕКУЋИ РАЧУН</w:t>
            </w:r>
          </w:p>
        </w:tc>
        <w:tc>
          <w:tcPr>
            <w:tcW w:w="6089" w:type="dxa"/>
            <w:vAlign w:val="center"/>
          </w:tcPr>
          <w:p w:rsidR="00883778" w:rsidRDefault="00883778" w:rsidP="00C50D73">
            <w:pPr>
              <w:jc w:val="center"/>
              <w:rPr>
                <w:lang w:val="sr-Cyrl-CS"/>
              </w:rPr>
            </w:pPr>
          </w:p>
        </w:tc>
      </w:tr>
      <w:tr w:rsidR="00883778" w:rsidTr="00C50D73">
        <w:trPr>
          <w:trHeight w:val="533"/>
          <w:jc w:val="center"/>
        </w:trPr>
        <w:tc>
          <w:tcPr>
            <w:tcW w:w="3389" w:type="dxa"/>
            <w:vAlign w:val="center"/>
            <w:hideMark/>
          </w:tcPr>
          <w:p w:rsidR="00883778" w:rsidRDefault="00883778" w:rsidP="00C50D73">
            <w:pPr>
              <w:rPr>
                <w:lang w:val="sr-Cyrl-CS"/>
              </w:rPr>
            </w:pPr>
            <w:r>
              <w:rPr>
                <w:sz w:val="22"/>
                <w:szCs w:val="22"/>
                <w:lang w:val="sr-Cyrl-CS"/>
              </w:rPr>
              <w:t>БАНКА</w:t>
            </w:r>
          </w:p>
        </w:tc>
        <w:tc>
          <w:tcPr>
            <w:tcW w:w="6089" w:type="dxa"/>
            <w:vAlign w:val="center"/>
          </w:tcPr>
          <w:p w:rsidR="00883778" w:rsidRDefault="00883778" w:rsidP="00C50D73">
            <w:pPr>
              <w:jc w:val="center"/>
              <w:rPr>
                <w:lang w:val="sr-Cyrl-CS"/>
              </w:rPr>
            </w:pPr>
          </w:p>
        </w:tc>
      </w:tr>
      <w:tr w:rsidR="00883778" w:rsidTr="00C50D73">
        <w:trPr>
          <w:trHeight w:val="533"/>
          <w:jc w:val="center"/>
        </w:trPr>
        <w:tc>
          <w:tcPr>
            <w:tcW w:w="3389" w:type="dxa"/>
            <w:vAlign w:val="center"/>
            <w:hideMark/>
          </w:tcPr>
          <w:p w:rsidR="00883778" w:rsidRDefault="00883778" w:rsidP="00C50D73">
            <w:pPr>
              <w:rPr>
                <w:lang w:val="sr-Cyrl-CS"/>
              </w:rPr>
            </w:pPr>
            <w:r>
              <w:rPr>
                <w:sz w:val="22"/>
                <w:szCs w:val="22"/>
                <w:lang w:val="sr-Cyrl-CS"/>
              </w:rPr>
              <w:t>ОВЛАШЋЕНО ЛИЦЕ</w:t>
            </w:r>
          </w:p>
        </w:tc>
        <w:tc>
          <w:tcPr>
            <w:tcW w:w="6089" w:type="dxa"/>
            <w:vAlign w:val="center"/>
          </w:tcPr>
          <w:p w:rsidR="00883778" w:rsidRDefault="00883778" w:rsidP="00C50D73">
            <w:pPr>
              <w:jc w:val="center"/>
              <w:rPr>
                <w:lang w:val="sr-Cyrl-CS"/>
              </w:rPr>
            </w:pPr>
          </w:p>
        </w:tc>
      </w:tr>
    </w:tbl>
    <w:p w:rsidR="00883778" w:rsidRDefault="00883778" w:rsidP="002D222C">
      <w:pPr>
        <w:rPr>
          <w:b/>
          <w:color w:val="FF0000"/>
          <w:sz w:val="22"/>
          <w:szCs w:val="22"/>
          <w:lang w:val="sr-Cyrl-CS"/>
        </w:rPr>
      </w:pPr>
    </w:p>
    <w:p w:rsidR="00883778" w:rsidRDefault="00883778" w:rsidP="002D222C">
      <w:pPr>
        <w:rPr>
          <w:b/>
          <w:color w:val="FF0000"/>
          <w:lang w:val="sr-Cyrl-CS"/>
        </w:rPr>
      </w:pPr>
    </w:p>
    <w:p w:rsidR="00883778" w:rsidRDefault="00883778" w:rsidP="002D222C">
      <w:pPr>
        <w:jc w:val="both"/>
        <w:rPr>
          <w:b/>
          <w:lang w:val="sr-Cyrl-CS"/>
        </w:rPr>
      </w:pPr>
      <w:r>
        <w:rPr>
          <w:b/>
          <w:lang w:val="sr-Cyrl-CS"/>
        </w:rPr>
        <w:t xml:space="preserve">У _______________________                                                            Овлашћено лице понуђача      </w:t>
      </w:r>
    </w:p>
    <w:p w:rsidR="00883778" w:rsidRDefault="00883778" w:rsidP="002D222C">
      <w:pPr>
        <w:jc w:val="both"/>
        <w:rPr>
          <w:b/>
          <w:lang w:val="sr-Cyrl-CS"/>
        </w:rPr>
      </w:pPr>
    </w:p>
    <w:p w:rsidR="00883778" w:rsidRDefault="00883778" w:rsidP="002D222C">
      <w:pPr>
        <w:jc w:val="both"/>
        <w:rPr>
          <w:b/>
          <w:lang w:val="sr-Cyrl-CS"/>
        </w:rPr>
      </w:pPr>
      <w:r>
        <w:rPr>
          <w:b/>
          <w:lang w:val="sr-Cyrl-CS"/>
        </w:rPr>
        <w:t xml:space="preserve">Дана______________године           </w:t>
      </w:r>
      <w:r w:rsidR="009A7676">
        <w:rPr>
          <w:b/>
          <w:lang w:val="sr-Cyrl-CS"/>
        </w:rPr>
        <w:t xml:space="preserve">                    </w:t>
      </w:r>
      <w:r>
        <w:rPr>
          <w:b/>
        </w:rPr>
        <w:t>М.П.</w:t>
      </w:r>
      <w:r>
        <w:rPr>
          <w:b/>
          <w:lang w:val="sr-Cyrl-CS"/>
        </w:rPr>
        <w:t xml:space="preserve">      </w:t>
      </w:r>
      <w:r w:rsidR="009A7676">
        <w:rPr>
          <w:b/>
          <w:lang w:val="sr-Cyrl-CS"/>
        </w:rPr>
        <w:t xml:space="preserve">              </w:t>
      </w:r>
      <w:r>
        <w:rPr>
          <w:b/>
          <w:lang w:val="sr-Cyrl-CS"/>
        </w:rPr>
        <w:t xml:space="preserve">  __________________________</w:t>
      </w:r>
    </w:p>
    <w:p w:rsidR="00883778" w:rsidRDefault="00883778" w:rsidP="002D222C">
      <w:pPr>
        <w:jc w:val="right"/>
        <w:rPr>
          <w:b/>
          <w:lang w:val="sr-Cyrl-CS"/>
        </w:rPr>
      </w:pPr>
    </w:p>
    <w:p w:rsidR="00883778" w:rsidRDefault="00883778" w:rsidP="002D222C">
      <w:pPr>
        <w:jc w:val="right"/>
        <w:rPr>
          <w:b/>
          <w:lang w:val="sr-Cyrl-CS"/>
        </w:rPr>
      </w:pPr>
    </w:p>
    <w:p w:rsidR="00883778" w:rsidRDefault="00883778" w:rsidP="002D222C">
      <w:pPr>
        <w:shd w:val="clear" w:color="auto" w:fill="FFFFFF"/>
        <w:jc w:val="both"/>
        <w:rPr>
          <w:sz w:val="22"/>
          <w:szCs w:val="22"/>
          <w:lang w:val="sr-Cyrl-CS"/>
        </w:rPr>
      </w:pPr>
      <w:r>
        <w:rPr>
          <w:b/>
          <w:bCs/>
          <w:sz w:val="22"/>
          <w:szCs w:val="22"/>
          <w:u w:val="single"/>
          <w:lang w:val="sr-Cyrl-CS"/>
        </w:rPr>
        <w:t>Напомена:</w:t>
      </w:r>
      <w:r>
        <w:rPr>
          <w:sz w:val="22"/>
          <w:szCs w:val="22"/>
          <w:lang w:val="sr-Cyrl-CS"/>
        </w:rPr>
        <w:t xml:space="preserve"> Овај образац попуњавају понуђачи који подносе понуду самостално, као и понуђачи који подносе заједничку понуду.</w:t>
      </w:r>
    </w:p>
    <w:p w:rsidR="00883778" w:rsidRPr="00DF4771" w:rsidRDefault="00883778" w:rsidP="002D222C">
      <w:pPr>
        <w:rPr>
          <w:sz w:val="22"/>
          <w:szCs w:val="22"/>
          <w:lang w:val="ru-RU"/>
        </w:rPr>
      </w:pPr>
      <w:r>
        <w:rPr>
          <w:sz w:val="22"/>
          <w:szCs w:val="22"/>
          <w:u w:val="single"/>
          <w:lang w:val="sr-Cyrl-CS"/>
        </w:rPr>
        <w:t>Уколико</w:t>
      </w:r>
      <w:r>
        <w:rPr>
          <w:sz w:val="22"/>
          <w:szCs w:val="22"/>
          <w:lang w:val="sr-Cyrl-CS"/>
        </w:rPr>
        <w:t xml:space="preserve"> понуду подноси група понуђача која учествује у заједничкој понуди, овај образац је потребно копирати и </w:t>
      </w:r>
      <w:r>
        <w:rPr>
          <w:sz w:val="22"/>
          <w:szCs w:val="22"/>
          <w:lang w:val="ru-RU"/>
        </w:rPr>
        <w:t>попунити</w:t>
      </w:r>
      <w:r>
        <w:rPr>
          <w:sz w:val="22"/>
          <w:szCs w:val="22"/>
          <w:lang w:val="sr-Cyrl-CS"/>
        </w:rPr>
        <w:t xml:space="preserve"> за сваког учесника у заједничкој понуди (као и за носиоца посла групе понуђача). Овај образац потписује и оверава печатом носилац посла групе понуђача</w:t>
      </w:r>
    </w:p>
    <w:p w:rsidR="00883778" w:rsidRDefault="00883778" w:rsidP="002D222C">
      <w:pPr>
        <w:rPr>
          <w:b/>
          <w:lang w:val="sr-Cyrl-CS"/>
        </w:rPr>
      </w:pPr>
    </w:p>
    <w:p w:rsidR="00883778" w:rsidRDefault="00883778" w:rsidP="002D222C">
      <w:pPr>
        <w:rPr>
          <w:b/>
          <w:lang w:val="sr-Cyrl-CS"/>
        </w:rPr>
      </w:pPr>
    </w:p>
    <w:p w:rsidR="00883778" w:rsidRDefault="00883778" w:rsidP="002D222C">
      <w:pPr>
        <w:rPr>
          <w:b/>
          <w:lang w:val="sr-Cyrl-CS"/>
        </w:rPr>
      </w:pPr>
    </w:p>
    <w:p w:rsidR="0092557F" w:rsidRDefault="0092557F" w:rsidP="002D222C">
      <w:pPr>
        <w:rPr>
          <w:b/>
          <w:lang w:val="sr-Cyrl-CS"/>
        </w:rPr>
      </w:pPr>
    </w:p>
    <w:p w:rsidR="00883778" w:rsidRDefault="00883778" w:rsidP="002D222C">
      <w:pPr>
        <w:rPr>
          <w:b/>
          <w:lang w:val="sr-Cyrl-CS"/>
        </w:rPr>
      </w:pPr>
    </w:p>
    <w:p w:rsidR="00883778" w:rsidRDefault="00883778" w:rsidP="002D222C">
      <w:pPr>
        <w:ind w:left="6372" w:firstLine="708"/>
        <w:jc w:val="center"/>
        <w:rPr>
          <w:b/>
          <w:lang w:val="sr-Cyrl-CS"/>
        </w:rPr>
      </w:pPr>
      <w:r>
        <w:rPr>
          <w:b/>
          <w:lang w:val="sr-Cyrl-CS"/>
        </w:rPr>
        <w:lastRenderedPageBreak/>
        <w:t>ОБРАЗАЦ  4.</w:t>
      </w:r>
    </w:p>
    <w:p w:rsidR="00883778" w:rsidRDefault="00883778" w:rsidP="002D222C">
      <w:pPr>
        <w:jc w:val="right"/>
        <w:rPr>
          <w:b/>
          <w:lang w:val="sr-Cyrl-CS"/>
        </w:rPr>
      </w:pPr>
    </w:p>
    <w:p w:rsidR="00883778" w:rsidRDefault="00883778" w:rsidP="002D222C">
      <w:pPr>
        <w:jc w:val="right"/>
        <w:rPr>
          <w:b/>
          <w:lang w:val="sr-Cyrl-CS"/>
        </w:rPr>
      </w:pPr>
    </w:p>
    <w:p w:rsidR="00883778" w:rsidRDefault="00883778" w:rsidP="002D222C">
      <w:pPr>
        <w:jc w:val="center"/>
        <w:rPr>
          <w:b/>
          <w:lang w:val="sr-Cyrl-CS"/>
        </w:rPr>
      </w:pPr>
      <w:r>
        <w:rPr>
          <w:b/>
          <w:lang w:val="sr-Cyrl-CS"/>
        </w:rPr>
        <w:t>ПОДАЦИ О ПОДИЗВОЂАЧУ</w:t>
      </w:r>
    </w:p>
    <w:p w:rsidR="00883778" w:rsidRDefault="00883778" w:rsidP="002D222C">
      <w:pPr>
        <w:rPr>
          <w:b/>
          <w:lang w:val="sr-Cyrl-CS"/>
        </w:rPr>
      </w:pP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6089"/>
      </w:tblGrid>
      <w:tr w:rsidR="00883778" w:rsidTr="00C50D73">
        <w:trPr>
          <w:trHeight w:val="620"/>
          <w:jc w:val="center"/>
        </w:trPr>
        <w:tc>
          <w:tcPr>
            <w:tcW w:w="3389" w:type="dxa"/>
            <w:vAlign w:val="center"/>
            <w:hideMark/>
          </w:tcPr>
          <w:p w:rsidR="00883778" w:rsidRDefault="00883778" w:rsidP="00C50D73">
            <w:pPr>
              <w:rPr>
                <w:lang w:val="sr-Cyrl-CS"/>
              </w:rPr>
            </w:pPr>
            <w:r>
              <w:rPr>
                <w:sz w:val="22"/>
                <w:szCs w:val="22"/>
                <w:lang w:val="sr-Cyrl-CS"/>
              </w:rPr>
              <w:t>НАЗИВ ПОДИЗВОЂАЧА</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АДРЕСА ПОДИЗВОЂАЧА</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МЕСТО/ПОШТАНСКИ БРОЈ</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ОПШТИНА</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ЛИЦЕ ЗА КОНТАКТ</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ТЕЛЕФОН</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ТЕЛЕФАКС</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r>
              <w:rPr>
                <w:sz w:val="22"/>
                <w:szCs w:val="22"/>
                <w:lang w:val="sr-Cyrl-CS"/>
              </w:rPr>
              <w:t>Е</w:t>
            </w:r>
            <w:r>
              <w:rPr>
                <w:sz w:val="22"/>
                <w:szCs w:val="22"/>
              </w:rPr>
              <w:t>-MAIL</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МАТИЧНИ БРОЈ</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РЕГИСТАРСКИ БРОЈ</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ШИФРА ДЕЛАТНОСТИ</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ПИБ</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ОБВЕЗНИК ПДВ (да/не)</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ТЕКУЋИ РАЧУН</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БАНКА</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ОВЛАШЋЕНО ЛИЦЕ</w:t>
            </w:r>
          </w:p>
        </w:tc>
        <w:tc>
          <w:tcPr>
            <w:tcW w:w="6089" w:type="dxa"/>
            <w:vAlign w:val="center"/>
          </w:tcPr>
          <w:p w:rsidR="00883778" w:rsidRDefault="00883778" w:rsidP="00C50D73">
            <w:pPr>
              <w:jc w:val="center"/>
              <w:rPr>
                <w:lang w:val="sr-Cyrl-CS"/>
              </w:rPr>
            </w:pPr>
          </w:p>
        </w:tc>
      </w:tr>
    </w:tbl>
    <w:p w:rsidR="00250C04" w:rsidRDefault="00250C04" w:rsidP="002D222C">
      <w:pPr>
        <w:jc w:val="both"/>
        <w:rPr>
          <w:b/>
          <w:lang w:val="sr-Cyrl-CS"/>
        </w:rPr>
      </w:pPr>
    </w:p>
    <w:p w:rsidR="00883778" w:rsidRDefault="00883778" w:rsidP="002D222C">
      <w:pPr>
        <w:jc w:val="both"/>
        <w:rPr>
          <w:b/>
          <w:lang w:val="sr-Cyrl-CS"/>
        </w:rPr>
      </w:pPr>
      <w:r>
        <w:rPr>
          <w:b/>
          <w:lang w:val="sr-Cyrl-CS"/>
        </w:rPr>
        <w:t xml:space="preserve">У _______________________                                                            Овлашћено лице понуђача      </w:t>
      </w:r>
    </w:p>
    <w:p w:rsidR="00883778" w:rsidRDefault="00883778" w:rsidP="002D222C">
      <w:pPr>
        <w:jc w:val="both"/>
        <w:rPr>
          <w:b/>
          <w:lang w:val="sr-Cyrl-CS"/>
        </w:rPr>
      </w:pPr>
    </w:p>
    <w:p w:rsidR="00883778" w:rsidRDefault="00883778" w:rsidP="002D222C">
      <w:pPr>
        <w:jc w:val="both"/>
        <w:rPr>
          <w:b/>
        </w:rPr>
      </w:pPr>
      <w:r>
        <w:rPr>
          <w:b/>
          <w:lang w:val="sr-Cyrl-CS"/>
        </w:rPr>
        <w:t xml:space="preserve">Дана______________године                                           </w:t>
      </w:r>
      <w:r>
        <w:rPr>
          <w:b/>
        </w:rPr>
        <w:t>М.П.</w:t>
      </w:r>
      <w:r>
        <w:rPr>
          <w:b/>
          <w:lang w:val="sr-Cyrl-CS"/>
        </w:rPr>
        <w:t xml:space="preserve">        __________________________</w:t>
      </w:r>
    </w:p>
    <w:p w:rsidR="00883778" w:rsidRDefault="00883778" w:rsidP="002D222C">
      <w:pPr>
        <w:jc w:val="both"/>
        <w:rPr>
          <w:b/>
          <w:lang w:val="sr-Cyrl-CS"/>
        </w:rPr>
      </w:pPr>
    </w:p>
    <w:p w:rsidR="00883778" w:rsidRDefault="00883778" w:rsidP="002D222C">
      <w:pPr>
        <w:jc w:val="both"/>
        <w:rPr>
          <w:b/>
          <w:lang w:val="sr-Cyrl-CS"/>
        </w:rPr>
      </w:pPr>
    </w:p>
    <w:p w:rsidR="00883778" w:rsidRDefault="00883778" w:rsidP="002D222C">
      <w:pPr>
        <w:jc w:val="both"/>
        <w:rPr>
          <w:b/>
          <w:lang w:val="sr-Cyrl-CS"/>
        </w:rPr>
      </w:pPr>
      <w:r>
        <w:rPr>
          <w:b/>
          <w:lang w:val="sr-Cyrl-CS"/>
        </w:rPr>
        <w:t xml:space="preserve">У _______________________                                                         Овлашћено лице подизвођача      </w:t>
      </w:r>
    </w:p>
    <w:p w:rsidR="00883778" w:rsidRDefault="00883778" w:rsidP="002D222C">
      <w:pPr>
        <w:jc w:val="both"/>
        <w:rPr>
          <w:b/>
          <w:lang w:val="sr-Cyrl-CS"/>
        </w:rPr>
      </w:pPr>
    </w:p>
    <w:p w:rsidR="00883778" w:rsidRDefault="00883778" w:rsidP="002D222C">
      <w:pPr>
        <w:jc w:val="both"/>
        <w:rPr>
          <w:b/>
          <w:lang w:val="sr-Cyrl-CS"/>
        </w:rPr>
      </w:pPr>
      <w:r>
        <w:rPr>
          <w:b/>
          <w:lang w:val="sr-Cyrl-CS"/>
        </w:rPr>
        <w:t>Дана______________године                                           М.П.        __________________________</w:t>
      </w:r>
    </w:p>
    <w:p w:rsidR="00883778" w:rsidRDefault="00883778" w:rsidP="002D222C">
      <w:pPr>
        <w:shd w:val="clear" w:color="auto" w:fill="FFFFFF"/>
        <w:jc w:val="both"/>
        <w:rPr>
          <w:sz w:val="22"/>
          <w:szCs w:val="22"/>
          <w:lang w:val="sr-Cyrl-CS"/>
        </w:rPr>
      </w:pPr>
    </w:p>
    <w:p w:rsidR="00883778" w:rsidRDefault="00883778" w:rsidP="002D222C">
      <w:pPr>
        <w:shd w:val="clear" w:color="auto" w:fill="FFFFFF"/>
        <w:jc w:val="both"/>
        <w:rPr>
          <w:b/>
          <w:bCs/>
          <w:sz w:val="20"/>
          <w:u w:val="single"/>
          <w:lang w:val="sr-Cyrl-CS"/>
        </w:rPr>
      </w:pPr>
    </w:p>
    <w:p w:rsidR="00883778" w:rsidRDefault="00883778" w:rsidP="002D222C">
      <w:pPr>
        <w:shd w:val="clear" w:color="auto" w:fill="FFFFFF"/>
        <w:jc w:val="both"/>
        <w:rPr>
          <w:sz w:val="22"/>
          <w:szCs w:val="22"/>
          <w:lang w:val="sr-Cyrl-CS"/>
        </w:rPr>
      </w:pPr>
      <w:r>
        <w:rPr>
          <w:b/>
          <w:bCs/>
          <w:sz w:val="22"/>
          <w:szCs w:val="22"/>
          <w:u w:val="single"/>
          <w:lang w:val="sr-Cyrl-CS"/>
        </w:rPr>
        <w:t>Напомена:</w:t>
      </w:r>
      <w:r>
        <w:rPr>
          <w:sz w:val="22"/>
          <w:szCs w:val="22"/>
          <w:lang w:val="sr-Cyrl-CS"/>
        </w:rPr>
        <w:t xml:space="preserve"> Овај образац попуњава онај понуђач који понуду подноси са подизвођачем. Уколико понуђач наступа са већим бројем подизвођача, овај образац фотокопирати и попунити за сваког подизвођача.</w:t>
      </w:r>
    </w:p>
    <w:p w:rsidR="00883778" w:rsidRDefault="00883778" w:rsidP="007054D2">
      <w:pPr>
        <w:spacing w:after="120" w:line="100" w:lineRule="atLeast"/>
        <w:rPr>
          <w:b/>
          <w:lang w:val="sr-Cyrl-CS"/>
        </w:rPr>
      </w:pPr>
    </w:p>
    <w:p w:rsidR="00883778" w:rsidRPr="0003614B" w:rsidRDefault="00883778" w:rsidP="007054D2">
      <w:pPr>
        <w:spacing w:after="120" w:line="100" w:lineRule="atLeast"/>
        <w:rPr>
          <w:b/>
          <w:bCs/>
          <w:sz w:val="24"/>
          <w:lang w:val="sr-Cyrl-CS"/>
        </w:rPr>
      </w:pPr>
    </w:p>
    <w:p w:rsidR="00883778" w:rsidRDefault="00883778" w:rsidP="000F6503">
      <w:pPr>
        <w:ind w:left="6372" w:firstLine="708"/>
        <w:jc w:val="center"/>
        <w:rPr>
          <w:b/>
          <w:lang w:val="sr-Cyrl-CS"/>
        </w:rPr>
      </w:pPr>
      <w:bookmarkStart w:id="6" w:name="_Toc365017742"/>
      <w:r w:rsidRPr="00DF4771">
        <w:rPr>
          <w:lang w:val="ru-RU"/>
        </w:rPr>
        <w:lastRenderedPageBreak/>
        <w:tab/>
      </w:r>
      <w:r>
        <w:rPr>
          <w:b/>
          <w:lang w:val="sr-Cyrl-CS"/>
        </w:rPr>
        <w:t>ОБРАЗАЦ  5.</w:t>
      </w:r>
    </w:p>
    <w:p w:rsidR="00883778" w:rsidRDefault="00883778" w:rsidP="00227E67">
      <w:pPr>
        <w:pStyle w:val="Heading2"/>
      </w:pPr>
    </w:p>
    <w:p w:rsidR="00883778" w:rsidRDefault="00883778" w:rsidP="00227E67">
      <w:pPr>
        <w:pStyle w:val="Heading2"/>
      </w:pPr>
    </w:p>
    <w:bookmarkEnd w:id="6"/>
    <w:p w:rsidR="00883778" w:rsidRPr="00B61B27" w:rsidRDefault="00883778" w:rsidP="00227E67">
      <w:pPr>
        <w:pStyle w:val="Heading2"/>
      </w:pPr>
      <w:r w:rsidRPr="00B61B27">
        <w:t>ОБРАЗАЦ ПОНУДЕСА СТРУКТОРОМ ЦЕНЕ</w:t>
      </w:r>
    </w:p>
    <w:p w:rsidR="00883778" w:rsidRPr="0003614B" w:rsidRDefault="00883778" w:rsidP="007054D2">
      <w:pPr>
        <w:pStyle w:val="BodyText"/>
        <w:rPr>
          <w:lang w:val="sr-Cyrl-CS"/>
        </w:rPr>
      </w:pPr>
    </w:p>
    <w:p w:rsidR="00883778" w:rsidRPr="0003614B" w:rsidRDefault="00883778" w:rsidP="007054D2">
      <w:pPr>
        <w:spacing w:after="120" w:line="100" w:lineRule="atLeast"/>
        <w:rPr>
          <w:b/>
          <w:bCs/>
          <w:sz w:val="24"/>
          <w:u w:val="single"/>
          <w:lang w:val="sr-Cyrl-BA"/>
        </w:rPr>
      </w:pPr>
      <w:r w:rsidRPr="0003614B">
        <w:rPr>
          <w:b/>
          <w:bCs/>
          <w:sz w:val="24"/>
          <w:u w:val="single"/>
          <w:lang w:val="sr-Cyrl-BA"/>
        </w:rPr>
        <w:t>Општи подаци о Понуђачу:</w:t>
      </w:r>
    </w:p>
    <w:p w:rsidR="00883778" w:rsidRPr="0003614B" w:rsidRDefault="00883778" w:rsidP="007054D2">
      <w:pPr>
        <w:spacing w:after="120" w:line="100" w:lineRule="atLeast"/>
        <w:rPr>
          <w:sz w:val="24"/>
          <w:lang w:val="sr-Cyrl-BA"/>
        </w:rPr>
      </w:pPr>
      <w:r w:rsidRPr="0003614B">
        <w:rPr>
          <w:sz w:val="24"/>
          <w:lang w:val="sr-Cyrl-BA"/>
        </w:rPr>
        <w:t>Назив и седиште:__________________________________</w:t>
      </w:r>
    </w:p>
    <w:p w:rsidR="00883778" w:rsidRPr="0003614B" w:rsidRDefault="00883778" w:rsidP="007054D2">
      <w:pPr>
        <w:spacing w:after="120" w:line="100" w:lineRule="atLeast"/>
        <w:rPr>
          <w:sz w:val="24"/>
          <w:lang w:val="sr-Cyrl-BA"/>
        </w:rPr>
      </w:pPr>
      <w:r w:rsidRPr="0003614B">
        <w:rPr>
          <w:sz w:val="24"/>
          <w:lang w:val="sr-Cyrl-BA"/>
        </w:rPr>
        <w:t>Матични број: ____________________________________</w:t>
      </w:r>
    </w:p>
    <w:p w:rsidR="00883778" w:rsidRPr="0003614B" w:rsidRDefault="00883778" w:rsidP="007054D2">
      <w:pPr>
        <w:spacing w:after="120" w:line="100" w:lineRule="atLeast"/>
        <w:rPr>
          <w:sz w:val="24"/>
          <w:lang w:val="sr-Cyrl-BA"/>
        </w:rPr>
      </w:pPr>
      <w:r w:rsidRPr="0003614B">
        <w:rPr>
          <w:sz w:val="24"/>
          <w:lang w:val="sr-Cyrl-BA"/>
        </w:rPr>
        <w:t>ПИБ: ____________________________________________</w:t>
      </w:r>
    </w:p>
    <w:p w:rsidR="00883778" w:rsidRPr="0003614B" w:rsidRDefault="00883778" w:rsidP="007054D2">
      <w:pPr>
        <w:spacing w:after="120" w:line="100" w:lineRule="atLeast"/>
        <w:rPr>
          <w:sz w:val="24"/>
          <w:lang w:val="sr-Cyrl-BA"/>
        </w:rPr>
      </w:pPr>
      <w:r w:rsidRPr="0003614B">
        <w:rPr>
          <w:sz w:val="24"/>
          <w:lang w:val="sr-Cyrl-BA"/>
        </w:rPr>
        <w:t>Особа за контакт: _________________________________</w:t>
      </w:r>
    </w:p>
    <w:p w:rsidR="00883778" w:rsidRDefault="00883778" w:rsidP="007054D2">
      <w:pPr>
        <w:spacing w:after="120" w:line="100" w:lineRule="atLeast"/>
        <w:rPr>
          <w:sz w:val="24"/>
          <w:lang w:val="sr-Cyrl-CS"/>
        </w:rPr>
      </w:pPr>
      <w:r w:rsidRPr="0003614B">
        <w:rPr>
          <w:sz w:val="24"/>
          <w:lang w:val="sr-Cyrl-CS"/>
        </w:rPr>
        <w:t>Датум   _____________ Место______________</w:t>
      </w:r>
    </w:p>
    <w:p w:rsidR="00883778" w:rsidRPr="00DC1F23" w:rsidRDefault="00883778" w:rsidP="007054D2">
      <w:pPr>
        <w:spacing w:after="120" w:line="100" w:lineRule="atLeast"/>
        <w:rPr>
          <w:sz w:val="24"/>
          <w:lang w:val="sr-Cyrl-CS"/>
        </w:rPr>
      </w:pPr>
    </w:p>
    <w:p w:rsidR="00883778" w:rsidRPr="00880487" w:rsidRDefault="00883778" w:rsidP="007054D2">
      <w:pPr>
        <w:spacing w:after="120" w:line="100" w:lineRule="atLeast"/>
        <w:ind w:firstLine="425"/>
        <w:jc w:val="both"/>
        <w:rPr>
          <w:sz w:val="22"/>
          <w:szCs w:val="22"/>
          <w:lang w:val="sr-Cyrl-BA"/>
        </w:rPr>
      </w:pPr>
      <w:r w:rsidRPr="00880487">
        <w:rPr>
          <w:sz w:val="22"/>
          <w:szCs w:val="22"/>
          <w:lang w:val="sr-Cyrl-BA"/>
        </w:rPr>
        <w:t>На основу објављеног позива за подношење понуда за јавну набавку</w:t>
      </w:r>
      <w:r w:rsidRPr="00880487">
        <w:rPr>
          <w:sz w:val="22"/>
          <w:szCs w:val="22"/>
          <w:lang w:val="sr-Cyrl-CS"/>
        </w:rPr>
        <w:t>услуге бр. 04/201</w:t>
      </w:r>
      <w:r w:rsidR="0092557F">
        <w:rPr>
          <w:sz w:val="22"/>
          <w:szCs w:val="22"/>
          <w:lang w:val="sr-Cyrl-CS"/>
        </w:rPr>
        <w:t>6</w:t>
      </w:r>
      <w:r w:rsidRPr="00880487">
        <w:rPr>
          <w:sz w:val="22"/>
          <w:szCs w:val="22"/>
          <w:lang w:val="sr-Cyrl-BA"/>
        </w:rPr>
        <w:t>–</w:t>
      </w:r>
      <w:r w:rsidRPr="00880487">
        <w:rPr>
          <w:sz w:val="22"/>
          <w:szCs w:val="22"/>
          <w:lang w:val="sr-Cyrl-CS"/>
        </w:rPr>
        <w:t xml:space="preserve"> извођење екскурзија ученика од I до VIII разреда</w:t>
      </w:r>
      <w:r w:rsidR="0037488E" w:rsidRPr="00880487">
        <w:rPr>
          <w:b/>
          <w:sz w:val="22"/>
          <w:szCs w:val="22"/>
          <w:lang w:val="sr-Cyrl-CS"/>
        </w:rPr>
        <w:t xml:space="preserve"> </w:t>
      </w:r>
      <w:r w:rsidR="0037488E" w:rsidRPr="00880487">
        <w:rPr>
          <w:sz w:val="22"/>
          <w:szCs w:val="22"/>
          <w:lang w:val="sr-Cyrl-CS"/>
        </w:rPr>
        <w:t xml:space="preserve">ОШ „Вожд Карађорђе '' у </w:t>
      </w:r>
      <w:r w:rsidR="0037488E" w:rsidRPr="004A4265">
        <w:rPr>
          <w:sz w:val="22"/>
          <w:szCs w:val="22"/>
          <w:lang w:val="sr-Cyrl-CS"/>
        </w:rPr>
        <w:t>Водњу</w:t>
      </w:r>
      <w:r w:rsidR="0037488E" w:rsidRPr="004A4265">
        <w:rPr>
          <w:b/>
          <w:sz w:val="22"/>
          <w:szCs w:val="22"/>
          <w:lang w:val="sr-Cyrl-CS"/>
        </w:rPr>
        <w:t xml:space="preserve">  </w:t>
      </w:r>
      <w:r w:rsidR="004A4265" w:rsidRPr="004A4265">
        <w:rPr>
          <w:sz w:val="22"/>
          <w:szCs w:val="22"/>
          <w:lang w:val="sr-Cyrl-CS"/>
        </w:rPr>
        <w:t>са издвојеним одељењем у Малом Орашју</w:t>
      </w:r>
      <w:r w:rsidR="0092557F">
        <w:rPr>
          <w:sz w:val="22"/>
          <w:szCs w:val="22"/>
          <w:lang w:val="sr-Cyrl-CS"/>
        </w:rPr>
        <w:t>, у школској 2016/2017</w:t>
      </w:r>
      <w:r w:rsidRPr="00880487">
        <w:rPr>
          <w:sz w:val="22"/>
          <w:szCs w:val="22"/>
          <w:lang w:val="sr-Cyrl-CS"/>
        </w:rPr>
        <w:t xml:space="preserve">. години,   обликованој у </w:t>
      </w:r>
      <w:r w:rsidR="009825C5" w:rsidRPr="00880487">
        <w:rPr>
          <w:sz w:val="22"/>
          <w:szCs w:val="22"/>
          <w:lang w:val="sr-Cyrl-CS"/>
        </w:rPr>
        <w:t>2</w:t>
      </w:r>
      <w:r w:rsidRPr="00880487">
        <w:rPr>
          <w:sz w:val="22"/>
          <w:szCs w:val="22"/>
          <w:lang w:val="sr-Cyrl-CS"/>
        </w:rPr>
        <w:t xml:space="preserve"> (</w:t>
      </w:r>
      <w:r w:rsidR="009825C5" w:rsidRPr="00880487">
        <w:rPr>
          <w:sz w:val="22"/>
          <w:szCs w:val="22"/>
          <w:lang w:val="sr-Cyrl-CS"/>
        </w:rPr>
        <w:t xml:space="preserve">две </w:t>
      </w:r>
      <w:r w:rsidRPr="00880487">
        <w:rPr>
          <w:sz w:val="22"/>
          <w:szCs w:val="22"/>
          <w:lang w:val="sr-Cyrl-CS"/>
        </w:rPr>
        <w:t xml:space="preserve">) партија, </w:t>
      </w:r>
      <w:r w:rsidRPr="00880487">
        <w:rPr>
          <w:sz w:val="22"/>
          <w:szCs w:val="22"/>
          <w:lang w:val="sr-Cyrl-BA"/>
        </w:rPr>
        <w:t xml:space="preserve"> достављамо</w:t>
      </w:r>
    </w:p>
    <w:p w:rsidR="00883778" w:rsidRPr="00DC1F23" w:rsidRDefault="00883778" w:rsidP="007054D2">
      <w:pPr>
        <w:spacing w:after="120" w:line="100" w:lineRule="atLeast"/>
        <w:ind w:firstLine="425"/>
        <w:jc w:val="both"/>
        <w:rPr>
          <w:sz w:val="24"/>
          <w:lang w:val="sr-Cyrl-CS"/>
        </w:rPr>
      </w:pPr>
    </w:p>
    <w:p w:rsidR="00883778" w:rsidRDefault="00883778" w:rsidP="007054D2">
      <w:pPr>
        <w:spacing w:after="120" w:line="100" w:lineRule="atLeast"/>
        <w:jc w:val="center"/>
        <w:rPr>
          <w:b/>
          <w:bCs/>
          <w:sz w:val="24"/>
          <w:lang w:val="sr-Cyrl-BA"/>
        </w:rPr>
      </w:pPr>
      <w:r w:rsidRPr="0003614B">
        <w:rPr>
          <w:b/>
          <w:bCs/>
          <w:sz w:val="24"/>
          <w:lang w:val="sr-Cyrl-BA"/>
        </w:rPr>
        <w:t>ПОНУДУ бр._________</w:t>
      </w:r>
    </w:p>
    <w:p w:rsidR="0092557F" w:rsidRPr="0092557F" w:rsidRDefault="00883778" w:rsidP="0092557F">
      <w:pPr>
        <w:ind w:firstLine="425"/>
        <w:jc w:val="both"/>
        <w:rPr>
          <w:b/>
          <w:bCs/>
          <w:lang w:val="sr-Cyrl-CS"/>
        </w:rPr>
      </w:pPr>
      <w:r>
        <w:rPr>
          <w:b/>
          <w:sz w:val="24"/>
          <w:lang w:val="sr-Cyrl-BA"/>
        </w:rPr>
        <w:t xml:space="preserve">За партију 1: </w:t>
      </w:r>
      <w:r w:rsidR="009825C5">
        <w:rPr>
          <w:b/>
          <w:bCs/>
          <w:lang w:val="sr-Cyrl-CS"/>
        </w:rPr>
        <w:t>извођење</w:t>
      </w:r>
      <w:r w:rsidR="009825C5" w:rsidRPr="00BB4C41">
        <w:rPr>
          <w:b/>
          <w:bCs/>
          <w:lang w:val="sr-Cyrl-CS"/>
        </w:rPr>
        <w:t xml:space="preserve"> једнодневне екскурзије ученика </w:t>
      </w:r>
      <w:r w:rsidR="00880487">
        <w:rPr>
          <w:b/>
          <w:lang w:val="sr-Cyrl-CS"/>
        </w:rPr>
        <w:t xml:space="preserve">од  I  до </w:t>
      </w:r>
      <w:r w:rsidR="009825C5" w:rsidRPr="00727F49">
        <w:rPr>
          <w:b/>
          <w:lang w:val="sr-Latn-CS"/>
        </w:rPr>
        <w:t>V</w:t>
      </w:r>
      <w:r w:rsidR="009825C5" w:rsidRPr="00727F49">
        <w:rPr>
          <w:b/>
          <w:lang w:val="sr-Cyrl-CS"/>
        </w:rPr>
        <w:t xml:space="preserve"> разреда - једнодневна</w:t>
      </w:r>
      <w:r w:rsidRPr="002D7663">
        <w:rPr>
          <w:b/>
          <w:lang w:val="sr-Cyrl-CS"/>
        </w:rPr>
        <w:t>на релацији</w:t>
      </w:r>
      <w:r>
        <w:rPr>
          <w:lang w:val="sr-Cyrl-CS"/>
        </w:rPr>
        <w:t>:</w:t>
      </w:r>
      <w:r w:rsidR="00880487" w:rsidRPr="00880487">
        <w:rPr>
          <w:lang w:val="sr-Cyrl-CS"/>
        </w:rPr>
        <w:t xml:space="preserve"> </w:t>
      </w:r>
      <w:r w:rsidR="0092557F">
        <w:rPr>
          <w:lang w:val="sr-Cyrl-CS"/>
        </w:rPr>
        <w:t>Водањ;</w:t>
      </w:r>
      <w:r w:rsidR="0092557F">
        <w:rPr>
          <w:lang w:val="en-US"/>
        </w:rPr>
        <w:t xml:space="preserve"> </w:t>
      </w:r>
      <w:r w:rsidR="0092557F">
        <w:rPr>
          <w:lang w:val="sr-Cyrl-RS"/>
        </w:rPr>
        <w:t>Мало Оршје</w:t>
      </w:r>
      <w:r w:rsidR="0092557F">
        <w:rPr>
          <w:lang w:val="sr-Cyrl-CS"/>
        </w:rPr>
        <w:t xml:space="preserve"> – Свилајнац – Деспотовац – Лисине - Јагодина – Водањ; Мало </w:t>
      </w:r>
      <w:r w:rsidR="0092557F" w:rsidRPr="0018225A">
        <w:rPr>
          <w:lang w:val="sr-Cyrl-CS"/>
        </w:rPr>
        <w:t>Орашје</w:t>
      </w:r>
      <w:r w:rsidR="0092557F">
        <w:rPr>
          <w:lang w:val="sr-Cyrl-CS"/>
        </w:rPr>
        <w:t>, са следећим садржајим:</w:t>
      </w:r>
      <w:r w:rsidR="0092557F" w:rsidRPr="0092557F">
        <w:rPr>
          <w:lang w:val="sr-Cyrl-CS"/>
        </w:rPr>
        <w:t xml:space="preserve"> </w:t>
      </w:r>
      <w:r w:rsidR="0092557F" w:rsidRPr="0018225A">
        <w:rPr>
          <w:lang w:val="sr-Cyrl-CS"/>
        </w:rPr>
        <w:t>Одлазак</w:t>
      </w:r>
      <w:r w:rsidR="0092557F">
        <w:rPr>
          <w:lang w:val="sr-Cyrl-CS"/>
        </w:rPr>
        <w:t xml:space="preserve"> </w:t>
      </w:r>
      <w:r w:rsidR="0092557F" w:rsidRPr="0018225A">
        <w:rPr>
          <w:lang w:val="sr-Cyrl-CS"/>
        </w:rPr>
        <w:t xml:space="preserve">по децу у Мало Орашје, </w:t>
      </w:r>
      <w:r w:rsidR="0092557F" w:rsidRPr="0018225A">
        <w:rPr>
          <w:sz w:val="24"/>
          <w:szCs w:val="24"/>
          <w:lang w:val="sr-Cyrl-CS"/>
        </w:rPr>
        <w:t>долазак у Водањ и полазак око 08:00 часова. Путовање према Свилајнцу. По доласку у Свилајнац посета Природњачком центру. Након обиласка наставак пута ка Деспотовцу. Долазак до водопада Лисине. Слободно време за игру, ручак, шетњу... У договорено време наставак пута ка Јагодини. По доласку у Јагодину одлазак у Зоо врт. Након обиласка Зоо врта одлазак у Музеј воштаних фигура. Слободно време у парку Ђурђево брдо до поласка.  Око 18:30 полазак ка Вод</w:t>
      </w:r>
      <w:r w:rsidR="0092557F">
        <w:rPr>
          <w:lang w:val="sr-Cyrl-CS"/>
        </w:rPr>
        <w:t>њу</w:t>
      </w:r>
      <w:r w:rsidR="0092557F" w:rsidRPr="0018225A">
        <w:rPr>
          <w:sz w:val="24"/>
          <w:szCs w:val="24"/>
          <w:lang w:val="sr-Cyrl-CS"/>
        </w:rPr>
        <w:t>. Долазак испред школе до 20:00 ч</w:t>
      </w:r>
      <w:r w:rsidR="00CB5903">
        <w:rPr>
          <w:lang w:val="sr-Cyrl-CS"/>
        </w:rPr>
        <w:t>асова, која ће се реализовати у мају или јуну 2017. године.</w:t>
      </w:r>
    </w:p>
    <w:p w:rsidR="00883778" w:rsidRDefault="00883778" w:rsidP="007054D2">
      <w:pPr>
        <w:jc w:val="both"/>
        <w:rPr>
          <w:lang w:val="sr-Cyrl-CS"/>
        </w:rPr>
      </w:pPr>
    </w:p>
    <w:p w:rsidR="00883778" w:rsidRDefault="00883778" w:rsidP="007054D2">
      <w:pPr>
        <w:jc w:val="both"/>
        <w:rPr>
          <w:b/>
          <w:bCs/>
          <w:lang w:val="sr-Cyrl-CS"/>
        </w:rPr>
      </w:pPr>
      <w:r>
        <w:rPr>
          <w:b/>
          <w:bCs/>
          <w:lang w:val="sr-Cyrl-CS"/>
        </w:rPr>
        <w:t>ПО УЧЕНИКУ</w:t>
      </w:r>
    </w:p>
    <w:p w:rsidR="00883778" w:rsidRDefault="00883778" w:rsidP="007054D2">
      <w:pPr>
        <w:ind w:left="720"/>
        <w:jc w:val="both"/>
        <w:rPr>
          <w:lang w:val="sr-Cyrl-CS"/>
        </w:rPr>
      </w:pPr>
      <w:r>
        <w:rPr>
          <w:b/>
          <w:bCs/>
          <w:lang w:val="sr-Cyrl-CS"/>
        </w:rPr>
        <w:t>_______________ без ПДВ-</w:t>
      </w:r>
      <w:r>
        <w:rPr>
          <w:lang w:val="sr-Cyrl-CS"/>
        </w:rPr>
        <w:t xml:space="preserve">а (словима:_____________________________), </w:t>
      </w:r>
    </w:p>
    <w:p w:rsidR="00883778" w:rsidRDefault="00883778" w:rsidP="007054D2">
      <w:pPr>
        <w:ind w:left="720"/>
        <w:jc w:val="both"/>
        <w:rPr>
          <w:lang w:val="sr-Cyrl-CS"/>
        </w:rPr>
      </w:pPr>
    </w:p>
    <w:p w:rsidR="00883778" w:rsidRDefault="00883778" w:rsidP="007054D2">
      <w:pPr>
        <w:ind w:left="720"/>
        <w:jc w:val="both"/>
        <w:rPr>
          <w:lang w:val="sr-Cyrl-CS"/>
        </w:rPr>
      </w:pPr>
    </w:p>
    <w:p w:rsidR="00883778" w:rsidRDefault="00883778" w:rsidP="007054D2">
      <w:pPr>
        <w:ind w:left="720"/>
        <w:jc w:val="both"/>
        <w:rPr>
          <w:lang w:val="sr-Cyrl-CS"/>
        </w:rPr>
      </w:pPr>
      <w:r>
        <w:rPr>
          <w:lang w:val="sr-Cyrl-CS"/>
        </w:rPr>
        <w:t xml:space="preserve">________________ </w:t>
      </w:r>
      <w:r w:rsidRPr="00FD7D4A">
        <w:rPr>
          <w:b/>
          <w:lang w:val="sr-Cyrl-CS"/>
        </w:rPr>
        <w:t>са ПДВ-ом</w:t>
      </w:r>
      <w:r>
        <w:rPr>
          <w:lang w:val="sr-Cyrl-CS"/>
        </w:rPr>
        <w:t xml:space="preserve">(словима:_____________________________), </w:t>
      </w:r>
    </w:p>
    <w:p w:rsidR="00883778" w:rsidRPr="0045670E" w:rsidRDefault="00883778" w:rsidP="007054D2">
      <w:pPr>
        <w:jc w:val="both"/>
        <w:rPr>
          <w:lang w:val="sr-Cyrl-CS"/>
        </w:rPr>
      </w:pPr>
    </w:p>
    <w:p w:rsidR="00883778" w:rsidRPr="00EB17B3" w:rsidRDefault="00883778" w:rsidP="007054D2">
      <w:pPr>
        <w:rPr>
          <w:b/>
          <w:lang w:val="sr-Cyrl-CS"/>
        </w:rPr>
      </w:pPr>
      <w:r w:rsidRPr="00EB17B3">
        <w:rPr>
          <w:b/>
          <w:lang w:val="sr-Cyrl-CS"/>
        </w:rPr>
        <w:t xml:space="preserve">УКУПНА ЦЕНА </w:t>
      </w:r>
      <w:r>
        <w:rPr>
          <w:b/>
          <w:lang w:val="sr-Cyrl-CS"/>
        </w:rPr>
        <w:t xml:space="preserve">(за </w:t>
      </w:r>
      <w:r w:rsidR="00211757">
        <w:rPr>
          <w:b/>
          <w:lang w:val="sr-Cyrl-CS"/>
        </w:rPr>
        <w:t>70</w:t>
      </w:r>
      <w:r>
        <w:rPr>
          <w:b/>
          <w:lang w:val="sr-Cyrl-CS"/>
        </w:rPr>
        <w:t xml:space="preserve"> ученика)</w:t>
      </w:r>
    </w:p>
    <w:p w:rsidR="00883778" w:rsidRDefault="00883778" w:rsidP="00EB17B3">
      <w:pPr>
        <w:ind w:left="720"/>
        <w:jc w:val="both"/>
        <w:rPr>
          <w:lang w:val="sr-Cyrl-CS"/>
        </w:rPr>
      </w:pPr>
      <w:r>
        <w:rPr>
          <w:lang w:val="sr-Cyrl-CS"/>
        </w:rPr>
        <w:tab/>
      </w:r>
      <w:r>
        <w:rPr>
          <w:b/>
          <w:bCs/>
          <w:lang w:val="sr-Cyrl-CS"/>
        </w:rPr>
        <w:t>_______________ без ПДВ-</w:t>
      </w:r>
      <w:r>
        <w:rPr>
          <w:lang w:val="sr-Cyrl-CS"/>
        </w:rPr>
        <w:t xml:space="preserve">а (словима:_____________________________), </w:t>
      </w:r>
    </w:p>
    <w:p w:rsidR="00883778" w:rsidRDefault="00883778" w:rsidP="00EB17B3">
      <w:pPr>
        <w:ind w:left="720"/>
        <w:jc w:val="both"/>
        <w:rPr>
          <w:lang w:val="sr-Cyrl-CS"/>
        </w:rPr>
      </w:pPr>
    </w:p>
    <w:p w:rsidR="00883778" w:rsidRDefault="00883778" w:rsidP="00EB17B3">
      <w:pPr>
        <w:ind w:left="720"/>
        <w:jc w:val="both"/>
        <w:rPr>
          <w:lang w:val="sr-Cyrl-CS"/>
        </w:rPr>
      </w:pPr>
    </w:p>
    <w:p w:rsidR="00883778" w:rsidRDefault="00883778" w:rsidP="00EB17B3">
      <w:pPr>
        <w:ind w:left="720"/>
        <w:jc w:val="both"/>
        <w:rPr>
          <w:lang w:val="sr-Cyrl-CS"/>
        </w:rPr>
      </w:pPr>
      <w:r>
        <w:rPr>
          <w:lang w:val="sr-Cyrl-CS"/>
        </w:rPr>
        <w:t xml:space="preserve">________________ </w:t>
      </w:r>
      <w:r w:rsidRPr="00FD7D4A">
        <w:rPr>
          <w:b/>
          <w:lang w:val="sr-Cyrl-CS"/>
        </w:rPr>
        <w:t>са ПДВ-ом</w:t>
      </w:r>
      <w:r>
        <w:rPr>
          <w:lang w:val="sr-Cyrl-CS"/>
        </w:rPr>
        <w:t xml:space="preserve">(словима:_____________________________), </w:t>
      </w:r>
    </w:p>
    <w:p w:rsidR="00883778" w:rsidRDefault="00883778" w:rsidP="007054D2">
      <w:pPr>
        <w:rPr>
          <w:lang w:val="sr-Cyrl-CS"/>
        </w:rPr>
      </w:pPr>
    </w:p>
    <w:p w:rsidR="00883778" w:rsidRPr="00DF4771" w:rsidRDefault="00883778" w:rsidP="005401C7">
      <w:pPr>
        <w:rPr>
          <w:lang w:val="ru-RU"/>
        </w:rPr>
      </w:pPr>
      <w:r w:rsidRPr="00DF4771">
        <w:rPr>
          <w:lang w:val="ru-RU"/>
        </w:rPr>
        <w:t xml:space="preserve">Начин плаћања: </w:t>
      </w:r>
    </w:p>
    <w:p w:rsidR="00883778" w:rsidRPr="00DF4771" w:rsidRDefault="00883778" w:rsidP="005401C7">
      <w:pPr>
        <w:rPr>
          <w:lang w:val="ru-RU"/>
        </w:rPr>
      </w:pPr>
      <w:r w:rsidRPr="00DF4771">
        <w:rPr>
          <w:lang w:val="ru-RU"/>
        </w:rPr>
        <w:t>Цена је фиксна до реализације</w:t>
      </w:r>
      <w:r w:rsidRPr="005401C7">
        <w:rPr>
          <w:lang w:val="sr-Latn-CS"/>
        </w:rPr>
        <w:t xml:space="preserve"> екскурзије.</w:t>
      </w:r>
    </w:p>
    <w:p w:rsidR="00883778" w:rsidRPr="00DF4771" w:rsidRDefault="00883778" w:rsidP="005401C7">
      <w:pPr>
        <w:ind w:firstLine="34"/>
        <w:rPr>
          <w:lang w:val="ru-RU"/>
        </w:rPr>
      </w:pPr>
      <w:r w:rsidRPr="00DF4771">
        <w:rPr>
          <w:lang w:val="ru-RU"/>
        </w:rPr>
        <w:t>Рок важења понуде: до исплате последње рате од стране наручиоца</w:t>
      </w:r>
    </w:p>
    <w:p w:rsidR="00883778" w:rsidRPr="00676CD4" w:rsidRDefault="00676CD4" w:rsidP="007054D2">
      <w:pPr>
        <w:rPr>
          <w:lang w:val="ru-RU"/>
        </w:rPr>
      </w:pPr>
      <w:r>
        <w:rPr>
          <w:lang w:val="ru-RU"/>
        </w:rPr>
        <w:t>Посебне погодности:</w:t>
      </w:r>
    </w:p>
    <w:p w:rsidR="00883778" w:rsidRDefault="00883778" w:rsidP="007054D2">
      <w:pPr>
        <w:rPr>
          <w:lang w:val="sr-Cyrl-CS"/>
        </w:rPr>
      </w:pPr>
    </w:p>
    <w:p w:rsidR="00883778" w:rsidRPr="00197A0D" w:rsidRDefault="00883778" w:rsidP="0092557F">
      <w:pPr>
        <w:spacing w:after="120" w:line="100" w:lineRule="atLeast"/>
        <w:ind w:left="1700" w:firstLine="425"/>
        <w:rPr>
          <w:b/>
          <w:sz w:val="24"/>
          <w:lang w:val="sr-Cyrl-BA"/>
        </w:rPr>
      </w:pPr>
      <w:r w:rsidRPr="006A0D91">
        <w:rPr>
          <w:b/>
          <w:sz w:val="24"/>
          <w:lang w:val="sr-Cyrl-BA"/>
        </w:rPr>
        <w:t>М.П.</w:t>
      </w:r>
      <w:r w:rsidR="006A0D91">
        <w:rPr>
          <w:sz w:val="24"/>
          <w:lang w:val="sr-Cyrl-BA"/>
        </w:rPr>
        <w:t xml:space="preserve">         </w:t>
      </w:r>
      <w:r w:rsidR="0092557F">
        <w:rPr>
          <w:sz w:val="24"/>
          <w:lang w:val="sr-Cyrl-BA"/>
        </w:rPr>
        <w:t xml:space="preserve">                            </w:t>
      </w:r>
      <w:r w:rsidR="006A0D91">
        <w:rPr>
          <w:sz w:val="24"/>
          <w:lang w:val="sr-Cyrl-BA"/>
        </w:rPr>
        <w:t xml:space="preserve">                       </w:t>
      </w:r>
      <w:r w:rsidRPr="00197A0D">
        <w:rPr>
          <w:b/>
          <w:sz w:val="24"/>
          <w:lang w:val="sr-Cyrl-BA"/>
        </w:rPr>
        <w:t>ПОНУЂАЧ</w:t>
      </w:r>
    </w:p>
    <w:p w:rsidR="00883778" w:rsidRDefault="00883778" w:rsidP="006E4A39">
      <w:pPr>
        <w:spacing w:after="120" w:line="100" w:lineRule="atLeast"/>
        <w:rPr>
          <w:lang w:val="sr-Cyrl-CS"/>
        </w:rPr>
      </w:pPr>
    </w:p>
    <w:p w:rsidR="00D50AA8" w:rsidRDefault="00D50AA8" w:rsidP="00580FA5">
      <w:pPr>
        <w:ind w:left="6372" w:firstLine="708"/>
        <w:jc w:val="center"/>
        <w:rPr>
          <w:b/>
          <w:lang w:val="sr-Cyrl-CS"/>
        </w:rPr>
      </w:pPr>
    </w:p>
    <w:p w:rsidR="00D50AA8" w:rsidRDefault="00D50AA8" w:rsidP="00580FA5">
      <w:pPr>
        <w:ind w:left="6372" w:firstLine="708"/>
        <w:jc w:val="center"/>
        <w:rPr>
          <w:b/>
          <w:lang w:val="sr-Cyrl-CS"/>
        </w:rPr>
      </w:pPr>
    </w:p>
    <w:p w:rsidR="00883778" w:rsidRDefault="00883778" w:rsidP="00580FA5">
      <w:pPr>
        <w:ind w:left="6372" w:firstLine="708"/>
        <w:jc w:val="center"/>
        <w:rPr>
          <w:b/>
          <w:lang w:val="sr-Cyrl-CS"/>
        </w:rPr>
      </w:pPr>
      <w:r>
        <w:rPr>
          <w:b/>
          <w:lang w:val="sr-Cyrl-CS"/>
        </w:rPr>
        <w:t>ОБРАЗАЦ  5.</w:t>
      </w:r>
    </w:p>
    <w:p w:rsidR="00883778" w:rsidRDefault="00883778" w:rsidP="00580FA5">
      <w:pPr>
        <w:ind w:left="6372" w:firstLine="708"/>
        <w:jc w:val="center"/>
        <w:rPr>
          <w:b/>
          <w:lang w:val="sr-Cyrl-CS"/>
        </w:rPr>
      </w:pPr>
    </w:p>
    <w:p w:rsidR="00883778" w:rsidRPr="00B61B27" w:rsidRDefault="00883778" w:rsidP="00227E67">
      <w:pPr>
        <w:pStyle w:val="Heading2"/>
      </w:pPr>
      <w:r w:rsidRPr="00B61B27">
        <w:t>ОБРАЗАЦ ПОНУДЕСА СТРУКТОРОМ ЦЕНЕ</w:t>
      </w:r>
    </w:p>
    <w:p w:rsidR="00883778" w:rsidRPr="0003614B" w:rsidRDefault="00883778" w:rsidP="006E4A39">
      <w:pPr>
        <w:spacing w:after="120" w:line="100" w:lineRule="atLeast"/>
        <w:rPr>
          <w:b/>
          <w:bCs/>
          <w:sz w:val="24"/>
          <w:u w:val="single"/>
          <w:lang w:val="sr-Cyrl-BA"/>
        </w:rPr>
      </w:pPr>
      <w:r w:rsidRPr="0003614B">
        <w:rPr>
          <w:b/>
          <w:bCs/>
          <w:sz w:val="24"/>
          <w:u w:val="single"/>
          <w:lang w:val="sr-Cyrl-BA"/>
        </w:rPr>
        <w:t>Општи подаци о Понуђачу:</w:t>
      </w:r>
    </w:p>
    <w:p w:rsidR="00883778" w:rsidRPr="0003614B" w:rsidRDefault="00883778" w:rsidP="006E4A39">
      <w:pPr>
        <w:spacing w:after="120" w:line="100" w:lineRule="atLeast"/>
        <w:rPr>
          <w:sz w:val="24"/>
          <w:lang w:val="sr-Cyrl-BA"/>
        </w:rPr>
      </w:pPr>
      <w:r w:rsidRPr="0003614B">
        <w:rPr>
          <w:sz w:val="24"/>
          <w:lang w:val="sr-Cyrl-BA"/>
        </w:rPr>
        <w:t>Назив и седиште:__________________________________</w:t>
      </w:r>
    </w:p>
    <w:p w:rsidR="00883778" w:rsidRPr="0003614B" w:rsidRDefault="00883778" w:rsidP="006E4A39">
      <w:pPr>
        <w:spacing w:after="120" w:line="100" w:lineRule="atLeast"/>
        <w:rPr>
          <w:sz w:val="24"/>
          <w:lang w:val="sr-Cyrl-BA"/>
        </w:rPr>
      </w:pPr>
      <w:r w:rsidRPr="0003614B">
        <w:rPr>
          <w:sz w:val="24"/>
          <w:lang w:val="sr-Cyrl-BA"/>
        </w:rPr>
        <w:t>Матични број: ____________________________________</w:t>
      </w:r>
    </w:p>
    <w:p w:rsidR="00883778" w:rsidRPr="0003614B" w:rsidRDefault="00883778" w:rsidP="006E4A39">
      <w:pPr>
        <w:spacing w:after="120" w:line="100" w:lineRule="atLeast"/>
        <w:rPr>
          <w:sz w:val="24"/>
          <w:lang w:val="sr-Cyrl-BA"/>
        </w:rPr>
      </w:pPr>
      <w:r w:rsidRPr="0003614B">
        <w:rPr>
          <w:sz w:val="24"/>
          <w:lang w:val="sr-Cyrl-BA"/>
        </w:rPr>
        <w:t>ПИБ: ____________________________________________</w:t>
      </w:r>
    </w:p>
    <w:p w:rsidR="00883778" w:rsidRPr="0003614B" w:rsidRDefault="00883778" w:rsidP="006E4A39">
      <w:pPr>
        <w:spacing w:after="120" w:line="100" w:lineRule="atLeast"/>
        <w:rPr>
          <w:sz w:val="24"/>
          <w:lang w:val="sr-Cyrl-BA"/>
        </w:rPr>
      </w:pPr>
      <w:r w:rsidRPr="0003614B">
        <w:rPr>
          <w:sz w:val="24"/>
          <w:lang w:val="sr-Cyrl-BA"/>
        </w:rPr>
        <w:t>Особа за контакт: _________________________________</w:t>
      </w:r>
    </w:p>
    <w:p w:rsidR="00883778" w:rsidRDefault="00883778" w:rsidP="006E4A39">
      <w:pPr>
        <w:spacing w:after="120" w:line="100" w:lineRule="atLeast"/>
        <w:rPr>
          <w:sz w:val="24"/>
          <w:lang w:val="sr-Cyrl-CS"/>
        </w:rPr>
      </w:pPr>
      <w:r w:rsidRPr="0003614B">
        <w:rPr>
          <w:sz w:val="24"/>
          <w:lang w:val="sr-Cyrl-CS"/>
        </w:rPr>
        <w:t>Датум   _____________ Место______________</w:t>
      </w:r>
    </w:p>
    <w:p w:rsidR="00197A0D" w:rsidRDefault="00197A0D" w:rsidP="00197A0D">
      <w:pPr>
        <w:spacing w:after="120" w:line="100" w:lineRule="atLeast"/>
        <w:jc w:val="both"/>
        <w:rPr>
          <w:sz w:val="24"/>
          <w:lang w:val="sr-Cyrl-CS"/>
        </w:rPr>
      </w:pPr>
    </w:p>
    <w:p w:rsidR="00883778" w:rsidRPr="004A4265" w:rsidRDefault="00883778" w:rsidP="00197A0D">
      <w:pPr>
        <w:spacing w:after="120" w:line="100" w:lineRule="atLeast"/>
        <w:ind w:firstLine="425"/>
        <w:jc w:val="both"/>
        <w:rPr>
          <w:sz w:val="22"/>
          <w:szCs w:val="22"/>
          <w:lang w:val="sr-Cyrl-BA"/>
        </w:rPr>
      </w:pPr>
      <w:r w:rsidRPr="004A4265">
        <w:rPr>
          <w:sz w:val="22"/>
          <w:szCs w:val="22"/>
          <w:lang w:val="sr-Cyrl-BA"/>
        </w:rPr>
        <w:t>На основу објављеног позива за подношење понуда за јавну набавку</w:t>
      </w:r>
      <w:r w:rsidR="0092557F">
        <w:rPr>
          <w:sz w:val="22"/>
          <w:szCs w:val="22"/>
          <w:lang w:val="sr-Cyrl-CS"/>
        </w:rPr>
        <w:t>услуге бр. 04/2016</w:t>
      </w:r>
      <w:r w:rsidRPr="004A4265">
        <w:rPr>
          <w:sz w:val="22"/>
          <w:szCs w:val="22"/>
          <w:lang w:val="sr-Cyrl-BA"/>
        </w:rPr>
        <w:t>–</w:t>
      </w:r>
      <w:r w:rsidRPr="004A4265">
        <w:rPr>
          <w:sz w:val="22"/>
          <w:szCs w:val="22"/>
          <w:lang w:val="sr-Cyrl-CS"/>
        </w:rPr>
        <w:t xml:space="preserve"> извођење екскурзија ученика од I до VIII разреда </w:t>
      </w:r>
      <w:r w:rsidR="00B866D6" w:rsidRPr="004A4265">
        <w:rPr>
          <w:sz w:val="22"/>
          <w:szCs w:val="22"/>
          <w:lang w:val="sr-Cyrl-CS"/>
        </w:rPr>
        <w:t>ОШ „Вожд Карађорђе '' у Водњу  ,</w:t>
      </w:r>
      <w:r w:rsidR="00B866D6" w:rsidRPr="004A4265">
        <w:rPr>
          <w:b/>
          <w:sz w:val="22"/>
          <w:szCs w:val="22"/>
          <w:lang w:val="sr-Cyrl-CS"/>
        </w:rPr>
        <w:t xml:space="preserve"> </w:t>
      </w:r>
      <w:r w:rsidR="00B866D6" w:rsidRPr="004A4265">
        <w:rPr>
          <w:sz w:val="22"/>
          <w:szCs w:val="22"/>
          <w:lang w:val="sr-Cyrl-CS"/>
        </w:rPr>
        <w:t>са издвојеним одељењем у Малом Орашју</w:t>
      </w:r>
      <w:r w:rsidR="0092557F">
        <w:rPr>
          <w:sz w:val="22"/>
          <w:szCs w:val="22"/>
          <w:lang w:val="sr-Cyrl-CS"/>
        </w:rPr>
        <w:t>, у школској 2016</w:t>
      </w:r>
      <w:r w:rsidRPr="004A4265">
        <w:rPr>
          <w:sz w:val="22"/>
          <w:szCs w:val="22"/>
          <w:lang w:val="sr-Cyrl-CS"/>
        </w:rPr>
        <w:t>/201</w:t>
      </w:r>
      <w:r w:rsidR="0092557F">
        <w:rPr>
          <w:sz w:val="22"/>
          <w:szCs w:val="22"/>
          <w:lang w:val="sr-Cyrl-CS"/>
        </w:rPr>
        <w:t>7</w:t>
      </w:r>
      <w:r w:rsidRPr="004A4265">
        <w:rPr>
          <w:sz w:val="22"/>
          <w:szCs w:val="22"/>
          <w:lang w:val="sr-Cyrl-CS"/>
        </w:rPr>
        <w:t xml:space="preserve">. години,   обликованој у </w:t>
      </w:r>
      <w:r w:rsidR="009825C5" w:rsidRPr="004A4265">
        <w:rPr>
          <w:sz w:val="22"/>
          <w:szCs w:val="22"/>
          <w:lang w:val="sr-Cyrl-CS"/>
        </w:rPr>
        <w:t>2</w:t>
      </w:r>
      <w:r w:rsidRPr="004A4265">
        <w:rPr>
          <w:sz w:val="22"/>
          <w:szCs w:val="22"/>
          <w:lang w:val="sr-Cyrl-CS"/>
        </w:rPr>
        <w:t xml:space="preserve"> (</w:t>
      </w:r>
      <w:r w:rsidR="009825C5" w:rsidRPr="004A4265">
        <w:rPr>
          <w:sz w:val="22"/>
          <w:szCs w:val="22"/>
          <w:lang w:val="sr-Cyrl-CS"/>
        </w:rPr>
        <w:t>две</w:t>
      </w:r>
      <w:r w:rsidRPr="004A4265">
        <w:rPr>
          <w:sz w:val="22"/>
          <w:szCs w:val="22"/>
          <w:lang w:val="sr-Cyrl-CS"/>
        </w:rPr>
        <w:t xml:space="preserve">) партија, </w:t>
      </w:r>
      <w:r w:rsidRPr="004A4265">
        <w:rPr>
          <w:sz w:val="22"/>
          <w:szCs w:val="22"/>
          <w:lang w:val="sr-Cyrl-BA"/>
        </w:rPr>
        <w:t xml:space="preserve"> достављамо</w:t>
      </w:r>
    </w:p>
    <w:p w:rsidR="00883778" w:rsidRPr="006E4A39" w:rsidRDefault="00883778" w:rsidP="006E4A39">
      <w:pPr>
        <w:spacing w:after="120" w:line="100" w:lineRule="atLeast"/>
        <w:jc w:val="both"/>
        <w:rPr>
          <w:bCs/>
          <w:sz w:val="24"/>
          <w:lang w:val="sr-Cyrl-BA"/>
        </w:rPr>
      </w:pPr>
    </w:p>
    <w:p w:rsidR="00883778" w:rsidRPr="0003614B" w:rsidRDefault="00197A0D" w:rsidP="00197A0D">
      <w:pPr>
        <w:spacing w:after="120" w:line="100" w:lineRule="atLeast"/>
        <w:rPr>
          <w:b/>
          <w:bCs/>
          <w:sz w:val="24"/>
          <w:lang w:val="sr-Cyrl-BA"/>
        </w:rPr>
      </w:pPr>
      <w:r>
        <w:rPr>
          <w:b/>
          <w:bCs/>
          <w:sz w:val="24"/>
          <w:lang w:val="sr-Cyrl-BA"/>
        </w:rPr>
        <w:t xml:space="preserve">                                                              </w:t>
      </w:r>
      <w:r w:rsidR="00883778" w:rsidRPr="0003614B">
        <w:rPr>
          <w:b/>
          <w:bCs/>
          <w:sz w:val="24"/>
          <w:lang w:val="sr-Cyrl-BA"/>
        </w:rPr>
        <w:t>ПОНУДУ бр._________</w:t>
      </w:r>
    </w:p>
    <w:p w:rsidR="0092557F" w:rsidRDefault="00883778" w:rsidP="0092557F">
      <w:pPr>
        <w:numPr>
          <w:ilvl w:val="0"/>
          <w:numId w:val="43"/>
        </w:numPr>
        <w:suppressAutoHyphens w:val="0"/>
        <w:spacing w:line="240" w:lineRule="auto"/>
        <w:ind w:left="360"/>
        <w:jc w:val="both"/>
        <w:rPr>
          <w:lang w:val="sr-Cyrl-CS"/>
        </w:rPr>
      </w:pPr>
      <w:r>
        <w:rPr>
          <w:b/>
          <w:lang w:val="sr-Cyrl-CS"/>
        </w:rPr>
        <w:t xml:space="preserve">За партију 2: </w:t>
      </w:r>
      <w:r w:rsidR="009825C5">
        <w:rPr>
          <w:b/>
          <w:bCs/>
          <w:lang w:val="sr-Cyrl-CS"/>
        </w:rPr>
        <w:t>извођење</w:t>
      </w:r>
      <w:r w:rsidR="001E5DFF">
        <w:rPr>
          <w:b/>
          <w:bCs/>
          <w:lang w:val="sr-Cyrl-CS"/>
        </w:rPr>
        <w:t xml:space="preserve"> </w:t>
      </w:r>
      <w:r w:rsidR="009825C5">
        <w:rPr>
          <w:b/>
          <w:bCs/>
          <w:lang w:val="sr-Cyrl-CS"/>
        </w:rPr>
        <w:t>дводневне</w:t>
      </w:r>
      <w:r w:rsidR="009825C5" w:rsidRPr="00541D2C">
        <w:rPr>
          <w:b/>
          <w:bCs/>
          <w:lang w:val="sr-Cyrl-CS"/>
        </w:rPr>
        <w:t xml:space="preserve"> екскурзије ученика </w:t>
      </w:r>
      <w:r w:rsidR="009825C5" w:rsidRPr="00DE6911">
        <w:rPr>
          <w:b/>
          <w:lang w:val="sr-Cyrl-CS"/>
        </w:rPr>
        <w:t xml:space="preserve">од  </w:t>
      </w:r>
      <w:r w:rsidR="009825C5" w:rsidRPr="00DE6911">
        <w:rPr>
          <w:b/>
          <w:lang w:val="sr-Latn-CS"/>
        </w:rPr>
        <w:t>V</w:t>
      </w:r>
      <w:r w:rsidR="00B866D6" w:rsidRPr="00DE6911">
        <w:rPr>
          <w:b/>
          <w:lang w:val="sr-Cyrl-CS"/>
        </w:rPr>
        <w:t>I</w:t>
      </w:r>
      <w:r w:rsidR="001E5DFF">
        <w:rPr>
          <w:b/>
          <w:lang w:val="sr-Cyrl-CS"/>
        </w:rPr>
        <w:t xml:space="preserve"> до </w:t>
      </w:r>
      <w:r w:rsidR="009825C5" w:rsidRPr="00DE6911">
        <w:rPr>
          <w:b/>
          <w:lang w:val="sr-Latn-CS"/>
        </w:rPr>
        <w:t>VII</w:t>
      </w:r>
      <w:r w:rsidR="009825C5" w:rsidRPr="00DE6911">
        <w:rPr>
          <w:b/>
          <w:lang w:val="sr-Cyrl-CS"/>
        </w:rPr>
        <w:t xml:space="preserve">I разреда </w:t>
      </w:r>
      <w:r w:rsidR="009825C5">
        <w:rPr>
          <w:b/>
          <w:lang w:val="sr-Cyrl-CS"/>
        </w:rPr>
        <w:t>–</w:t>
      </w:r>
      <w:r w:rsidR="001E5DFF">
        <w:rPr>
          <w:b/>
          <w:lang w:val="sr-Cyrl-CS"/>
        </w:rPr>
        <w:t xml:space="preserve"> </w:t>
      </w:r>
      <w:r w:rsidR="006A0D91">
        <w:rPr>
          <w:b/>
          <w:lang w:val="sr-Cyrl-CS"/>
        </w:rPr>
        <w:t xml:space="preserve">дводневна </w:t>
      </w:r>
      <w:r w:rsidR="00D84E7F">
        <w:rPr>
          <w:b/>
          <w:lang w:val="sr-Cyrl-CS"/>
        </w:rPr>
        <w:t>на</w:t>
      </w:r>
      <w:r w:rsidRPr="002D7663">
        <w:rPr>
          <w:b/>
          <w:lang w:val="sr-Cyrl-CS"/>
        </w:rPr>
        <w:t xml:space="preserve"> релацији</w:t>
      </w:r>
      <w:r>
        <w:rPr>
          <w:lang w:val="sr-Cyrl-CS"/>
        </w:rPr>
        <w:t xml:space="preserve">: </w:t>
      </w:r>
      <w:r w:rsidR="0092557F">
        <w:rPr>
          <w:lang w:val="sr-Cyrl-CS"/>
        </w:rPr>
        <w:t>Водањ ; Мало Орашје – Овчарско кабларска клисура – Сирогојно – Златибор – Тара – Мећавник – Водањ;Мало Орашје</w:t>
      </w:r>
    </w:p>
    <w:p w:rsidR="009825C5" w:rsidRDefault="009825C5" w:rsidP="0092557F">
      <w:pPr>
        <w:ind w:firstLine="425"/>
        <w:jc w:val="both"/>
        <w:rPr>
          <w:lang w:val="sr-Cyrl-CS"/>
        </w:rPr>
      </w:pPr>
      <w:r w:rsidRPr="00281605">
        <w:rPr>
          <w:b/>
          <w:lang w:val="sr-Cyrl-CS"/>
        </w:rPr>
        <w:t>Садржаји</w:t>
      </w:r>
      <w:r>
        <w:rPr>
          <w:lang w:val="sr-Cyrl-CS"/>
        </w:rPr>
        <w:t xml:space="preserve"> : </w:t>
      </w:r>
    </w:p>
    <w:p w:rsidR="0092557F" w:rsidRPr="0018225A" w:rsidRDefault="0092557F" w:rsidP="0092557F">
      <w:pPr>
        <w:jc w:val="both"/>
        <w:rPr>
          <w:szCs w:val="28"/>
          <w:lang w:val="sr-Cyrl-CS"/>
        </w:rPr>
      </w:pPr>
      <w:r w:rsidRPr="00871417">
        <w:rPr>
          <w:b/>
          <w:lang w:val="sr-Cyrl-CS"/>
        </w:rPr>
        <w:t>Први</w:t>
      </w:r>
      <w:r>
        <w:rPr>
          <w:lang w:val="sr-Cyrl-CS"/>
        </w:rPr>
        <w:t xml:space="preserve"> дан:</w:t>
      </w:r>
      <w:r w:rsidRPr="00C73E1C">
        <w:rPr>
          <w:lang w:val="sr-Cyrl-CS"/>
        </w:rPr>
        <w:t xml:space="preserve"> Водањ </w:t>
      </w:r>
      <w:r>
        <w:rPr>
          <w:lang w:val="sr-Cyrl-CS"/>
        </w:rPr>
        <w:t xml:space="preserve">– Мало Орашје </w:t>
      </w:r>
      <w:r w:rsidRPr="0018225A">
        <w:rPr>
          <w:szCs w:val="28"/>
          <w:lang w:val="sr-Cyrl-CS"/>
        </w:rPr>
        <w:t xml:space="preserve">полазак испред школе око 07:00. Путовање према Чачку. Посета манастиру Ваведење у Овчарско – Кабларској клисури. Након обиласка манастира наставак пута према Сирогојну. Обилазак Музеја на отвореном „Старо село“. Наставак пута према Златибору. Смештај у хотел. Слободно време. Вечера.  Након вечере одлазак у дискотеку. Ноћење. </w:t>
      </w:r>
    </w:p>
    <w:p w:rsidR="00883778" w:rsidRPr="00CB5903" w:rsidRDefault="00CB5903" w:rsidP="00CB5903">
      <w:pPr>
        <w:jc w:val="both"/>
        <w:rPr>
          <w:lang w:val="sr-Cyrl-CS"/>
        </w:rPr>
      </w:pPr>
      <w:r w:rsidRPr="00871417">
        <w:rPr>
          <w:b/>
          <w:lang w:val="sr-Cyrl-CS"/>
        </w:rPr>
        <w:t xml:space="preserve">Други </w:t>
      </w:r>
      <w:r>
        <w:rPr>
          <w:lang w:val="sr-Cyrl-CS"/>
        </w:rPr>
        <w:t>дан</w:t>
      </w:r>
      <w:r w:rsidRPr="0018225A">
        <w:rPr>
          <w:rFonts w:ascii="Comic Sans MS" w:hAnsi="Comic Sans MS"/>
          <w:i/>
          <w:szCs w:val="28"/>
          <w:lang w:val="sr-Cyrl-CS"/>
        </w:rPr>
        <w:t xml:space="preserve"> </w:t>
      </w:r>
      <w:r w:rsidRPr="0018225A">
        <w:rPr>
          <w:szCs w:val="28"/>
          <w:lang w:val="sr-Cyrl-CS"/>
        </w:rPr>
        <w:t>Доручак. Након доручка напуштање соба. Слободно време у центру Златибора за шетњу. Повратак у хотел на ручак. Након ручка полазак ка Тари. Вожња Шарганском осмицом и посета Мећавнику. Наставак пута преко Кремне и обилазак родне куће Тарабића. Обилазак манастира са краћом паузом на језеру Перућац. У поподневним сатима полазак према Водњу. Долазак испред школе  око 20:00ч</w:t>
      </w:r>
      <w:r>
        <w:rPr>
          <w:szCs w:val="28"/>
          <w:lang w:val="sr-Cyrl-CS"/>
        </w:rPr>
        <w:t xml:space="preserve"> </w:t>
      </w:r>
      <w:r w:rsidRPr="00C73E1C">
        <w:rPr>
          <w:lang w:val="sr-Cyrl-CS"/>
        </w:rPr>
        <w:t xml:space="preserve">– </w:t>
      </w:r>
      <w:r>
        <w:rPr>
          <w:lang w:val="sr-Cyrl-CS"/>
        </w:rPr>
        <w:t xml:space="preserve">Мало Орашје – </w:t>
      </w:r>
      <w:r w:rsidRPr="00C73E1C">
        <w:rPr>
          <w:lang w:val="sr-Cyrl-CS"/>
        </w:rPr>
        <w:t>Водањ</w:t>
      </w:r>
      <w:r>
        <w:rPr>
          <w:lang w:val="sr-Cyrl-CS"/>
        </w:rPr>
        <w:t xml:space="preserve">, </w:t>
      </w:r>
      <w:r w:rsidR="00883778" w:rsidRPr="004A4265">
        <w:rPr>
          <w:lang w:val="sr-Cyrl-CS"/>
        </w:rPr>
        <w:t xml:space="preserve">која ће се реализовати у </w:t>
      </w:r>
      <w:r w:rsidR="00211757">
        <w:rPr>
          <w:lang w:val="sr-Cyrl-CS"/>
        </w:rPr>
        <w:t>другој половини априла</w:t>
      </w:r>
      <w:r w:rsidR="009825C5" w:rsidRPr="004A4265">
        <w:rPr>
          <w:lang w:val="sr-Cyrl-CS"/>
        </w:rPr>
        <w:t xml:space="preserve"> или </w:t>
      </w:r>
      <w:r>
        <w:rPr>
          <w:lang w:val="sr-Cyrl-CS"/>
        </w:rPr>
        <w:t>мају 2017</w:t>
      </w:r>
      <w:r w:rsidR="00883778" w:rsidRPr="004A4265">
        <w:rPr>
          <w:lang w:val="sr-Cyrl-CS"/>
        </w:rPr>
        <w:t>. године.</w:t>
      </w:r>
    </w:p>
    <w:p w:rsidR="00883778" w:rsidRPr="004A4265" w:rsidRDefault="00883778" w:rsidP="007054D2">
      <w:pPr>
        <w:jc w:val="both"/>
        <w:rPr>
          <w:b/>
          <w:bCs/>
          <w:lang w:val="sr-Cyrl-CS"/>
        </w:rPr>
      </w:pPr>
    </w:p>
    <w:p w:rsidR="00883778" w:rsidRDefault="00883778" w:rsidP="007054D2">
      <w:pPr>
        <w:jc w:val="both"/>
        <w:rPr>
          <w:b/>
          <w:bCs/>
          <w:lang w:val="sr-Cyrl-CS"/>
        </w:rPr>
      </w:pPr>
      <w:r>
        <w:rPr>
          <w:b/>
          <w:bCs/>
          <w:lang w:val="sr-Cyrl-CS"/>
        </w:rPr>
        <w:t>ПО УЧЕНИКУ</w:t>
      </w:r>
    </w:p>
    <w:p w:rsidR="00883778" w:rsidRDefault="00883778" w:rsidP="007054D2">
      <w:pPr>
        <w:ind w:left="720"/>
        <w:jc w:val="both"/>
        <w:rPr>
          <w:lang w:val="sr-Cyrl-CS"/>
        </w:rPr>
      </w:pPr>
      <w:r>
        <w:rPr>
          <w:b/>
          <w:bCs/>
          <w:lang w:val="sr-Cyrl-CS"/>
        </w:rPr>
        <w:t>_______________ без ПДВ-</w:t>
      </w:r>
      <w:r>
        <w:rPr>
          <w:lang w:val="sr-Cyrl-CS"/>
        </w:rPr>
        <w:t xml:space="preserve">а (словима:_____________________________), </w:t>
      </w:r>
    </w:p>
    <w:p w:rsidR="00883778" w:rsidRDefault="00883778" w:rsidP="007054D2">
      <w:pPr>
        <w:ind w:left="720"/>
        <w:jc w:val="both"/>
        <w:rPr>
          <w:lang w:val="sr-Cyrl-CS"/>
        </w:rPr>
      </w:pPr>
    </w:p>
    <w:p w:rsidR="00883778" w:rsidRDefault="00883778" w:rsidP="007054D2">
      <w:pPr>
        <w:ind w:left="720"/>
        <w:jc w:val="both"/>
        <w:rPr>
          <w:lang w:val="sr-Cyrl-CS"/>
        </w:rPr>
      </w:pPr>
    </w:p>
    <w:p w:rsidR="00883778" w:rsidRDefault="00883778" w:rsidP="007054D2">
      <w:pPr>
        <w:ind w:left="720"/>
        <w:jc w:val="both"/>
        <w:rPr>
          <w:lang w:val="sr-Cyrl-CS"/>
        </w:rPr>
      </w:pPr>
      <w:r>
        <w:rPr>
          <w:lang w:val="sr-Cyrl-CS"/>
        </w:rPr>
        <w:t xml:space="preserve">________________ </w:t>
      </w:r>
      <w:r w:rsidRPr="00FD7D4A">
        <w:rPr>
          <w:b/>
          <w:lang w:val="sr-Cyrl-CS"/>
        </w:rPr>
        <w:t>са ПДВ-ом</w:t>
      </w:r>
      <w:r>
        <w:rPr>
          <w:lang w:val="sr-Cyrl-CS"/>
        </w:rPr>
        <w:t xml:space="preserve">(словима:_____________________________), </w:t>
      </w:r>
    </w:p>
    <w:p w:rsidR="00883778" w:rsidRPr="0045670E" w:rsidRDefault="00883778" w:rsidP="007054D2">
      <w:pPr>
        <w:jc w:val="both"/>
        <w:rPr>
          <w:lang w:val="sr-Cyrl-CS"/>
        </w:rPr>
      </w:pPr>
    </w:p>
    <w:p w:rsidR="00883778" w:rsidRPr="00EB17B3" w:rsidRDefault="00883778" w:rsidP="00590CA5">
      <w:pPr>
        <w:rPr>
          <w:b/>
          <w:lang w:val="sr-Cyrl-CS"/>
        </w:rPr>
      </w:pPr>
      <w:r w:rsidRPr="00EB17B3">
        <w:rPr>
          <w:b/>
          <w:lang w:val="sr-Cyrl-CS"/>
        </w:rPr>
        <w:t xml:space="preserve">УКУПНА ЦЕНА </w:t>
      </w:r>
      <w:r>
        <w:rPr>
          <w:b/>
          <w:lang w:val="sr-Cyrl-CS"/>
        </w:rPr>
        <w:t xml:space="preserve">(за </w:t>
      </w:r>
      <w:r w:rsidR="00211757">
        <w:rPr>
          <w:b/>
          <w:lang w:val="sr-Cyrl-CS"/>
        </w:rPr>
        <w:t>45</w:t>
      </w:r>
      <w:r w:rsidR="00D50AA8">
        <w:rPr>
          <w:b/>
          <w:lang w:val="sr-Cyrl-CS"/>
        </w:rPr>
        <w:t xml:space="preserve"> </w:t>
      </w:r>
      <w:r>
        <w:rPr>
          <w:b/>
          <w:lang w:val="sr-Cyrl-CS"/>
        </w:rPr>
        <w:t>ученика)</w:t>
      </w:r>
    </w:p>
    <w:p w:rsidR="00883778" w:rsidRDefault="00883778" w:rsidP="00590CA5">
      <w:pPr>
        <w:ind w:left="720"/>
        <w:jc w:val="both"/>
        <w:rPr>
          <w:lang w:val="sr-Cyrl-CS"/>
        </w:rPr>
      </w:pPr>
      <w:r>
        <w:rPr>
          <w:lang w:val="sr-Cyrl-CS"/>
        </w:rPr>
        <w:tab/>
      </w:r>
      <w:r>
        <w:rPr>
          <w:b/>
          <w:bCs/>
          <w:lang w:val="sr-Cyrl-CS"/>
        </w:rPr>
        <w:t>_______________ без ПДВ-</w:t>
      </w:r>
      <w:r>
        <w:rPr>
          <w:lang w:val="sr-Cyrl-CS"/>
        </w:rPr>
        <w:t xml:space="preserve">а (словима:_____________________________), </w:t>
      </w:r>
    </w:p>
    <w:p w:rsidR="00883778" w:rsidRDefault="00883778" w:rsidP="00590CA5">
      <w:pPr>
        <w:ind w:left="720"/>
        <w:jc w:val="both"/>
        <w:rPr>
          <w:lang w:val="sr-Cyrl-CS"/>
        </w:rPr>
      </w:pPr>
    </w:p>
    <w:p w:rsidR="00883778" w:rsidRDefault="00883778" w:rsidP="00590CA5">
      <w:pPr>
        <w:ind w:left="720"/>
        <w:jc w:val="both"/>
        <w:rPr>
          <w:lang w:val="sr-Cyrl-CS"/>
        </w:rPr>
      </w:pPr>
    </w:p>
    <w:p w:rsidR="00883778" w:rsidRDefault="00883778" w:rsidP="00590CA5">
      <w:pPr>
        <w:ind w:left="720"/>
        <w:jc w:val="both"/>
        <w:rPr>
          <w:lang w:val="sr-Cyrl-CS"/>
        </w:rPr>
      </w:pPr>
      <w:r>
        <w:rPr>
          <w:lang w:val="sr-Cyrl-CS"/>
        </w:rPr>
        <w:t xml:space="preserve">________________ </w:t>
      </w:r>
      <w:r w:rsidRPr="00FD7D4A">
        <w:rPr>
          <w:b/>
          <w:lang w:val="sr-Cyrl-CS"/>
        </w:rPr>
        <w:t>са ПДВ-ом</w:t>
      </w:r>
      <w:r>
        <w:rPr>
          <w:lang w:val="sr-Cyrl-CS"/>
        </w:rPr>
        <w:t xml:space="preserve">(словима:_____________________________), </w:t>
      </w:r>
    </w:p>
    <w:p w:rsidR="00883778" w:rsidRDefault="00883778" w:rsidP="007054D2">
      <w:pPr>
        <w:rPr>
          <w:lang w:val="sr-Cyrl-CS"/>
        </w:rPr>
      </w:pPr>
    </w:p>
    <w:p w:rsidR="00883778" w:rsidRPr="00DF4771" w:rsidRDefault="00883778" w:rsidP="006E4A39">
      <w:pPr>
        <w:rPr>
          <w:lang w:val="ru-RU"/>
        </w:rPr>
      </w:pPr>
      <w:r w:rsidRPr="00DF4771">
        <w:rPr>
          <w:lang w:val="ru-RU"/>
        </w:rPr>
        <w:t xml:space="preserve">Начин плаћања: </w:t>
      </w:r>
    </w:p>
    <w:p w:rsidR="00883778" w:rsidRPr="00DF4771" w:rsidRDefault="00883778" w:rsidP="006E4A39">
      <w:pPr>
        <w:rPr>
          <w:lang w:val="ru-RU"/>
        </w:rPr>
      </w:pPr>
      <w:r w:rsidRPr="00DF4771">
        <w:rPr>
          <w:lang w:val="ru-RU"/>
        </w:rPr>
        <w:t>Цена је фиксна до реализације</w:t>
      </w:r>
      <w:r w:rsidRPr="005401C7">
        <w:rPr>
          <w:lang w:val="sr-Latn-CS"/>
        </w:rPr>
        <w:t xml:space="preserve"> екскурзије.</w:t>
      </w:r>
    </w:p>
    <w:p w:rsidR="00883778" w:rsidRPr="00DF4771" w:rsidRDefault="00883778" w:rsidP="006E4A39">
      <w:pPr>
        <w:ind w:firstLine="34"/>
        <w:rPr>
          <w:lang w:val="ru-RU"/>
        </w:rPr>
      </w:pPr>
      <w:r w:rsidRPr="00DF4771">
        <w:rPr>
          <w:lang w:val="ru-RU"/>
        </w:rPr>
        <w:t>Рок важења понуде: до исплате последње рате од стране наручиоца</w:t>
      </w:r>
    </w:p>
    <w:p w:rsidR="00883778" w:rsidRPr="00DF4771" w:rsidRDefault="00883778" w:rsidP="006E4A39">
      <w:pPr>
        <w:rPr>
          <w:lang w:val="ru-RU"/>
        </w:rPr>
      </w:pPr>
      <w:r w:rsidRPr="00DF4771">
        <w:rPr>
          <w:lang w:val="ru-RU"/>
        </w:rPr>
        <w:t>Посебне погодности:</w:t>
      </w:r>
    </w:p>
    <w:p w:rsidR="00883778" w:rsidRDefault="00883778" w:rsidP="006E4A39">
      <w:pPr>
        <w:rPr>
          <w:lang w:val="sr-Cyrl-CS"/>
        </w:rPr>
      </w:pPr>
    </w:p>
    <w:p w:rsidR="00883778" w:rsidRPr="00197A0D" w:rsidRDefault="00883778" w:rsidP="006E4A39">
      <w:pPr>
        <w:spacing w:after="120" w:line="100" w:lineRule="atLeast"/>
        <w:jc w:val="center"/>
        <w:rPr>
          <w:b/>
          <w:sz w:val="24"/>
          <w:lang w:val="sr-Cyrl-BA"/>
        </w:rPr>
      </w:pPr>
      <w:r w:rsidRPr="00197A0D">
        <w:rPr>
          <w:b/>
          <w:sz w:val="24"/>
          <w:lang w:val="sr-Cyrl-BA"/>
        </w:rPr>
        <w:t>М.П.</w:t>
      </w:r>
    </w:p>
    <w:p w:rsidR="00197A0D" w:rsidRPr="00197A0D" w:rsidRDefault="00197A0D" w:rsidP="00197A0D">
      <w:pPr>
        <w:spacing w:after="120" w:line="100" w:lineRule="atLeast"/>
        <w:jc w:val="center"/>
        <w:rPr>
          <w:b/>
          <w:sz w:val="24"/>
          <w:lang w:val="sr-Cyrl-BA"/>
        </w:rPr>
      </w:pPr>
      <w:r>
        <w:rPr>
          <w:sz w:val="24"/>
          <w:lang w:val="sr-Cyrl-BA"/>
        </w:rPr>
        <w:lastRenderedPageBreak/>
        <w:t xml:space="preserve">                                                                                                   </w:t>
      </w:r>
      <w:r w:rsidRPr="00197A0D">
        <w:rPr>
          <w:b/>
          <w:sz w:val="24"/>
          <w:lang w:val="sr-Cyrl-BA"/>
        </w:rPr>
        <w:t>ПОНУЂАЧ</w:t>
      </w:r>
    </w:p>
    <w:p w:rsidR="00883778" w:rsidRPr="0069315B" w:rsidRDefault="0069315B" w:rsidP="0069315B">
      <w:pPr>
        <w:spacing w:after="120" w:line="100" w:lineRule="atLeast"/>
        <w:rPr>
          <w:sz w:val="24"/>
          <w:lang w:val="sr-Cyrl-BA"/>
        </w:rPr>
      </w:pPr>
      <w:r>
        <w:rPr>
          <w:sz w:val="24"/>
          <w:lang w:val="sr-Cyrl-BA"/>
        </w:rPr>
        <w:t xml:space="preserve">                                                                                                                                               </w:t>
      </w:r>
      <w:r w:rsidR="00883778">
        <w:rPr>
          <w:b/>
          <w:lang w:val="sr-Cyrl-CS"/>
        </w:rPr>
        <w:t>ОБРАЗАЦ  6.</w:t>
      </w:r>
    </w:p>
    <w:p w:rsidR="00883778" w:rsidRPr="0003614B" w:rsidRDefault="00883778" w:rsidP="00F718CA">
      <w:pPr>
        <w:spacing w:after="120" w:line="100" w:lineRule="atLeast"/>
        <w:rPr>
          <w:b/>
          <w:bCs/>
          <w:sz w:val="24"/>
          <w:u w:val="single"/>
          <w:lang w:val="sr-Cyrl-BA"/>
        </w:rPr>
      </w:pPr>
      <w:r w:rsidRPr="0003614B">
        <w:rPr>
          <w:b/>
          <w:bCs/>
          <w:sz w:val="24"/>
          <w:u w:val="single"/>
          <w:lang w:val="sr-Cyrl-BA"/>
        </w:rPr>
        <w:t>Општи подаци о Понуђачу:</w:t>
      </w:r>
    </w:p>
    <w:p w:rsidR="00883778" w:rsidRPr="0003614B" w:rsidRDefault="00883778" w:rsidP="00F718CA">
      <w:pPr>
        <w:spacing w:after="120" w:line="100" w:lineRule="atLeast"/>
        <w:rPr>
          <w:sz w:val="24"/>
          <w:lang w:val="sr-Cyrl-BA"/>
        </w:rPr>
      </w:pPr>
      <w:r w:rsidRPr="0003614B">
        <w:rPr>
          <w:sz w:val="24"/>
          <w:lang w:val="sr-Cyrl-BA"/>
        </w:rPr>
        <w:t>Назив и седиште:__________________________________</w:t>
      </w:r>
    </w:p>
    <w:p w:rsidR="00883778" w:rsidRPr="0003614B" w:rsidRDefault="00883778" w:rsidP="00F718CA">
      <w:pPr>
        <w:spacing w:after="120" w:line="100" w:lineRule="atLeast"/>
        <w:rPr>
          <w:sz w:val="24"/>
          <w:lang w:val="sr-Cyrl-BA"/>
        </w:rPr>
      </w:pPr>
      <w:r w:rsidRPr="0003614B">
        <w:rPr>
          <w:sz w:val="24"/>
          <w:lang w:val="sr-Cyrl-BA"/>
        </w:rPr>
        <w:t>Матични број: ____________________________________</w:t>
      </w:r>
    </w:p>
    <w:p w:rsidR="00883778" w:rsidRPr="0003614B" w:rsidRDefault="00883778" w:rsidP="00F718CA">
      <w:pPr>
        <w:spacing w:after="120" w:line="100" w:lineRule="atLeast"/>
        <w:rPr>
          <w:sz w:val="24"/>
          <w:lang w:val="sr-Cyrl-BA"/>
        </w:rPr>
      </w:pPr>
      <w:r w:rsidRPr="0003614B">
        <w:rPr>
          <w:sz w:val="24"/>
          <w:lang w:val="sr-Cyrl-BA"/>
        </w:rPr>
        <w:t>ПИБ: ____________________________________________</w:t>
      </w:r>
    </w:p>
    <w:p w:rsidR="00883778" w:rsidRPr="0003614B" w:rsidRDefault="00883778" w:rsidP="00F718CA">
      <w:pPr>
        <w:spacing w:after="120" w:line="100" w:lineRule="atLeast"/>
        <w:rPr>
          <w:sz w:val="24"/>
          <w:lang w:val="sr-Cyrl-BA"/>
        </w:rPr>
      </w:pPr>
      <w:r w:rsidRPr="0003614B">
        <w:rPr>
          <w:sz w:val="24"/>
          <w:lang w:val="sr-Cyrl-BA"/>
        </w:rPr>
        <w:t>Особа за контакт: _________________________________</w:t>
      </w:r>
    </w:p>
    <w:p w:rsidR="00883778" w:rsidRPr="00B45179" w:rsidRDefault="00883778" w:rsidP="00F718CA">
      <w:pPr>
        <w:spacing w:after="120" w:line="100" w:lineRule="atLeast"/>
        <w:rPr>
          <w:sz w:val="24"/>
          <w:lang w:val="sr-Cyrl-CS"/>
        </w:rPr>
      </w:pPr>
      <w:r w:rsidRPr="0003614B">
        <w:rPr>
          <w:sz w:val="24"/>
          <w:lang w:val="sr-Cyrl-CS"/>
        </w:rPr>
        <w:t>Датум   _____________ Место______________</w:t>
      </w:r>
    </w:p>
    <w:p w:rsidR="00883778" w:rsidRPr="00352200" w:rsidRDefault="00883778" w:rsidP="00352200">
      <w:pPr>
        <w:rPr>
          <w:lang w:val="sr-Cyrl-CS"/>
        </w:rPr>
      </w:pPr>
    </w:p>
    <w:p w:rsidR="00883778" w:rsidRPr="00DF4771" w:rsidRDefault="00883778" w:rsidP="00F718CA">
      <w:pPr>
        <w:jc w:val="center"/>
        <w:rPr>
          <w:b/>
          <w:sz w:val="28"/>
          <w:szCs w:val="28"/>
          <w:lang w:val="ru-RU"/>
        </w:rPr>
      </w:pPr>
      <w:r w:rsidRPr="00DF4771">
        <w:rPr>
          <w:b/>
          <w:sz w:val="28"/>
          <w:szCs w:val="28"/>
          <w:highlight w:val="yellow"/>
          <w:lang w:val="ru-RU"/>
        </w:rPr>
        <w:t xml:space="preserve">Р  Е  Ф  Е  Р </w:t>
      </w:r>
      <w:r w:rsidRPr="003328A4">
        <w:rPr>
          <w:b/>
          <w:sz w:val="28"/>
          <w:szCs w:val="28"/>
          <w:highlight w:val="yellow"/>
          <w:lang w:val="sr-Latn-CS"/>
        </w:rPr>
        <w:t>E</w:t>
      </w:r>
      <w:r w:rsidRPr="00DF4771">
        <w:rPr>
          <w:b/>
          <w:sz w:val="28"/>
          <w:szCs w:val="28"/>
          <w:highlight w:val="yellow"/>
          <w:lang w:val="ru-RU"/>
        </w:rPr>
        <w:t xml:space="preserve"> Н Т Н  А     Л  И  С  Т  А</w:t>
      </w:r>
    </w:p>
    <w:p w:rsidR="00883778" w:rsidRPr="00DF4771" w:rsidRDefault="00883778" w:rsidP="00F718CA">
      <w:pPr>
        <w:jc w:val="center"/>
        <w:rPr>
          <w:b/>
          <w:sz w:val="28"/>
          <w:szCs w:val="28"/>
          <w:lang w:val="ru-RU"/>
        </w:rPr>
      </w:pPr>
    </w:p>
    <w:p w:rsidR="00883778" w:rsidRPr="00DF4771" w:rsidRDefault="00883778" w:rsidP="00F718CA">
      <w:pPr>
        <w:jc w:val="center"/>
        <w:rPr>
          <w:b/>
          <w:lang w:val="ru-RU"/>
        </w:rPr>
      </w:pPr>
      <w:r w:rsidRPr="00DF4771">
        <w:rPr>
          <w:b/>
          <w:lang w:val="ru-RU"/>
        </w:rPr>
        <w:t>СПИСАК ИЗВРШЕНИХ УСЛУГА</w:t>
      </w:r>
    </w:p>
    <w:p w:rsidR="00883778" w:rsidRPr="00DF4771" w:rsidRDefault="00883778" w:rsidP="00F718CA">
      <w:pPr>
        <w:jc w:val="center"/>
        <w:rPr>
          <w:b/>
          <w:lang w:val="ru-RU"/>
        </w:rPr>
      </w:pPr>
      <w:r w:rsidRPr="00DF4771">
        <w:rPr>
          <w:b/>
          <w:lang w:val="ru-RU"/>
        </w:rPr>
        <w:t xml:space="preserve">(за </w:t>
      </w:r>
      <w:r w:rsidR="009825C5">
        <w:rPr>
          <w:b/>
          <w:lang w:val="ru-RU"/>
        </w:rPr>
        <w:t xml:space="preserve"> </w:t>
      </w:r>
      <w:r w:rsidRPr="00DF4771">
        <w:rPr>
          <w:b/>
          <w:lang w:val="ru-RU"/>
        </w:rPr>
        <w:t xml:space="preserve">2012, 2013. 2014. </w:t>
      </w:r>
      <w:r w:rsidR="00CB5903">
        <w:rPr>
          <w:b/>
          <w:lang w:val="ru-RU"/>
        </w:rPr>
        <w:t>,</w:t>
      </w:r>
      <w:r w:rsidR="005D71E0">
        <w:rPr>
          <w:b/>
          <w:lang w:val="ru-RU"/>
        </w:rPr>
        <w:t xml:space="preserve"> </w:t>
      </w:r>
      <w:r w:rsidR="00CB5903">
        <w:rPr>
          <w:b/>
          <w:lang w:val="ru-RU"/>
        </w:rPr>
        <w:t xml:space="preserve">2015 и 2016 </w:t>
      </w:r>
      <w:r w:rsidRPr="00DF4771">
        <w:rPr>
          <w:b/>
          <w:lang w:val="ru-RU"/>
        </w:rPr>
        <w:t>годину)</w:t>
      </w:r>
    </w:p>
    <w:p w:rsidR="00883778" w:rsidRPr="00DF4771" w:rsidRDefault="00883778" w:rsidP="00F718CA">
      <w:pPr>
        <w:jc w:val="both"/>
        <w:rPr>
          <w:lang w:val="ru-RU"/>
        </w:rPr>
      </w:pPr>
    </w:p>
    <w:tbl>
      <w:tblPr>
        <w:tblW w:w="11073" w:type="dxa"/>
        <w:tblInd w:w="-50" w:type="dxa"/>
        <w:tblLayout w:type="fixed"/>
        <w:tblLook w:val="0000" w:firstRow="0" w:lastRow="0" w:firstColumn="0" w:lastColumn="0" w:noHBand="0" w:noVBand="0"/>
      </w:tblPr>
      <w:tblGrid>
        <w:gridCol w:w="3758"/>
        <w:gridCol w:w="1440"/>
        <w:gridCol w:w="2880"/>
        <w:gridCol w:w="2995"/>
      </w:tblGrid>
      <w:tr w:rsidR="00883778" w:rsidRPr="00DF4771" w:rsidTr="00DA4BDA">
        <w:tc>
          <w:tcPr>
            <w:tcW w:w="3758" w:type="dxa"/>
            <w:tcBorders>
              <w:top w:val="single" w:sz="4" w:space="0" w:color="000000"/>
              <w:left w:val="single" w:sz="4" w:space="0" w:color="000000"/>
              <w:bottom w:val="single" w:sz="4" w:space="0" w:color="000000"/>
            </w:tcBorders>
            <w:vAlign w:val="center"/>
          </w:tcPr>
          <w:p w:rsidR="00883778" w:rsidRPr="003328A4" w:rsidRDefault="00883778" w:rsidP="009543C7">
            <w:pPr>
              <w:snapToGrid w:val="0"/>
              <w:jc w:val="center"/>
              <w:rPr>
                <w:b/>
              </w:rPr>
            </w:pPr>
            <w:r w:rsidRPr="003328A4">
              <w:rPr>
                <w:b/>
              </w:rPr>
              <w:t>Извршене услуге</w:t>
            </w:r>
          </w:p>
        </w:tc>
        <w:tc>
          <w:tcPr>
            <w:tcW w:w="1440" w:type="dxa"/>
            <w:tcBorders>
              <w:top w:val="single" w:sz="4" w:space="0" w:color="000000"/>
              <w:left w:val="single" w:sz="4" w:space="0" w:color="000000"/>
              <w:bottom w:val="single" w:sz="4" w:space="0" w:color="000000"/>
            </w:tcBorders>
            <w:vAlign w:val="center"/>
          </w:tcPr>
          <w:p w:rsidR="00883778" w:rsidRPr="003328A4" w:rsidRDefault="00883778" w:rsidP="009543C7">
            <w:pPr>
              <w:snapToGrid w:val="0"/>
              <w:jc w:val="center"/>
              <w:rPr>
                <w:b/>
              </w:rPr>
            </w:pPr>
          </w:p>
          <w:p w:rsidR="00883778" w:rsidRPr="003328A4" w:rsidRDefault="00883778" w:rsidP="009543C7">
            <w:pPr>
              <w:snapToGrid w:val="0"/>
              <w:jc w:val="center"/>
              <w:rPr>
                <w:b/>
              </w:rPr>
            </w:pPr>
            <w:r w:rsidRPr="003328A4">
              <w:rPr>
                <w:b/>
              </w:rPr>
              <w:t>Година</w:t>
            </w:r>
          </w:p>
          <w:p w:rsidR="00883778" w:rsidRPr="003328A4" w:rsidRDefault="00883778" w:rsidP="009543C7">
            <w:pPr>
              <w:snapToGrid w:val="0"/>
              <w:jc w:val="center"/>
              <w:rPr>
                <w:b/>
              </w:rPr>
            </w:pPr>
          </w:p>
        </w:tc>
        <w:tc>
          <w:tcPr>
            <w:tcW w:w="2880" w:type="dxa"/>
            <w:tcBorders>
              <w:top w:val="single" w:sz="4" w:space="0" w:color="000000"/>
              <w:left w:val="single" w:sz="4" w:space="0" w:color="000000"/>
              <w:bottom w:val="single" w:sz="4" w:space="0" w:color="000000"/>
            </w:tcBorders>
            <w:vAlign w:val="center"/>
          </w:tcPr>
          <w:p w:rsidR="00883778" w:rsidRPr="003328A4" w:rsidRDefault="00883778" w:rsidP="009543C7">
            <w:pPr>
              <w:snapToGrid w:val="0"/>
              <w:jc w:val="center"/>
              <w:rPr>
                <w:b/>
              </w:rPr>
            </w:pPr>
            <w:r w:rsidRPr="003328A4">
              <w:rPr>
                <w:b/>
              </w:rPr>
              <w:t>Наручилац</w:t>
            </w:r>
          </w:p>
        </w:tc>
        <w:tc>
          <w:tcPr>
            <w:tcW w:w="2995" w:type="dxa"/>
            <w:tcBorders>
              <w:top w:val="single" w:sz="4" w:space="0" w:color="000000"/>
              <w:left w:val="single" w:sz="4" w:space="0" w:color="000000"/>
              <w:bottom w:val="single" w:sz="4" w:space="0" w:color="000000"/>
              <w:right w:val="single" w:sz="4" w:space="0" w:color="000000"/>
            </w:tcBorders>
            <w:vAlign w:val="center"/>
          </w:tcPr>
          <w:p w:rsidR="00883778" w:rsidRPr="00DF4771" w:rsidRDefault="00883778" w:rsidP="009543C7">
            <w:pPr>
              <w:snapToGrid w:val="0"/>
              <w:jc w:val="center"/>
              <w:rPr>
                <w:b/>
                <w:lang w:val="ru-RU"/>
              </w:rPr>
            </w:pPr>
            <w:r w:rsidRPr="00DF4771">
              <w:rPr>
                <w:b/>
                <w:lang w:val="ru-RU"/>
              </w:rPr>
              <w:t>вредност набавке у динарима /са ПДВ-ом/</w:t>
            </w: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color w:val="FF0000"/>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color w:val="FF0000"/>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color w:val="FF0000"/>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color w:val="FF0000"/>
                <w:lang w:val="ru-RU"/>
              </w:rPr>
            </w:pPr>
          </w:p>
        </w:tc>
      </w:tr>
    </w:tbl>
    <w:p w:rsidR="00883778" w:rsidRPr="00DF4771" w:rsidRDefault="00883778" w:rsidP="00F718CA">
      <w:pPr>
        <w:rPr>
          <w:color w:val="FF0000"/>
          <w:sz w:val="22"/>
          <w:szCs w:val="22"/>
          <w:lang w:val="ru-RU"/>
        </w:rPr>
      </w:pPr>
      <w:r w:rsidRPr="00DF4771">
        <w:rPr>
          <w:color w:val="FF0000"/>
          <w:sz w:val="22"/>
          <w:szCs w:val="22"/>
          <w:lang w:val="ru-RU"/>
        </w:rPr>
        <w:t xml:space="preserve">. </w:t>
      </w:r>
    </w:p>
    <w:p w:rsidR="00883778" w:rsidRPr="00DF4771" w:rsidRDefault="00883778" w:rsidP="00F718CA">
      <w:pPr>
        <w:rPr>
          <w:b/>
          <w:i/>
          <w:sz w:val="22"/>
          <w:szCs w:val="22"/>
          <w:lang w:val="ru-RU"/>
        </w:rPr>
      </w:pPr>
      <w:r w:rsidRPr="00DF4771">
        <w:rPr>
          <w:b/>
          <w:i/>
          <w:sz w:val="22"/>
          <w:szCs w:val="22"/>
          <w:lang w:val="ru-RU"/>
        </w:rPr>
        <w:t>Напомена: Образац копирати у потребном броју примерака</w:t>
      </w:r>
    </w:p>
    <w:p w:rsidR="00883778" w:rsidRPr="00DF4771" w:rsidRDefault="00883778" w:rsidP="00F718CA">
      <w:pPr>
        <w:rPr>
          <w:b/>
          <w:i/>
          <w:sz w:val="22"/>
          <w:szCs w:val="22"/>
          <w:lang w:val="ru-RU"/>
        </w:rPr>
      </w:pPr>
    </w:p>
    <w:p w:rsidR="00883778" w:rsidRPr="00DF4771" w:rsidRDefault="00883778" w:rsidP="00F718CA">
      <w:pPr>
        <w:rPr>
          <w:lang w:val="ru-RU"/>
        </w:rPr>
      </w:pPr>
    </w:p>
    <w:p w:rsidR="00883778" w:rsidRPr="00DF4771" w:rsidRDefault="00883778" w:rsidP="00F718CA">
      <w:pPr>
        <w:rPr>
          <w:lang w:val="ru-RU" w:eastAsia="sr-Latn-CS"/>
        </w:rPr>
      </w:pPr>
      <w:r w:rsidRPr="003328A4">
        <w:rPr>
          <w:lang w:val="sr-Latn-CS" w:eastAsia="sr-Latn-CS"/>
        </w:rPr>
        <w:t>Датум</w:t>
      </w:r>
      <w:r w:rsidRPr="00DF4771">
        <w:rPr>
          <w:lang w:val="ru-RU" w:eastAsia="sr-Latn-CS"/>
        </w:rPr>
        <w:t xml:space="preserve"> и место</w:t>
      </w:r>
      <w:r w:rsidRPr="003328A4">
        <w:rPr>
          <w:lang w:val="sr-Latn-CS" w:eastAsia="sr-Latn-CS"/>
        </w:rPr>
        <w:t xml:space="preserve">:                  </w:t>
      </w:r>
      <w:r w:rsidRPr="00DF4771">
        <w:rPr>
          <w:lang w:val="ru-RU" w:eastAsia="sr-Latn-CS"/>
        </w:rPr>
        <w:t xml:space="preserve">            </w:t>
      </w:r>
      <w:r w:rsidR="0097596E">
        <w:rPr>
          <w:lang w:val="ru-RU" w:eastAsia="sr-Latn-CS"/>
        </w:rPr>
        <w:t xml:space="preserve">                                                    </w:t>
      </w:r>
      <w:r w:rsidRPr="00DF4771">
        <w:rPr>
          <w:lang w:val="ru-RU" w:eastAsia="sr-Latn-CS"/>
        </w:rPr>
        <w:t>П</w:t>
      </w:r>
      <w:r w:rsidRPr="003328A4">
        <w:rPr>
          <w:lang w:val="sr-Latn-CS" w:eastAsia="sr-Latn-CS"/>
        </w:rPr>
        <w:t>отпис овлашћеног лица</w:t>
      </w:r>
      <w:r w:rsidRPr="00DF4771">
        <w:rPr>
          <w:lang w:val="ru-RU" w:eastAsia="sr-Latn-CS"/>
        </w:rPr>
        <w:t xml:space="preserve"> понуђача</w:t>
      </w:r>
    </w:p>
    <w:p w:rsidR="00883778" w:rsidRPr="0097596E" w:rsidRDefault="0097596E" w:rsidP="00F718CA">
      <w:pPr>
        <w:tabs>
          <w:tab w:val="left" w:pos="4755"/>
        </w:tabs>
        <w:rPr>
          <w:b/>
          <w:lang w:val="ru-RU" w:eastAsia="sr-Latn-CS"/>
        </w:rPr>
      </w:pPr>
      <w:r>
        <w:rPr>
          <w:lang w:val="ru-RU" w:eastAsia="sr-Latn-CS"/>
        </w:rPr>
        <w:t xml:space="preserve"> </w:t>
      </w:r>
      <w:r>
        <w:rPr>
          <w:lang w:val="ru-RU" w:eastAsia="sr-Latn-CS"/>
        </w:rPr>
        <w:tab/>
      </w:r>
      <w:r w:rsidR="00883778" w:rsidRPr="0097596E">
        <w:rPr>
          <w:b/>
          <w:lang w:val="ru-RU" w:eastAsia="sr-Latn-CS"/>
        </w:rPr>
        <w:t>М.П.</w:t>
      </w:r>
    </w:p>
    <w:p w:rsidR="00883778" w:rsidRPr="00DF4771" w:rsidRDefault="00883778" w:rsidP="00F718CA">
      <w:pPr>
        <w:rPr>
          <w:lang w:val="ru-RU" w:eastAsia="sr-Latn-CS"/>
        </w:rPr>
      </w:pPr>
      <w:r w:rsidRPr="00DF4771">
        <w:rPr>
          <w:lang w:val="ru-RU" w:eastAsia="sr-Latn-CS"/>
        </w:rPr>
        <w:lastRenderedPageBreak/>
        <w:t xml:space="preserve">________________________                                                   </w:t>
      </w:r>
      <w:r w:rsidR="0097596E">
        <w:rPr>
          <w:lang w:val="ru-RU" w:eastAsia="sr-Latn-CS"/>
        </w:rPr>
        <w:t xml:space="preserve">                </w:t>
      </w:r>
      <w:r w:rsidRPr="00DF4771">
        <w:rPr>
          <w:lang w:val="ru-RU" w:eastAsia="sr-Latn-CS"/>
        </w:rPr>
        <w:t xml:space="preserve">__________________________           </w:t>
      </w:r>
    </w:p>
    <w:p w:rsidR="00883778" w:rsidRPr="00DF4771" w:rsidRDefault="00883778" w:rsidP="00F718CA">
      <w:pPr>
        <w:rPr>
          <w:lang w:val="ru-RU" w:eastAsia="sr-Latn-CS"/>
        </w:rPr>
      </w:pPr>
    </w:p>
    <w:p w:rsidR="00883778" w:rsidRPr="00DF4771" w:rsidRDefault="00883778" w:rsidP="00F718CA">
      <w:pPr>
        <w:rPr>
          <w:b/>
          <w:i/>
          <w:lang w:val="ru-RU"/>
        </w:rPr>
      </w:pPr>
    </w:p>
    <w:p w:rsidR="00883778" w:rsidRDefault="00883778" w:rsidP="00E96B35">
      <w:pPr>
        <w:ind w:left="6372" w:firstLine="708"/>
        <w:jc w:val="center"/>
        <w:rPr>
          <w:b/>
          <w:lang w:val="sr-Cyrl-CS"/>
        </w:rPr>
      </w:pPr>
      <w:r>
        <w:rPr>
          <w:b/>
          <w:lang w:val="sr-Cyrl-CS"/>
        </w:rPr>
        <w:t>ОБРАЗАЦ  7.</w:t>
      </w:r>
    </w:p>
    <w:p w:rsidR="00883778" w:rsidRPr="0003614B" w:rsidRDefault="00883778" w:rsidP="00F718CA">
      <w:pPr>
        <w:spacing w:after="120" w:line="100" w:lineRule="atLeast"/>
        <w:rPr>
          <w:b/>
          <w:bCs/>
          <w:sz w:val="24"/>
          <w:u w:val="single"/>
          <w:lang w:val="sr-Cyrl-BA"/>
        </w:rPr>
      </w:pPr>
      <w:r w:rsidRPr="0003614B">
        <w:rPr>
          <w:b/>
          <w:bCs/>
          <w:sz w:val="24"/>
          <w:u w:val="single"/>
          <w:lang w:val="sr-Cyrl-BA"/>
        </w:rPr>
        <w:t>Општи подаци о Понуђачу:</w:t>
      </w:r>
    </w:p>
    <w:p w:rsidR="00883778" w:rsidRPr="0003614B" w:rsidRDefault="00883778" w:rsidP="00F718CA">
      <w:pPr>
        <w:spacing w:after="120" w:line="100" w:lineRule="atLeast"/>
        <w:rPr>
          <w:sz w:val="24"/>
          <w:lang w:val="sr-Cyrl-BA"/>
        </w:rPr>
      </w:pPr>
      <w:r w:rsidRPr="0003614B">
        <w:rPr>
          <w:sz w:val="24"/>
          <w:lang w:val="sr-Cyrl-BA"/>
        </w:rPr>
        <w:t>Назив и седиште:__________________________________</w:t>
      </w:r>
    </w:p>
    <w:p w:rsidR="00883778" w:rsidRPr="0003614B" w:rsidRDefault="00883778" w:rsidP="00F718CA">
      <w:pPr>
        <w:spacing w:after="120" w:line="100" w:lineRule="atLeast"/>
        <w:rPr>
          <w:sz w:val="24"/>
          <w:lang w:val="sr-Cyrl-BA"/>
        </w:rPr>
      </w:pPr>
      <w:r w:rsidRPr="0003614B">
        <w:rPr>
          <w:sz w:val="24"/>
          <w:lang w:val="sr-Cyrl-BA"/>
        </w:rPr>
        <w:t>Матични број: ____________________________________</w:t>
      </w:r>
    </w:p>
    <w:p w:rsidR="00883778" w:rsidRPr="0003614B" w:rsidRDefault="00883778" w:rsidP="00F718CA">
      <w:pPr>
        <w:spacing w:after="120" w:line="100" w:lineRule="atLeast"/>
        <w:rPr>
          <w:sz w:val="24"/>
          <w:lang w:val="sr-Cyrl-BA"/>
        </w:rPr>
      </w:pPr>
      <w:r w:rsidRPr="0003614B">
        <w:rPr>
          <w:sz w:val="24"/>
          <w:lang w:val="sr-Cyrl-BA"/>
        </w:rPr>
        <w:t>ПИБ: ____________________________________________</w:t>
      </w:r>
    </w:p>
    <w:p w:rsidR="00883778" w:rsidRPr="0003614B" w:rsidRDefault="00883778" w:rsidP="00F718CA">
      <w:pPr>
        <w:spacing w:after="120" w:line="100" w:lineRule="atLeast"/>
        <w:rPr>
          <w:sz w:val="24"/>
          <w:lang w:val="sr-Cyrl-BA"/>
        </w:rPr>
      </w:pPr>
      <w:r w:rsidRPr="0003614B">
        <w:rPr>
          <w:sz w:val="24"/>
          <w:lang w:val="sr-Cyrl-BA"/>
        </w:rPr>
        <w:t>Особа за контакт: _________________________________</w:t>
      </w:r>
    </w:p>
    <w:p w:rsidR="00883778" w:rsidRDefault="00883778" w:rsidP="00F718CA">
      <w:pPr>
        <w:spacing w:after="120" w:line="100" w:lineRule="atLeast"/>
        <w:rPr>
          <w:sz w:val="24"/>
          <w:lang w:val="sr-Cyrl-CS"/>
        </w:rPr>
      </w:pPr>
      <w:r w:rsidRPr="0003614B">
        <w:rPr>
          <w:sz w:val="24"/>
          <w:lang w:val="sr-Cyrl-CS"/>
        </w:rPr>
        <w:t>Датум   _____________ Место______________</w:t>
      </w:r>
    </w:p>
    <w:p w:rsidR="00883778" w:rsidRPr="00DF4771" w:rsidRDefault="00883778" w:rsidP="00F718CA">
      <w:pPr>
        <w:rPr>
          <w:b/>
          <w:lang w:val="ru-RU"/>
        </w:rPr>
      </w:pPr>
    </w:p>
    <w:p w:rsidR="00883778" w:rsidRPr="00DF4771" w:rsidRDefault="00883778" w:rsidP="00F718CA">
      <w:pPr>
        <w:jc w:val="both"/>
        <w:rPr>
          <w:b/>
          <w:lang w:val="ru-RU"/>
        </w:rPr>
      </w:pPr>
    </w:p>
    <w:p w:rsidR="00883778" w:rsidRPr="00DF4771" w:rsidRDefault="00883778" w:rsidP="00F718CA">
      <w:pPr>
        <w:jc w:val="both"/>
        <w:rPr>
          <w:b/>
          <w:lang w:val="ru-RU"/>
        </w:rPr>
      </w:pPr>
    </w:p>
    <w:p w:rsidR="00883778" w:rsidRPr="00DF4771" w:rsidRDefault="00883778" w:rsidP="00F718CA">
      <w:pPr>
        <w:jc w:val="center"/>
        <w:rPr>
          <w:b/>
          <w:sz w:val="28"/>
          <w:highlight w:val="yellow"/>
          <w:lang w:val="ru-RU"/>
        </w:rPr>
      </w:pPr>
      <w:r w:rsidRPr="00DF4771">
        <w:rPr>
          <w:b/>
          <w:sz w:val="28"/>
          <w:highlight w:val="yellow"/>
          <w:lang w:val="ru-RU"/>
        </w:rPr>
        <w:t>ИЗЈАВА</w:t>
      </w:r>
    </w:p>
    <w:p w:rsidR="00883778" w:rsidRPr="00DF4771" w:rsidRDefault="00883778" w:rsidP="00F718CA">
      <w:pPr>
        <w:jc w:val="center"/>
        <w:rPr>
          <w:b/>
          <w:sz w:val="28"/>
          <w:highlight w:val="yellow"/>
          <w:lang w:val="ru-RU"/>
        </w:rPr>
      </w:pPr>
      <w:r w:rsidRPr="00DF4771">
        <w:rPr>
          <w:b/>
          <w:sz w:val="28"/>
          <w:highlight w:val="yellow"/>
          <w:lang w:val="ru-RU"/>
        </w:rPr>
        <w:t>о достављању средстава финансијског обезбеђења</w:t>
      </w:r>
    </w:p>
    <w:p w:rsidR="00883778" w:rsidRPr="00DF4771" w:rsidRDefault="00883778" w:rsidP="00F718CA">
      <w:pPr>
        <w:jc w:val="center"/>
        <w:rPr>
          <w:b/>
          <w:sz w:val="28"/>
          <w:lang w:val="ru-RU"/>
        </w:rPr>
      </w:pPr>
      <w:r w:rsidRPr="00DF4771">
        <w:rPr>
          <w:b/>
          <w:sz w:val="28"/>
          <w:highlight w:val="yellow"/>
          <w:lang w:val="ru-RU"/>
        </w:rPr>
        <w:t>за испуњење уговорних обавеза у случају доделе уговора</w:t>
      </w:r>
    </w:p>
    <w:p w:rsidR="00883778" w:rsidRPr="00DF4771" w:rsidRDefault="00883778" w:rsidP="00F718CA">
      <w:pPr>
        <w:jc w:val="center"/>
        <w:rPr>
          <w:b/>
          <w:sz w:val="28"/>
          <w:lang w:val="ru-RU"/>
        </w:rPr>
      </w:pPr>
    </w:p>
    <w:p w:rsidR="00883778" w:rsidRPr="00DF4771" w:rsidRDefault="00883778" w:rsidP="00F718CA">
      <w:pPr>
        <w:jc w:val="both"/>
        <w:rPr>
          <w:lang w:val="ru-RU"/>
        </w:rPr>
      </w:pPr>
    </w:p>
    <w:p w:rsidR="00883778" w:rsidRPr="00DF4771" w:rsidRDefault="00883778" w:rsidP="00F718CA">
      <w:pPr>
        <w:jc w:val="both"/>
        <w:rPr>
          <w:lang w:val="ru-RU"/>
        </w:rPr>
      </w:pPr>
      <w:r w:rsidRPr="00DF4771">
        <w:rPr>
          <w:lang w:val="ru-RU"/>
        </w:rPr>
        <w:tab/>
        <w:t>На основу члана 1</w:t>
      </w:r>
      <w:r>
        <w:rPr>
          <w:lang w:val="sr-Cyrl-CS"/>
        </w:rPr>
        <w:t>3</w:t>
      </w:r>
      <w:r w:rsidRPr="00DF4771">
        <w:rPr>
          <w:lang w:val="ru-RU"/>
        </w:rPr>
        <w:t>.Правилника о обавезним елементима конкурсне документације у поступцимајавних набавки и начину доказивања испуњености услова</w:t>
      </w:r>
      <w:r>
        <w:rPr>
          <w:lang w:val="sr-Cyrl-CS"/>
        </w:rPr>
        <w:t xml:space="preserve"> „Службени гласник РС“, бр. 86/2015) </w:t>
      </w:r>
      <w:r w:rsidRPr="00DF4771">
        <w:rPr>
          <w:i/>
          <w:lang w:val="ru-RU"/>
        </w:rPr>
        <w:t xml:space="preserve">, </w:t>
      </w:r>
      <w:r w:rsidRPr="00DF4771">
        <w:rPr>
          <w:lang w:val="ru-RU"/>
        </w:rPr>
        <w:t>понуђач ___________________________________________(навести назив понуђача)</w:t>
      </w:r>
    </w:p>
    <w:p w:rsidR="00883778" w:rsidRPr="00DF4771" w:rsidRDefault="00883778" w:rsidP="00F718CA">
      <w:pPr>
        <w:jc w:val="both"/>
        <w:rPr>
          <w:lang w:val="ru-RU"/>
        </w:rPr>
      </w:pPr>
      <w:r w:rsidRPr="00DF4771">
        <w:rPr>
          <w:lang w:val="ru-RU"/>
        </w:rPr>
        <w:t>са седиштем у ____________________, којегзаступа ___________________________(навести лице које заступапонуђача), даје:</w:t>
      </w:r>
    </w:p>
    <w:p w:rsidR="00883778" w:rsidRPr="00DF4771" w:rsidRDefault="00883778" w:rsidP="00F718CA">
      <w:pPr>
        <w:jc w:val="both"/>
        <w:rPr>
          <w:lang w:val="ru-RU"/>
        </w:rPr>
      </w:pPr>
    </w:p>
    <w:p w:rsidR="00883778" w:rsidRPr="00DF4771" w:rsidRDefault="00883778" w:rsidP="00F718CA">
      <w:pPr>
        <w:jc w:val="both"/>
        <w:rPr>
          <w:lang w:val="ru-RU"/>
        </w:rPr>
      </w:pPr>
    </w:p>
    <w:p w:rsidR="00883778" w:rsidRPr="00DF4771" w:rsidRDefault="00883778" w:rsidP="00F718CA">
      <w:pPr>
        <w:jc w:val="both"/>
        <w:rPr>
          <w:lang w:val="ru-RU"/>
        </w:rPr>
      </w:pPr>
    </w:p>
    <w:p w:rsidR="00883778" w:rsidRPr="00DF4771" w:rsidRDefault="00883778" w:rsidP="00F718CA">
      <w:pPr>
        <w:jc w:val="center"/>
        <w:rPr>
          <w:b/>
          <w:sz w:val="28"/>
          <w:lang w:val="ru-RU"/>
        </w:rPr>
      </w:pPr>
      <w:r w:rsidRPr="00DF4771">
        <w:rPr>
          <w:b/>
          <w:sz w:val="28"/>
          <w:highlight w:val="lightGray"/>
          <w:lang w:val="ru-RU"/>
        </w:rPr>
        <w:t>И З Ј А В У</w:t>
      </w:r>
    </w:p>
    <w:p w:rsidR="00883778" w:rsidRPr="00DF4771" w:rsidRDefault="00883778" w:rsidP="00F718CA">
      <w:pPr>
        <w:tabs>
          <w:tab w:val="decimal" w:pos="0"/>
          <w:tab w:val="center" w:pos="5018"/>
          <w:tab w:val="center" w:pos="10080"/>
        </w:tabs>
        <w:jc w:val="both"/>
        <w:rPr>
          <w:lang w:val="ru-RU"/>
        </w:rPr>
      </w:pPr>
    </w:p>
    <w:p w:rsidR="00883778" w:rsidRPr="00DF4771" w:rsidRDefault="00883778" w:rsidP="00F718CA">
      <w:pPr>
        <w:tabs>
          <w:tab w:val="decimal" w:pos="0"/>
          <w:tab w:val="center" w:pos="5018"/>
          <w:tab w:val="center" w:pos="10080"/>
        </w:tabs>
        <w:jc w:val="both"/>
        <w:rPr>
          <w:lang w:val="ru-RU"/>
        </w:rPr>
      </w:pPr>
    </w:p>
    <w:p w:rsidR="00883778" w:rsidRPr="00DF4771" w:rsidRDefault="00883778" w:rsidP="00F718CA">
      <w:pPr>
        <w:tabs>
          <w:tab w:val="center" w:pos="0"/>
        </w:tabs>
        <w:jc w:val="both"/>
        <w:rPr>
          <w:lang w:val="ru-RU"/>
        </w:rPr>
      </w:pPr>
      <w:r w:rsidRPr="00DF4771">
        <w:rPr>
          <w:lang w:val="ru-RU"/>
        </w:rPr>
        <w:tab/>
        <w:t>Обавезујем се да ћу у предметној набавци услуга – Извођење екскурзија за ученике ОШ „</w:t>
      </w:r>
      <w:r w:rsidR="009825C5">
        <w:rPr>
          <w:lang w:val="ru-RU"/>
        </w:rPr>
        <w:t xml:space="preserve"> </w:t>
      </w:r>
      <w:r w:rsidR="00EF269E">
        <w:rPr>
          <w:lang w:val="ru-RU"/>
        </w:rPr>
        <w:t>Вожд Крађорђе</w:t>
      </w:r>
      <w:r w:rsidR="00E74133">
        <w:rPr>
          <w:lang w:val="sr-Cyrl-CS"/>
        </w:rPr>
        <w:t>“</w:t>
      </w:r>
      <w:r w:rsidR="00EF269E">
        <w:rPr>
          <w:lang w:val="ru-RU"/>
        </w:rPr>
        <w:t xml:space="preserve"> у Водњу</w:t>
      </w:r>
      <w:r w:rsidR="00E74133">
        <w:rPr>
          <w:lang w:val="ru-RU"/>
        </w:rPr>
        <w:t>,</w:t>
      </w:r>
      <w:r w:rsidR="00CB5903">
        <w:rPr>
          <w:lang w:val="ru-RU"/>
        </w:rPr>
        <w:t xml:space="preserve"> у школској 2016</w:t>
      </w:r>
      <w:r w:rsidRPr="00DF4771">
        <w:rPr>
          <w:lang w:val="ru-RU"/>
        </w:rPr>
        <w:t>/201</w:t>
      </w:r>
      <w:r w:rsidR="00CB5903">
        <w:rPr>
          <w:lang w:val="ru-RU"/>
        </w:rPr>
        <w:t>7</w:t>
      </w:r>
      <w:r w:rsidRPr="00DF4771">
        <w:rPr>
          <w:lang w:val="ru-RU"/>
        </w:rPr>
        <w:t>. години, у случају доделе уговора доставити наручиоцу средства финансијског обезбеђења, предвиђена конкурсном документацијом и моделом уговора, и то: оригинал сопствену бланко меницу</w:t>
      </w:r>
      <w:r w:rsidRPr="00DF4771">
        <w:rPr>
          <w:b/>
          <w:i/>
          <w:lang w:val="ru-RU"/>
        </w:rPr>
        <w:t>(за сваку партију за коју је уговор додељен посебна меница)</w:t>
      </w:r>
      <w:r w:rsidRPr="00DF4771">
        <w:rPr>
          <w:lang w:val="ru-RU"/>
        </w:rPr>
        <w:t>, са клаузулом „без протеста“, прописно потписану и оверену са копијом депо картона, овлашћењем за попуну менице и потврдом о регистрацији менице код Народне банке Србије:</w:t>
      </w:r>
    </w:p>
    <w:p w:rsidR="00883778" w:rsidRPr="00DF4771" w:rsidRDefault="00883778" w:rsidP="00F718CA">
      <w:pPr>
        <w:tabs>
          <w:tab w:val="center" w:pos="0"/>
        </w:tabs>
        <w:jc w:val="both"/>
        <w:rPr>
          <w:lang w:val="ru-RU"/>
        </w:rPr>
      </w:pPr>
    </w:p>
    <w:p w:rsidR="00883778" w:rsidRPr="00DF4771" w:rsidRDefault="00883778" w:rsidP="0096272D">
      <w:pPr>
        <w:numPr>
          <w:ilvl w:val="0"/>
          <w:numId w:val="14"/>
        </w:numPr>
        <w:suppressAutoHyphens w:val="0"/>
        <w:autoSpaceDE w:val="0"/>
        <w:autoSpaceDN w:val="0"/>
        <w:adjustRightInd w:val="0"/>
        <w:spacing w:line="240" w:lineRule="auto"/>
        <w:ind w:left="714" w:hanging="357"/>
        <w:jc w:val="both"/>
        <w:rPr>
          <w:lang w:val="ru-RU"/>
        </w:rPr>
      </w:pPr>
      <w:r w:rsidRPr="00DF4771">
        <w:rPr>
          <w:u w:val="single"/>
          <w:lang w:val="ru-RU"/>
        </w:rPr>
        <w:t>за обезбеђење повраћаја авансног плаћања</w:t>
      </w:r>
      <w:r w:rsidRPr="00DF4771">
        <w:rPr>
          <w:lang w:val="ru-RU"/>
        </w:rPr>
        <w:t xml:space="preserve"> у износу 80 % од вредности понуде без ПДВ-а, са роком важности до правдања аванса.</w:t>
      </w:r>
    </w:p>
    <w:p w:rsidR="00883778" w:rsidRPr="00DF4771" w:rsidRDefault="00883778" w:rsidP="00F718CA">
      <w:pPr>
        <w:spacing w:line="360" w:lineRule="auto"/>
        <w:jc w:val="both"/>
        <w:rPr>
          <w:lang w:val="ru-RU"/>
        </w:rPr>
      </w:pPr>
    </w:p>
    <w:p w:rsidR="00883778" w:rsidRPr="00DF4771" w:rsidRDefault="00883778" w:rsidP="0096272D">
      <w:pPr>
        <w:numPr>
          <w:ilvl w:val="0"/>
          <w:numId w:val="13"/>
        </w:numPr>
        <w:suppressAutoHyphens w:val="0"/>
        <w:autoSpaceDE w:val="0"/>
        <w:autoSpaceDN w:val="0"/>
        <w:adjustRightInd w:val="0"/>
        <w:spacing w:line="240" w:lineRule="auto"/>
        <w:ind w:left="714" w:hanging="357"/>
        <w:jc w:val="both"/>
        <w:rPr>
          <w:lang w:val="ru-RU"/>
        </w:rPr>
      </w:pPr>
      <w:r w:rsidRPr="00DF4771">
        <w:rPr>
          <w:u w:val="single"/>
          <w:lang w:val="ru-RU"/>
        </w:rPr>
        <w:t>за добро извршење посла</w:t>
      </w:r>
      <w:r w:rsidRPr="00DF4771">
        <w:rPr>
          <w:lang w:val="ru-RU"/>
        </w:rPr>
        <w:t xml:space="preserve"> у износу 10 % од вредности уговора са роком важности 30 дана дужим од уговореног рока за реализацију уговора;</w:t>
      </w:r>
    </w:p>
    <w:p w:rsidR="00883778" w:rsidRPr="00DF4771" w:rsidRDefault="00883778" w:rsidP="00F718CA">
      <w:pPr>
        <w:spacing w:line="360" w:lineRule="auto"/>
        <w:ind w:left="360"/>
        <w:jc w:val="both"/>
        <w:rPr>
          <w:lang w:val="ru-RU"/>
        </w:rPr>
      </w:pPr>
    </w:p>
    <w:p w:rsidR="00883778" w:rsidRPr="00DF4771" w:rsidRDefault="00883778" w:rsidP="00F718CA">
      <w:pPr>
        <w:jc w:val="both"/>
        <w:rPr>
          <w:lang w:val="ru-RU"/>
        </w:rPr>
      </w:pPr>
    </w:p>
    <w:p w:rsidR="00883778" w:rsidRPr="00DF4771" w:rsidRDefault="00883778" w:rsidP="00F718CA">
      <w:pPr>
        <w:jc w:val="both"/>
        <w:rPr>
          <w:lang w:val="ru-RU"/>
        </w:rPr>
      </w:pPr>
    </w:p>
    <w:p w:rsidR="00883778" w:rsidRPr="00DF4771" w:rsidRDefault="00883778" w:rsidP="00F718CA">
      <w:pPr>
        <w:jc w:val="both"/>
        <w:rPr>
          <w:lang w:val="ru-RU"/>
        </w:rPr>
      </w:pPr>
      <w:r w:rsidRPr="00DF4771">
        <w:rPr>
          <w:lang w:val="ru-RU"/>
        </w:rPr>
        <w:t xml:space="preserve">Место и датум: </w:t>
      </w:r>
      <w:r w:rsidR="00A61B02">
        <w:rPr>
          <w:lang w:val="ru-RU"/>
        </w:rPr>
        <w:t xml:space="preserve">                                           </w:t>
      </w:r>
      <w:r w:rsidRPr="00DF4771">
        <w:rPr>
          <w:lang w:val="ru-RU"/>
        </w:rPr>
        <w:t xml:space="preserve">М.П. </w:t>
      </w:r>
      <w:r w:rsidR="00A61B02">
        <w:rPr>
          <w:lang w:val="ru-RU"/>
        </w:rPr>
        <w:t xml:space="preserve">                                          </w:t>
      </w:r>
      <w:r w:rsidRPr="00DF4771">
        <w:rPr>
          <w:lang w:val="ru-RU"/>
        </w:rPr>
        <w:t>Потпис овлашћеног лица:</w:t>
      </w:r>
    </w:p>
    <w:p w:rsidR="00883778" w:rsidRPr="00DF4771" w:rsidRDefault="00883778" w:rsidP="00F718CA">
      <w:pPr>
        <w:jc w:val="both"/>
        <w:rPr>
          <w:lang w:val="ru-RU"/>
        </w:rPr>
      </w:pPr>
    </w:p>
    <w:p w:rsidR="00883778" w:rsidRPr="00DF4771" w:rsidRDefault="00883778" w:rsidP="00F718CA">
      <w:pPr>
        <w:jc w:val="both"/>
        <w:rPr>
          <w:lang w:val="ru-RU"/>
        </w:rPr>
      </w:pPr>
      <w:r w:rsidRPr="00DF4771">
        <w:rPr>
          <w:lang w:val="ru-RU"/>
        </w:rPr>
        <w:t xml:space="preserve">   ___________________                                                            </w:t>
      </w:r>
      <w:r w:rsidR="00A61B02">
        <w:rPr>
          <w:lang w:val="ru-RU"/>
        </w:rPr>
        <w:t xml:space="preserve">       </w:t>
      </w:r>
      <w:r w:rsidRPr="00DF4771">
        <w:rPr>
          <w:lang w:val="ru-RU"/>
        </w:rPr>
        <w:t xml:space="preserve">  </w:t>
      </w:r>
      <w:r w:rsidR="00A61B02">
        <w:rPr>
          <w:lang w:val="ru-RU"/>
        </w:rPr>
        <w:t xml:space="preserve">          </w:t>
      </w:r>
      <w:r w:rsidRPr="00DF4771">
        <w:rPr>
          <w:lang w:val="ru-RU"/>
        </w:rPr>
        <w:t xml:space="preserve"> ________________________</w:t>
      </w:r>
    </w:p>
    <w:p w:rsidR="00883778" w:rsidRPr="00DF4771" w:rsidRDefault="00A61B02" w:rsidP="00F718CA">
      <w:pPr>
        <w:jc w:val="both"/>
        <w:rPr>
          <w:lang w:val="ru-RU"/>
        </w:rPr>
      </w:pPr>
      <w:r>
        <w:rPr>
          <w:lang w:val="ru-RU"/>
        </w:rPr>
        <w:t xml:space="preserve"> </w:t>
      </w:r>
    </w:p>
    <w:p w:rsidR="00883778" w:rsidRDefault="00883778" w:rsidP="00F718CA">
      <w:pPr>
        <w:jc w:val="both"/>
        <w:rPr>
          <w:lang w:val="sr-Cyrl-CS"/>
        </w:rPr>
      </w:pPr>
    </w:p>
    <w:p w:rsidR="00883778" w:rsidRPr="00B45179" w:rsidRDefault="00883778" w:rsidP="00F718CA">
      <w:pPr>
        <w:jc w:val="both"/>
        <w:rPr>
          <w:lang w:val="sr-Cyrl-CS"/>
        </w:rPr>
      </w:pPr>
    </w:p>
    <w:p w:rsidR="004006A7" w:rsidRDefault="002E3C49" w:rsidP="002E3C49">
      <w:pPr>
        <w:jc w:val="both"/>
        <w:rPr>
          <w:color w:val="FF0000"/>
          <w:lang w:val="ru-RU"/>
        </w:rPr>
      </w:pPr>
      <w:bookmarkStart w:id="7" w:name="_Toc356470808"/>
      <w:bookmarkStart w:id="8" w:name="_Toc365017743"/>
      <w:r>
        <w:rPr>
          <w:color w:val="FF0000"/>
          <w:lang w:val="ru-RU"/>
        </w:rPr>
        <w:t xml:space="preserve">                                                                                                                                                      </w:t>
      </w:r>
    </w:p>
    <w:p w:rsidR="00883778" w:rsidRPr="00DF4771" w:rsidRDefault="004006A7" w:rsidP="002E3C49">
      <w:pPr>
        <w:jc w:val="both"/>
        <w:rPr>
          <w:b/>
          <w:lang w:val="ru-RU"/>
        </w:rPr>
      </w:pPr>
      <w:r>
        <w:rPr>
          <w:color w:val="FF0000"/>
          <w:lang w:val="ru-RU"/>
        </w:rPr>
        <w:t xml:space="preserve">                                                                                                                                                      </w:t>
      </w:r>
      <w:r w:rsidR="00883778">
        <w:rPr>
          <w:b/>
          <w:lang w:val="sr-Cyrl-CS"/>
        </w:rPr>
        <w:t xml:space="preserve">ОБРАЗАЦ  8.   </w:t>
      </w:r>
    </w:p>
    <w:p w:rsidR="00883778" w:rsidRPr="00DF4771" w:rsidRDefault="00883778" w:rsidP="00070836">
      <w:pPr>
        <w:ind w:left="7920"/>
        <w:jc w:val="both"/>
        <w:rPr>
          <w:b/>
          <w:lang w:val="ru-RU"/>
        </w:rPr>
      </w:pPr>
    </w:p>
    <w:p w:rsidR="00883778" w:rsidRDefault="00883778" w:rsidP="00070836">
      <w:pPr>
        <w:ind w:firstLine="720"/>
        <w:jc w:val="both"/>
        <w:rPr>
          <w:b/>
          <w:lang w:val="sr-Cyrl-CS"/>
        </w:rPr>
      </w:pPr>
      <w:r>
        <w:rPr>
          <w:lang w:val="sr-Cyrl-CS"/>
        </w:rPr>
        <w:t xml:space="preserve">  У складу са чланом 26. став 2. ЗЈН ("Сл. гласник РС" број 124/2012,14/2015 и 68/2015), под пуном моралном, материјалном и кривичном одговорношћу, као заступник понуђача дајем следећу</w:t>
      </w:r>
    </w:p>
    <w:p w:rsidR="00883778" w:rsidRDefault="00883778" w:rsidP="00070836">
      <w:pPr>
        <w:spacing w:after="120"/>
        <w:jc w:val="center"/>
        <w:rPr>
          <w:b/>
          <w:sz w:val="28"/>
          <w:szCs w:val="28"/>
          <w:lang w:val="sr-Cyrl-CS"/>
        </w:rPr>
      </w:pPr>
    </w:p>
    <w:p w:rsidR="00883778" w:rsidRDefault="00883778" w:rsidP="00070836">
      <w:pPr>
        <w:spacing w:after="120"/>
        <w:jc w:val="center"/>
        <w:rPr>
          <w:b/>
          <w:sz w:val="28"/>
          <w:szCs w:val="28"/>
          <w:lang w:val="sr-Cyrl-CS"/>
        </w:rPr>
      </w:pPr>
    </w:p>
    <w:p w:rsidR="00883778" w:rsidRDefault="00883778" w:rsidP="00070836">
      <w:pPr>
        <w:spacing w:after="120"/>
        <w:jc w:val="center"/>
        <w:rPr>
          <w:b/>
          <w:sz w:val="28"/>
          <w:szCs w:val="28"/>
          <w:lang w:val="sr-Cyrl-CS"/>
        </w:rPr>
      </w:pPr>
      <w:r>
        <w:rPr>
          <w:b/>
          <w:sz w:val="28"/>
          <w:szCs w:val="28"/>
          <w:lang w:val="sr-Cyrl-CS"/>
        </w:rPr>
        <w:t>ИЗЈАВУ О НЕЗАВИСНОЈ ПОНУДИ</w:t>
      </w:r>
    </w:p>
    <w:p w:rsidR="00883778" w:rsidRDefault="00883778" w:rsidP="00070836">
      <w:pPr>
        <w:spacing w:before="240"/>
        <w:jc w:val="both"/>
        <w:rPr>
          <w:b/>
          <w:lang w:val="sr-Cyrl-CS"/>
        </w:rPr>
      </w:pPr>
    </w:p>
    <w:p w:rsidR="00883778" w:rsidRDefault="00883778" w:rsidP="00070836">
      <w:pPr>
        <w:spacing w:before="240"/>
        <w:jc w:val="both"/>
        <w:rPr>
          <w:b/>
          <w:lang w:val="sr-Cyrl-CS"/>
        </w:rPr>
      </w:pPr>
      <w:r>
        <w:rPr>
          <w:b/>
          <w:lang w:val="sr-Cyrl-CS"/>
        </w:rPr>
        <w:t>Понуђач: _______________________________________________________________________,</w:t>
      </w:r>
    </w:p>
    <w:p w:rsidR="00883778" w:rsidRDefault="00883778" w:rsidP="00070836">
      <w:pPr>
        <w:spacing w:before="120"/>
        <w:jc w:val="both"/>
        <w:rPr>
          <w:b/>
          <w:lang w:val="sr-Cyrl-CS"/>
        </w:rPr>
      </w:pPr>
      <w:r>
        <w:rPr>
          <w:b/>
          <w:lang w:val="sr-Cyrl-CS"/>
        </w:rPr>
        <w:t xml:space="preserve">Седиште и адреса:_______________________________________________________________, </w:t>
      </w:r>
    </w:p>
    <w:p w:rsidR="00883778" w:rsidRDefault="00883778" w:rsidP="00070836">
      <w:pPr>
        <w:spacing w:before="120"/>
        <w:jc w:val="both"/>
        <w:rPr>
          <w:b/>
          <w:lang w:val="sr-Cyrl-CS"/>
        </w:rPr>
      </w:pPr>
      <w:r>
        <w:rPr>
          <w:b/>
          <w:lang w:val="sr-Cyrl-CS"/>
        </w:rPr>
        <w:t>Матични број : _________________________________________________________________,</w:t>
      </w:r>
    </w:p>
    <w:p w:rsidR="00883778" w:rsidRDefault="00883778" w:rsidP="00070836">
      <w:pPr>
        <w:spacing w:before="120"/>
        <w:jc w:val="both"/>
        <w:rPr>
          <w:b/>
          <w:lang w:val="sr-Cyrl-CS"/>
        </w:rPr>
      </w:pPr>
      <w:r>
        <w:rPr>
          <w:b/>
          <w:lang w:val="sr-Cyrl-CS"/>
        </w:rPr>
        <w:t>ПИБ: __________________________________________________________________________,</w:t>
      </w:r>
    </w:p>
    <w:p w:rsidR="00883778" w:rsidRDefault="00883778" w:rsidP="00070836">
      <w:pPr>
        <w:rPr>
          <w:b/>
          <w:lang w:val="sr-Cyrl-CS"/>
        </w:rPr>
      </w:pPr>
    </w:p>
    <w:p w:rsidR="00883778" w:rsidRDefault="00883778" w:rsidP="00070836">
      <w:pPr>
        <w:rPr>
          <w:b/>
          <w:lang w:val="sr-Cyrl-CS"/>
        </w:rPr>
      </w:pPr>
    </w:p>
    <w:p w:rsidR="00883778" w:rsidRDefault="00883778" w:rsidP="00070836">
      <w:pPr>
        <w:rPr>
          <w:b/>
          <w:lang w:val="sr-Cyrl-CS"/>
        </w:rPr>
      </w:pPr>
    </w:p>
    <w:p w:rsidR="00883778" w:rsidRDefault="00883778" w:rsidP="00070836">
      <w:pPr>
        <w:rPr>
          <w:b/>
          <w:lang w:val="sr-Cyrl-CS"/>
        </w:rPr>
      </w:pPr>
    </w:p>
    <w:p w:rsidR="00883778" w:rsidRDefault="00883778" w:rsidP="00070836">
      <w:pPr>
        <w:pStyle w:val="NoSpacing"/>
        <w:jc w:val="both"/>
        <w:rPr>
          <w:lang w:val="sr-Cyrl-CS"/>
        </w:rPr>
      </w:pPr>
      <w:r>
        <w:rPr>
          <w:bCs/>
          <w:lang w:val="sr-Cyrl-CS"/>
        </w:rPr>
        <w:t xml:space="preserve">Изјављујем, под пуном материјалном и кривичном одговорношћу  да </w:t>
      </w:r>
      <w:r>
        <w:rPr>
          <w:lang w:val="sr-Cyrl-CS"/>
        </w:rPr>
        <w:t>понуду број _________________ од ____________. 201</w:t>
      </w:r>
      <w:r w:rsidR="00CB5903">
        <w:rPr>
          <w:lang w:val="sr-Cyrl-CS"/>
        </w:rPr>
        <w:t>6</w:t>
      </w:r>
      <w:r>
        <w:rPr>
          <w:lang w:val="sr-Cyrl-CS"/>
        </w:rPr>
        <w:t xml:space="preserve">. године, припремљену на основу позива за подношење понуда у поступку јавне набавке број </w:t>
      </w:r>
      <w:r w:rsidR="00CB5903">
        <w:rPr>
          <w:b/>
          <w:lang w:val="sr-Cyrl-CS"/>
        </w:rPr>
        <w:t>04/2016</w:t>
      </w:r>
      <w:r>
        <w:rPr>
          <w:b/>
          <w:lang w:val="sr-Cyrl-CS"/>
        </w:rPr>
        <w:t xml:space="preserve">   - </w:t>
      </w:r>
      <w:r w:rsidRPr="002D222C">
        <w:rPr>
          <w:b/>
          <w:lang w:val="sr-Cyrl-CS"/>
        </w:rPr>
        <w:t xml:space="preserve">извођење екскурзија ученика </w:t>
      </w:r>
      <w:r w:rsidRPr="00DF4771">
        <w:rPr>
          <w:b/>
          <w:lang w:val="ru-RU"/>
        </w:rPr>
        <w:t xml:space="preserve">од </w:t>
      </w:r>
      <w:r w:rsidRPr="002D222C">
        <w:rPr>
          <w:b/>
          <w:lang w:val="sr-Latn-CS"/>
        </w:rPr>
        <w:t xml:space="preserve">I </w:t>
      </w:r>
      <w:r w:rsidRPr="002D222C">
        <w:rPr>
          <w:b/>
          <w:lang w:val="sr-Cyrl-CS"/>
        </w:rPr>
        <w:t xml:space="preserve">до </w:t>
      </w:r>
      <w:r w:rsidRPr="002D222C">
        <w:rPr>
          <w:b/>
          <w:lang w:val="sr-Latn-CS"/>
        </w:rPr>
        <w:t>VIII</w:t>
      </w:r>
      <w:r w:rsidR="009825C5">
        <w:rPr>
          <w:b/>
          <w:lang w:val="sr-Cyrl-CS"/>
        </w:rPr>
        <w:t xml:space="preserve"> разреда </w:t>
      </w:r>
      <w:r w:rsidR="009825C5" w:rsidRPr="009825C5">
        <w:rPr>
          <w:b/>
          <w:lang w:val="ru-RU"/>
        </w:rPr>
        <w:t xml:space="preserve">ОШ „ </w:t>
      </w:r>
      <w:r w:rsidR="00B835D9">
        <w:rPr>
          <w:b/>
          <w:lang w:val="ru-RU"/>
        </w:rPr>
        <w:t>Вожд Карађорђе</w:t>
      </w:r>
      <w:r w:rsidR="009825C5" w:rsidRPr="009825C5">
        <w:rPr>
          <w:b/>
          <w:lang w:val="ru-RU"/>
        </w:rPr>
        <w:t xml:space="preserve"> '' </w:t>
      </w:r>
      <w:r w:rsidR="00B835D9">
        <w:rPr>
          <w:b/>
          <w:lang w:val="ru-RU"/>
        </w:rPr>
        <w:t>у Водњу</w:t>
      </w:r>
      <w:r w:rsidRPr="009825C5">
        <w:rPr>
          <w:b/>
          <w:lang w:val="sr-Cyrl-CS"/>
        </w:rPr>
        <w:t>, са издвојеним</w:t>
      </w:r>
      <w:r>
        <w:rPr>
          <w:b/>
          <w:lang w:val="sr-Cyrl-CS"/>
        </w:rPr>
        <w:t xml:space="preserve"> </w:t>
      </w:r>
      <w:r w:rsidR="00B835D9">
        <w:rPr>
          <w:b/>
          <w:lang w:val="sr-Cyrl-CS"/>
        </w:rPr>
        <w:t xml:space="preserve">одељењем у Малом Орашју, у </w:t>
      </w:r>
      <w:r w:rsidRPr="002D222C">
        <w:rPr>
          <w:b/>
          <w:lang w:val="sr-Cyrl-CS"/>
        </w:rPr>
        <w:t>школској 201</w:t>
      </w:r>
      <w:r w:rsidR="00CB5903">
        <w:rPr>
          <w:b/>
          <w:lang w:val="sr-Cyrl-CS"/>
        </w:rPr>
        <w:t>6</w:t>
      </w:r>
      <w:r w:rsidRPr="002D222C">
        <w:rPr>
          <w:b/>
          <w:lang w:val="sr-Cyrl-CS"/>
        </w:rPr>
        <w:t>/201</w:t>
      </w:r>
      <w:r w:rsidR="00CB5903">
        <w:rPr>
          <w:b/>
          <w:lang w:val="sr-Cyrl-CS"/>
        </w:rPr>
        <w:t>7</w:t>
      </w:r>
      <w:r w:rsidRPr="002D222C">
        <w:rPr>
          <w:b/>
          <w:lang w:val="sr-Cyrl-CS"/>
        </w:rPr>
        <w:t xml:space="preserve">. </w:t>
      </w:r>
      <w:r w:rsidR="00C71C0F">
        <w:rPr>
          <w:b/>
          <w:lang w:val="sr-Cyrl-CS"/>
        </w:rPr>
        <w:t>г</w:t>
      </w:r>
      <w:r w:rsidRPr="002D222C">
        <w:rPr>
          <w:b/>
          <w:lang w:val="sr-Cyrl-CS"/>
        </w:rPr>
        <w:t>одини</w:t>
      </w:r>
      <w:r w:rsidR="00C71C0F" w:rsidRPr="00C71C0F">
        <w:rPr>
          <w:b/>
          <w:lang w:val="sr-Cyrl-CS"/>
        </w:rPr>
        <w:t xml:space="preserve"> </w:t>
      </w:r>
      <w:r>
        <w:rPr>
          <w:b/>
          <w:u w:val="single"/>
          <w:lang w:val="sr-Cyrl-CS"/>
        </w:rPr>
        <w:t xml:space="preserve">подносимо независно, без договора са другим понуђачима или заинтересованим лицима.  </w:t>
      </w:r>
    </w:p>
    <w:p w:rsidR="00883778" w:rsidRDefault="00883778" w:rsidP="00070836">
      <w:pPr>
        <w:rPr>
          <w:b/>
          <w:lang w:val="sr-Cyrl-CS"/>
        </w:rPr>
      </w:pPr>
    </w:p>
    <w:p w:rsidR="00883778" w:rsidRDefault="00883778" w:rsidP="00070836">
      <w:pPr>
        <w:rPr>
          <w:b/>
          <w:lang w:val="sr-Cyrl-CS"/>
        </w:rPr>
      </w:pPr>
    </w:p>
    <w:p w:rsidR="00883778" w:rsidRDefault="00883778" w:rsidP="00070836">
      <w:pPr>
        <w:rPr>
          <w:b/>
          <w:lang w:val="sr-Cyrl-CS"/>
        </w:rPr>
      </w:pPr>
    </w:p>
    <w:p w:rsidR="00883778" w:rsidRDefault="00883778" w:rsidP="00070836">
      <w:pPr>
        <w:rPr>
          <w:b/>
          <w:lang w:val="sr-Cyrl-CS"/>
        </w:rPr>
      </w:pPr>
    </w:p>
    <w:p w:rsidR="00883778" w:rsidRDefault="00883778" w:rsidP="00070836">
      <w:pPr>
        <w:rPr>
          <w:b/>
          <w:lang w:val="sr-Cyrl-CS"/>
        </w:rPr>
      </w:pPr>
    </w:p>
    <w:p w:rsidR="00883778" w:rsidRDefault="00883778" w:rsidP="00070836">
      <w:pPr>
        <w:jc w:val="both"/>
        <w:rPr>
          <w:b/>
          <w:lang w:val="sr-Cyrl-CS"/>
        </w:rPr>
      </w:pPr>
      <w:r>
        <w:rPr>
          <w:b/>
          <w:lang w:val="sr-Cyrl-CS"/>
        </w:rPr>
        <w:t xml:space="preserve">У _______________________                                                  </w:t>
      </w:r>
      <w:r w:rsidR="00392831">
        <w:rPr>
          <w:b/>
          <w:lang w:val="sr-Cyrl-CS"/>
        </w:rPr>
        <w:t xml:space="preserve">               </w:t>
      </w:r>
      <w:r>
        <w:rPr>
          <w:b/>
          <w:lang w:val="sr-Cyrl-CS"/>
        </w:rPr>
        <w:t xml:space="preserve">Овлашћено лице понуђача      </w:t>
      </w:r>
    </w:p>
    <w:p w:rsidR="00883778" w:rsidRDefault="00883778" w:rsidP="00070836">
      <w:pPr>
        <w:jc w:val="both"/>
        <w:rPr>
          <w:b/>
          <w:lang w:val="sr-Cyrl-CS"/>
        </w:rPr>
      </w:pPr>
    </w:p>
    <w:p w:rsidR="00883778" w:rsidRDefault="00883778" w:rsidP="00070836">
      <w:pPr>
        <w:jc w:val="both"/>
        <w:rPr>
          <w:b/>
          <w:lang w:val="sr-Cyrl-CS"/>
        </w:rPr>
      </w:pPr>
      <w:r>
        <w:rPr>
          <w:b/>
          <w:lang w:val="sr-Cyrl-CS"/>
        </w:rPr>
        <w:t xml:space="preserve">Дана______________године    </w:t>
      </w:r>
      <w:r w:rsidR="00392831">
        <w:rPr>
          <w:b/>
          <w:lang w:val="sr-Cyrl-CS"/>
        </w:rPr>
        <w:t xml:space="preserve">                             </w:t>
      </w:r>
      <w:r>
        <w:rPr>
          <w:b/>
          <w:lang w:val="sr-Cyrl-CS"/>
        </w:rPr>
        <w:t xml:space="preserve"> М.П.     </w:t>
      </w:r>
      <w:r w:rsidR="00392831">
        <w:rPr>
          <w:b/>
          <w:lang w:val="sr-Cyrl-CS"/>
        </w:rPr>
        <w:t xml:space="preserve">                </w:t>
      </w:r>
      <w:r>
        <w:rPr>
          <w:b/>
          <w:lang w:val="sr-Cyrl-CS"/>
        </w:rPr>
        <w:t xml:space="preserve"> __________________________</w:t>
      </w:r>
    </w:p>
    <w:p w:rsidR="00883778" w:rsidRDefault="00392831" w:rsidP="00070836">
      <w:pPr>
        <w:ind w:left="300"/>
        <w:jc w:val="right"/>
        <w:rPr>
          <w:b/>
          <w:sz w:val="22"/>
          <w:szCs w:val="22"/>
          <w:lang w:val="sr-Cyrl-CS"/>
        </w:rPr>
      </w:pPr>
      <w:r>
        <w:rPr>
          <w:b/>
          <w:sz w:val="22"/>
          <w:szCs w:val="22"/>
          <w:lang w:val="sr-Cyrl-CS"/>
        </w:rPr>
        <w:t xml:space="preserve">  </w:t>
      </w:r>
    </w:p>
    <w:p w:rsidR="00883778" w:rsidRDefault="00883778" w:rsidP="00070836">
      <w:pPr>
        <w:shd w:val="clear" w:color="auto" w:fill="FFFFFF"/>
        <w:jc w:val="both"/>
        <w:rPr>
          <w:b/>
          <w:bCs/>
          <w:sz w:val="22"/>
          <w:szCs w:val="22"/>
          <w:u w:val="single"/>
          <w:lang w:val="sr-Cyrl-CS"/>
        </w:rPr>
      </w:pPr>
    </w:p>
    <w:p w:rsidR="00883778" w:rsidRDefault="00883778" w:rsidP="00070836">
      <w:pPr>
        <w:shd w:val="clear" w:color="auto" w:fill="FFFFFF"/>
        <w:jc w:val="both"/>
        <w:rPr>
          <w:b/>
          <w:bCs/>
          <w:sz w:val="22"/>
          <w:szCs w:val="22"/>
          <w:u w:val="single"/>
          <w:lang w:val="sr-Cyrl-CS"/>
        </w:rPr>
      </w:pPr>
    </w:p>
    <w:p w:rsidR="00883778" w:rsidRDefault="00883778" w:rsidP="00070836">
      <w:pPr>
        <w:shd w:val="clear" w:color="auto" w:fill="FFFFFF"/>
        <w:jc w:val="both"/>
        <w:rPr>
          <w:b/>
          <w:bCs/>
          <w:sz w:val="22"/>
          <w:szCs w:val="22"/>
          <w:u w:val="single"/>
          <w:lang w:val="sr-Cyrl-CS"/>
        </w:rPr>
      </w:pPr>
    </w:p>
    <w:p w:rsidR="00883778" w:rsidRDefault="00883778" w:rsidP="00070836">
      <w:pPr>
        <w:shd w:val="clear" w:color="auto" w:fill="FFFFFF"/>
        <w:jc w:val="both"/>
        <w:rPr>
          <w:b/>
          <w:bCs/>
          <w:sz w:val="22"/>
          <w:szCs w:val="22"/>
          <w:u w:val="single"/>
          <w:lang w:val="sr-Cyrl-CS"/>
        </w:rPr>
      </w:pPr>
    </w:p>
    <w:p w:rsidR="00883778" w:rsidRDefault="00883778" w:rsidP="00070836">
      <w:pPr>
        <w:shd w:val="clear" w:color="auto" w:fill="FFFFFF"/>
        <w:jc w:val="both"/>
        <w:rPr>
          <w:sz w:val="22"/>
          <w:szCs w:val="22"/>
          <w:lang w:val="sr-Cyrl-CS"/>
        </w:rPr>
      </w:pPr>
      <w:r>
        <w:rPr>
          <w:b/>
          <w:bCs/>
          <w:sz w:val="22"/>
          <w:szCs w:val="22"/>
          <w:u w:val="single"/>
          <w:lang w:val="sr-Cyrl-CS"/>
        </w:rPr>
        <w:t>Напомена:</w:t>
      </w:r>
      <w:r w:rsidR="0099232A">
        <w:rPr>
          <w:b/>
          <w:bCs/>
          <w:sz w:val="22"/>
          <w:szCs w:val="22"/>
          <w:u w:val="single"/>
          <w:lang w:val="sr-Cyrl-CS"/>
        </w:rPr>
        <w:t xml:space="preserve"> </w:t>
      </w:r>
      <w:r w:rsidRPr="0099232A">
        <w:rPr>
          <w:sz w:val="22"/>
          <w:szCs w:val="22"/>
          <w:lang w:val="sr-Cyrl-CS"/>
        </w:rPr>
        <w:t>Уколико</w:t>
      </w:r>
      <w:r>
        <w:rPr>
          <w:sz w:val="22"/>
          <w:szCs w:val="22"/>
          <w:lang w:val="sr-Cyrl-CS"/>
        </w:rPr>
        <w:t xml:space="preserve"> понуду подноси група понуђача која учествује у заједничкој понуди, овај образац потписује и оверава печатом носилац посла групе понуђача</w:t>
      </w:r>
    </w:p>
    <w:p w:rsidR="00883778" w:rsidRDefault="00883778" w:rsidP="00070836">
      <w:pPr>
        <w:rPr>
          <w:b/>
          <w:sz w:val="22"/>
          <w:szCs w:val="22"/>
          <w:lang w:val="sr-Cyrl-CS"/>
        </w:rPr>
      </w:pPr>
    </w:p>
    <w:p w:rsidR="00883778" w:rsidRDefault="00883778" w:rsidP="00070836">
      <w:pPr>
        <w:rPr>
          <w:b/>
          <w:sz w:val="22"/>
          <w:szCs w:val="22"/>
          <w:lang w:val="sr-Cyrl-CS"/>
        </w:rPr>
      </w:pPr>
    </w:p>
    <w:p w:rsidR="00883778" w:rsidRDefault="00883778" w:rsidP="00070836">
      <w:pPr>
        <w:ind w:left="300"/>
        <w:jc w:val="right"/>
        <w:rPr>
          <w:b/>
          <w:sz w:val="22"/>
          <w:szCs w:val="22"/>
          <w:lang w:val="sr-Cyrl-CS"/>
        </w:rPr>
      </w:pPr>
    </w:p>
    <w:p w:rsidR="00883778" w:rsidRDefault="00883778" w:rsidP="00070836">
      <w:pPr>
        <w:ind w:left="300"/>
        <w:jc w:val="right"/>
        <w:rPr>
          <w:b/>
          <w:sz w:val="22"/>
          <w:szCs w:val="22"/>
          <w:lang w:val="sr-Cyrl-CS"/>
        </w:rPr>
      </w:pPr>
    </w:p>
    <w:p w:rsidR="00883778" w:rsidRDefault="00883778" w:rsidP="00070836">
      <w:pPr>
        <w:ind w:left="300"/>
        <w:jc w:val="right"/>
        <w:rPr>
          <w:b/>
          <w:sz w:val="22"/>
          <w:szCs w:val="22"/>
          <w:lang w:val="sr-Cyrl-CS"/>
        </w:rPr>
      </w:pPr>
    </w:p>
    <w:p w:rsidR="00984366" w:rsidRDefault="007054C6" w:rsidP="007054C6">
      <w:pPr>
        <w:ind w:right="-420"/>
        <w:rPr>
          <w:b/>
          <w:bCs/>
          <w:sz w:val="24"/>
          <w:lang w:val="sr-Cyrl-BA"/>
        </w:rPr>
      </w:pPr>
      <w:r>
        <w:rPr>
          <w:b/>
          <w:bCs/>
          <w:sz w:val="24"/>
          <w:lang w:val="sr-Cyrl-BA"/>
        </w:rPr>
        <w:t xml:space="preserve">                                                                                                                                             </w:t>
      </w:r>
    </w:p>
    <w:p w:rsidR="00984366" w:rsidRDefault="00984366" w:rsidP="007054C6">
      <w:pPr>
        <w:ind w:right="-420"/>
        <w:rPr>
          <w:b/>
          <w:bCs/>
          <w:sz w:val="24"/>
          <w:lang w:val="sr-Cyrl-BA"/>
        </w:rPr>
      </w:pPr>
    </w:p>
    <w:p w:rsidR="00984366" w:rsidRDefault="00984366" w:rsidP="007054C6">
      <w:pPr>
        <w:ind w:right="-420"/>
        <w:rPr>
          <w:b/>
          <w:bCs/>
          <w:sz w:val="24"/>
          <w:lang w:val="sr-Cyrl-BA"/>
        </w:rPr>
      </w:pPr>
    </w:p>
    <w:p w:rsidR="00984366" w:rsidRDefault="00984366" w:rsidP="007054C6">
      <w:pPr>
        <w:ind w:right="-420"/>
        <w:rPr>
          <w:b/>
          <w:bCs/>
          <w:sz w:val="24"/>
          <w:lang w:val="sr-Cyrl-BA"/>
        </w:rPr>
      </w:pPr>
    </w:p>
    <w:p w:rsidR="00984366" w:rsidRDefault="00984366" w:rsidP="007054C6">
      <w:pPr>
        <w:ind w:right="-420"/>
        <w:rPr>
          <w:b/>
          <w:bCs/>
          <w:sz w:val="24"/>
          <w:lang w:val="sr-Cyrl-BA"/>
        </w:rPr>
      </w:pPr>
    </w:p>
    <w:p w:rsidR="00984366" w:rsidRDefault="00984366" w:rsidP="007054C6">
      <w:pPr>
        <w:ind w:right="-420"/>
        <w:rPr>
          <w:b/>
          <w:bCs/>
          <w:sz w:val="24"/>
          <w:lang w:val="sr-Cyrl-BA"/>
        </w:rPr>
      </w:pPr>
    </w:p>
    <w:p w:rsidR="00984366" w:rsidRDefault="00984366" w:rsidP="007054C6">
      <w:pPr>
        <w:ind w:right="-420"/>
        <w:rPr>
          <w:b/>
          <w:bCs/>
          <w:sz w:val="24"/>
          <w:lang w:val="sr-Cyrl-BA"/>
        </w:rPr>
      </w:pPr>
    </w:p>
    <w:p w:rsidR="00984366" w:rsidRDefault="00984366" w:rsidP="007054C6">
      <w:pPr>
        <w:ind w:right="-420"/>
        <w:rPr>
          <w:b/>
          <w:bCs/>
          <w:sz w:val="24"/>
          <w:lang w:val="sr-Cyrl-BA"/>
        </w:rPr>
      </w:pPr>
    </w:p>
    <w:p w:rsidR="00883778" w:rsidRDefault="00984366" w:rsidP="007054C6">
      <w:pPr>
        <w:ind w:right="-420"/>
        <w:rPr>
          <w:b/>
          <w:lang w:val="sr-Cyrl-CS"/>
        </w:rPr>
      </w:pPr>
      <w:r>
        <w:rPr>
          <w:b/>
          <w:bCs/>
          <w:sz w:val="24"/>
          <w:lang w:val="sr-Cyrl-BA"/>
        </w:rPr>
        <w:t xml:space="preserve">                                                                                                                                            </w:t>
      </w:r>
      <w:r w:rsidR="007054C6">
        <w:rPr>
          <w:b/>
          <w:bCs/>
          <w:sz w:val="24"/>
          <w:lang w:val="sr-Cyrl-BA"/>
        </w:rPr>
        <w:t xml:space="preserve"> </w:t>
      </w:r>
      <w:r w:rsidR="00883778">
        <w:rPr>
          <w:b/>
          <w:lang w:val="sr-Cyrl-CS"/>
        </w:rPr>
        <w:t>ОБРАЗАЦ  9.</w:t>
      </w:r>
    </w:p>
    <w:p w:rsidR="00883778" w:rsidRDefault="00883778" w:rsidP="002F5B63">
      <w:pPr>
        <w:ind w:right="-420"/>
        <w:jc w:val="right"/>
        <w:rPr>
          <w:b/>
          <w:lang w:val="sr-Cyrl-CS"/>
        </w:rPr>
      </w:pPr>
    </w:p>
    <w:p w:rsidR="00883778" w:rsidRDefault="00883778" w:rsidP="002F5B63">
      <w:pPr>
        <w:ind w:right="-420"/>
        <w:jc w:val="right"/>
        <w:rPr>
          <w:b/>
          <w:lang w:val="sr-Cyrl-CS"/>
        </w:rPr>
      </w:pPr>
    </w:p>
    <w:p w:rsidR="00883778" w:rsidRDefault="00883778" w:rsidP="002F5B63">
      <w:pPr>
        <w:jc w:val="center"/>
        <w:rPr>
          <w:b/>
          <w:sz w:val="22"/>
          <w:szCs w:val="22"/>
          <w:lang w:val="sr-Cyrl-CS"/>
        </w:rPr>
      </w:pPr>
    </w:p>
    <w:p w:rsidR="00883778" w:rsidRDefault="00883778" w:rsidP="002F5B63">
      <w:pPr>
        <w:jc w:val="center"/>
        <w:rPr>
          <w:b/>
          <w:lang w:val="sr-Cyrl-CS"/>
        </w:rPr>
      </w:pPr>
      <w:r>
        <w:rPr>
          <w:b/>
          <w:lang w:val="sr-Cyrl-CS"/>
        </w:rPr>
        <w:t>ТРОШКОВИ ПРИПРЕМЕ ПОНУДЕ</w:t>
      </w:r>
    </w:p>
    <w:p w:rsidR="00883778" w:rsidRPr="00DF4771" w:rsidRDefault="00883778" w:rsidP="002F5B63">
      <w:pPr>
        <w:jc w:val="both"/>
        <w:rPr>
          <w:b/>
          <w:sz w:val="22"/>
          <w:szCs w:val="22"/>
          <w:lang w:val="ru-RU"/>
        </w:rPr>
      </w:pPr>
    </w:p>
    <w:p w:rsidR="00883778" w:rsidRPr="00E2501E" w:rsidRDefault="00883778" w:rsidP="00E2501E">
      <w:pPr>
        <w:rPr>
          <w:b/>
          <w:i/>
        </w:rPr>
      </w:pPr>
      <w:r>
        <w:rPr>
          <w:lang w:val="sr-Cyrl-CS"/>
        </w:rPr>
        <w:t>У складу са чланом 88. ЗЈН став 1. ("Сл. гласник РС" број 124/2012,14/2015 и 68/2015), прилажемо структуру трошкова насталих приликом припреме понуде број _</w:t>
      </w:r>
      <w:r w:rsidR="0017515E">
        <w:rPr>
          <w:lang w:val="sr-Cyrl-CS"/>
        </w:rPr>
        <w:t>________________ од __________</w:t>
      </w:r>
      <w:r w:rsidR="008671D5">
        <w:rPr>
          <w:lang w:val="sr-Cyrl-CS"/>
        </w:rPr>
        <w:t>. 2016</w:t>
      </w:r>
      <w:r>
        <w:rPr>
          <w:lang w:val="sr-Cyrl-CS"/>
        </w:rPr>
        <w:t xml:space="preserve">. године, у поступку јавне набавке </w:t>
      </w:r>
      <w:r>
        <w:rPr>
          <w:b/>
          <w:lang w:val="sr-Cyrl-CS"/>
        </w:rPr>
        <w:t>број ЈН 04/201</w:t>
      </w:r>
      <w:r w:rsidR="00CB5903">
        <w:rPr>
          <w:b/>
          <w:lang w:val="sr-Cyrl-CS"/>
        </w:rPr>
        <w:t>6</w:t>
      </w:r>
      <w:r>
        <w:rPr>
          <w:b/>
          <w:lang w:val="sr-Cyrl-CS"/>
        </w:rPr>
        <w:t xml:space="preserve">  - </w:t>
      </w:r>
      <w:r w:rsidRPr="002D222C">
        <w:rPr>
          <w:b/>
          <w:sz w:val="24"/>
          <w:szCs w:val="24"/>
          <w:lang w:val="sr-Cyrl-CS"/>
        </w:rPr>
        <w:t xml:space="preserve">извођење екскурзија ученика </w:t>
      </w:r>
      <w:r w:rsidRPr="00DF4771">
        <w:rPr>
          <w:b/>
          <w:sz w:val="24"/>
          <w:szCs w:val="24"/>
          <w:lang w:val="ru-RU"/>
        </w:rPr>
        <w:t xml:space="preserve">од </w:t>
      </w:r>
      <w:r w:rsidRPr="002D222C">
        <w:rPr>
          <w:b/>
          <w:sz w:val="24"/>
          <w:szCs w:val="24"/>
          <w:lang w:val="sr-Latn-CS"/>
        </w:rPr>
        <w:t xml:space="preserve">I </w:t>
      </w:r>
      <w:r w:rsidRPr="002D222C">
        <w:rPr>
          <w:b/>
          <w:sz w:val="24"/>
          <w:szCs w:val="24"/>
          <w:lang w:val="sr-Cyrl-CS"/>
        </w:rPr>
        <w:t xml:space="preserve">до </w:t>
      </w:r>
      <w:r w:rsidRPr="002D222C">
        <w:rPr>
          <w:b/>
          <w:sz w:val="24"/>
          <w:szCs w:val="24"/>
          <w:lang w:val="sr-Latn-CS"/>
        </w:rPr>
        <w:t>VIII</w:t>
      </w:r>
      <w:r w:rsidRPr="002D222C">
        <w:rPr>
          <w:b/>
          <w:sz w:val="24"/>
          <w:szCs w:val="24"/>
          <w:lang w:val="sr-Cyrl-CS"/>
        </w:rPr>
        <w:t xml:space="preserve"> разреда </w:t>
      </w:r>
      <w:r w:rsidR="00E2501E" w:rsidRPr="00E2501E">
        <w:rPr>
          <w:b/>
          <w:lang w:val="sr-Cyrl-CS"/>
        </w:rPr>
        <w:t>О</w:t>
      </w:r>
      <w:r w:rsidR="00E2501E">
        <w:rPr>
          <w:b/>
          <w:lang w:val="sr-Cyrl-CS"/>
        </w:rPr>
        <w:t>Ш</w:t>
      </w:r>
      <w:r w:rsidR="00E2501E" w:rsidRPr="00E2501E">
        <w:rPr>
          <w:b/>
          <w:lang w:val="sr-Cyrl-CS"/>
        </w:rPr>
        <w:t xml:space="preserve"> „Вожд  Карађорђе“</w:t>
      </w:r>
      <w:r w:rsidR="00984366">
        <w:rPr>
          <w:b/>
          <w:lang w:val="sr-Cyrl-CS"/>
        </w:rPr>
        <w:t>у</w:t>
      </w:r>
      <w:r w:rsidR="00E2501E">
        <w:rPr>
          <w:b/>
          <w:lang w:val="sr-Cyrl-CS"/>
        </w:rPr>
        <w:t xml:space="preserve"> Вод</w:t>
      </w:r>
      <w:r w:rsidR="00984366">
        <w:rPr>
          <w:b/>
          <w:lang w:val="sr-Cyrl-CS"/>
        </w:rPr>
        <w:t>њу</w:t>
      </w:r>
      <w:r w:rsidR="00E2501E" w:rsidRPr="008912F7">
        <w:rPr>
          <w:b/>
          <w:i/>
          <w:lang w:val="sr-Cyrl-CS"/>
        </w:rPr>
        <w:t xml:space="preserve"> </w:t>
      </w:r>
      <w:r w:rsidR="009825C5" w:rsidRPr="009825C5">
        <w:rPr>
          <w:b/>
          <w:lang w:val="sr-Cyrl-CS"/>
        </w:rPr>
        <w:t>, са издвојеним</w:t>
      </w:r>
      <w:r w:rsidR="00E2501E">
        <w:rPr>
          <w:b/>
          <w:lang w:val="sr-Cyrl-CS"/>
        </w:rPr>
        <w:t xml:space="preserve"> одељењем </w:t>
      </w:r>
      <w:r w:rsidR="009825C5">
        <w:rPr>
          <w:b/>
          <w:lang w:val="sr-Cyrl-CS"/>
        </w:rPr>
        <w:t xml:space="preserve"> у</w:t>
      </w:r>
      <w:r w:rsidR="00C71C0F">
        <w:rPr>
          <w:b/>
          <w:lang w:val="sr-Cyrl-CS"/>
        </w:rPr>
        <w:t xml:space="preserve"> </w:t>
      </w:r>
      <w:r w:rsidR="009825C5">
        <w:rPr>
          <w:b/>
          <w:lang w:val="sr-Cyrl-CS"/>
        </w:rPr>
        <w:t xml:space="preserve"> </w:t>
      </w:r>
      <w:r w:rsidR="00E2501E">
        <w:rPr>
          <w:b/>
          <w:lang w:val="sr-Cyrl-CS"/>
        </w:rPr>
        <w:t xml:space="preserve">Малом Орашју </w:t>
      </w:r>
      <w:r w:rsidR="009825C5">
        <w:rPr>
          <w:b/>
          <w:lang w:val="sr-Cyrl-CS"/>
        </w:rPr>
        <w:t xml:space="preserve"> </w:t>
      </w:r>
      <w:r w:rsidR="009825C5" w:rsidRPr="002D222C">
        <w:rPr>
          <w:b/>
          <w:lang w:val="sr-Cyrl-CS"/>
        </w:rPr>
        <w:t>у</w:t>
      </w:r>
      <w:r w:rsidR="00CB5903">
        <w:rPr>
          <w:b/>
          <w:sz w:val="24"/>
          <w:szCs w:val="24"/>
          <w:lang w:val="sr-Cyrl-CS"/>
        </w:rPr>
        <w:t xml:space="preserve"> школској 2016/2017</w:t>
      </w:r>
      <w:r w:rsidRPr="002D222C">
        <w:rPr>
          <w:b/>
          <w:sz w:val="24"/>
          <w:szCs w:val="24"/>
          <w:lang w:val="sr-Cyrl-CS"/>
        </w:rPr>
        <w:t>. години</w:t>
      </w:r>
    </w:p>
    <w:p w:rsidR="00883778" w:rsidRDefault="00883778" w:rsidP="002F5B63">
      <w:pPr>
        <w:ind w:firstLine="720"/>
        <w:jc w:val="both"/>
        <w:rPr>
          <w:lang w:val="sr-Cyrl-CS"/>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61"/>
        <w:gridCol w:w="6475"/>
        <w:gridCol w:w="2174"/>
      </w:tblGrid>
      <w:tr w:rsidR="00883778" w:rsidTr="00C50D73">
        <w:trPr>
          <w:trHeight w:val="762"/>
          <w:jc w:val="center"/>
        </w:trPr>
        <w:tc>
          <w:tcPr>
            <w:tcW w:w="961" w:type="dxa"/>
            <w:tcBorders>
              <w:top w:val="double" w:sz="4" w:space="0" w:color="auto"/>
              <w:bottom w:val="single" w:sz="12" w:space="0" w:color="auto"/>
            </w:tcBorders>
            <w:vAlign w:val="center"/>
            <w:hideMark/>
          </w:tcPr>
          <w:p w:rsidR="00883778" w:rsidRDefault="00883778" w:rsidP="00C50D73">
            <w:pPr>
              <w:jc w:val="center"/>
              <w:rPr>
                <w:lang w:val="sr-Cyrl-CS"/>
              </w:rPr>
            </w:pPr>
            <w:r>
              <w:rPr>
                <w:lang w:val="sr-Cyrl-CS"/>
              </w:rPr>
              <w:t>Редни</w:t>
            </w:r>
          </w:p>
          <w:p w:rsidR="00883778" w:rsidRDefault="00883778" w:rsidP="00C50D73">
            <w:pPr>
              <w:jc w:val="center"/>
              <w:rPr>
                <w:lang w:val="sr-Cyrl-CS"/>
              </w:rPr>
            </w:pPr>
            <w:r>
              <w:rPr>
                <w:lang w:val="sr-Cyrl-CS"/>
              </w:rPr>
              <w:t>број</w:t>
            </w:r>
          </w:p>
        </w:tc>
        <w:tc>
          <w:tcPr>
            <w:tcW w:w="6475" w:type="dxa"/>
            <w:tcBorders>
              <w:top w:val="double" w:sz="4" w:space="0" w:color="auto"/>
              <w:bottom w:val="single" w:sz="12" w:space="0" w:color="auto"/>
            </w:tcBorders>
            <w:vAlign w:val="center"/>
            <w:hideMark/>
          </w:tcPr>
          <w:p w:rsidR="00883778" w:rsidRDefault="00883778" w:rsidP="00C50D73">
            <w:pPr>
              <w:jc w:val="center"/>
              <w:rPr>
                <w:lang w:val="sr-Cyrl-CS"/>
              </w:rPr>
            </w:pPr>
            <w:r>
              <w:rPr>
                <w:lang w:val="sr-Cyrl-CS"/>
              </w:rPr>
              <w:t>ВРСТА ТРОШКОВА</w:t>
            </w:r>
          </w:p>
        </w:tc>
        <w:tc>
          <w:tcPr>
            <w:tcW w:w="2174" w:type="dxa"/>
            <w:tcBorders>
              <w:top w:val="double" w:sz="4" w:space="0" w:color="auto"/>
              <w:bottom w:val="single" w:sz="12" w:space="0" w:color="auto"/>
            </w:tcBorders>
            <w:vAlign w:val="center"/>
            <w:hideMark/>
          </w:tcPr>
          <w:p w:rsidR="00883778" w:rsidRDefault="00883778" w:rsidP="00C50D73">
            <w:pPr>
              <w:jc w:val="center"/>
              <w:rPr>
                <w:lang w:val="sr-Cyrl-CS"/>
              </w:rPr>
            </w:pPr>
            <w:r>
              <w:rPr>
                <w:lang w:val="sr-Cyrl-CS"/>
              </w:rPr>
              <w:t>ИЗНОС</w:t>
            </w:r>
          </w:p>
        </w:tc>
      </w:tr>
      <w:tr w:rsidR="00883778" w:rsidTr="00C50D73">
        <w:trPr>
          <w:trHeight w:val="488"/>
          <w:jc w:val="center"/>
        </w:trPr>
        <w:tc>
          <w:tcPr>
            <w:tcW w:w="961" w:type="dxa"/>
            <w:vAlign w:val="bottom"/>
            <w:hideMark/>
          </w:tcPr>
          <w:p w:rsidR="00883778" w:rsidRDefault="00883778" w:rsidP="00C50D73">
            <w:pPr>
              <w:jc w:val="center"/>
              <w:rPr>
                <w:lang w:val="sr-Cyrl-CS"/>
              </w:rPr>
            </w:pPr>
            <w:r>
              <w:rPr>
                <w:lang w:val="sr-Cyrl-CS"/>
              </w:rPr>
              <w:t>1.</w:t>
            </w:r>
          </w:p>
        </w:tc>
        <w:tc>
          <w:tcPr>
            <w:tcW w:w="6475" w:type="dxa"/>
            <w:vAlign w:val="bottom"/>
          </w:tcPr>
          <w:p w:rsidR="00883778" w:rsidRDefault="00883778" w:rsidP="00C50D73">
            <w:pPr>
              <w:rPr>
                <w:lang w:val="sr-Cyrl-CS"/>
              </w:rPr>
            </w:pPr>
          </w:p>
        </w:tc>
        <w:tc>
          <w:tcPr>
            <w:tcW w:w="2174" w:type="dxa"/>
          </w:tcPr>
          <w:p w:rsidR="00883778" w:rsidRDefault="00883778" w:rsidP="00C50D73">
            <w:pPr>
              <w:jc w:val="both"/>
              <w:rPr>
                <w:lang w:val="sr-Cyrl-CS"/>
              </w:rPr>
            </w:pPr>
          </w:p>
        </w:tc>
      </w:tr>
      <w:tr w:rsidR="00883778" w:rsidTr="00C50D73">
        <w:trPr>
          <w:trHeight w:val="488"/>
          <w:jc w:val="center"/>
        </w:trPr>
        <w:tc>
          <w:tcPr>
            <w:tcW w:w="961" w:type="dxa"/>
            <w:vAlign w:val="bottom"/>
            <w:hideMark/>
          </w:tcPr>
          <w:p w:rsidR="00883778" w:rsidRDefault="00883778" w:rsidP="00C50D73">
            <w:pPr>
              <w:jc w:val="center"/>
              <w:rPr>
                <w:lang w:val="sr-Cyrl-CS"/>
              </w:rPr>
            </w:pPr>
            <w:r>
              <w:rPr>
                <w:lang w:val="sr-Cyrl-CS"/>
              </w:rPr>
              <w:t>2.</w:t>
            </w:r>
          </w:p>
        </w:tc>
        <w:tc>
          <w:tcPr>
            <w:tcW w:w="6475" w:type="dxa"/>
            <w:vAlign w:val="bottom"/>
          </w:tcPr>
          <w:p w:rsidR="00883778" w:rsidRDefault="00883778" w:rsidP="00C50D73">
            <w:pPr>
              <w:rPr>
                <w:lang w:val="sr-Cyrl-CS"/>
              </w:rPr>
            </w:pPr>
          </w:p>
        </w:tc>
        <w:tc>
          <w:tcPr>
            <w:tcW w:w="2174" w:type="dxa"/>
          </w:tcPr>
          <w:p w:rsidR="00883778" w:rsidRDefault="00883778" w:rsidP="00C50D73">
            <w:pPr>
              <w:jc w:val="both"/>
              <w:rPr>
                <w:lang w:val="sr-Cyrl-CS"/>
              </w:rPr>
            </w:pPr>
          </w:p>
        </w:tc>
      </w:tr>
      <w:tr w:rsidR="00883778" w:rsidTr="00C50D73">
        <w:trPr>
          <w:trHeight w:val="488"/>
          <w:jc w:val="center"/>
        </w:trPr>
        <w:tc>
          <w:tcPr>
            <w:tcW w:w="961" w:type="dxa"/>
            <w:vAlign w:val="bottom"/>
            <w:hideMark/>
          </w:tcPr>
          <w:p w:rsidR="00883778" w:rsidRDefault="00883778" w:rsidP="00C50D73">
            <w:pPr>
              <w:jc w:val="center"/>
              <w:rPr>
                <w:lang w:val="sr-Cyrl-CS"/>
              </w:rPr>
            </w:pPr>
            <w:r>
              <w:rPr>
                <w:lang w:val="sr-Cyrl-CS"/>
              </w:rPr>
              <w:t>3.</w:t>
            </w:r>
          </w:p>
        </w:tc>
        <w:tc>
          <w:tcPr>
            <w:tcW w:w="6475" w:type="dxa"/>
            <w:vAlign w:val="bottom"/>
          </w:tcPr>
          <w:p w:rsidR="00883778" w:rsidRDefault="00883778" w:rsidP="00C50D73">
            <w:pPr>
              <w:rPr>
                <w:lang w:val="sr-Cyrl-CS"/>
              </w:rPr>
            </w:pPr>
          </w:p>
        </w:tc>
        <w:tc>
          <w:tcPr>
            <w:tcW w:w="2174" w:type="dxa"/>
          </w:tcPr>
          <w:p w:rsidR="00883778" w:rsidRDefault="00883778" w:rsidP="00C50D73">
            <w:pPr>
              <w:jc w:val="both"/>
              <w:rPr>
                <w:lang w:val="sr-Cyrl-CS"/>
              </w:rPr>
            </w:pPr>
          </w:p>
        </w:tc>
      </w:tr>
      <w:tr w:rsidR="00883778" w:rsidTr="00C50D73">
        <w:trPr>
          <w:trHeight w:val="488"/>
          <w:jc w:val="center"/>
        </w:trPr>
        <w:tc>
          <w:tcPr>
            <w:tcW w:w="961" w:type="dxa"/>
            <w:vAlign w:val="bottom"/>
            <w:hideMark/>
          </w:tcPr>
          <w:p w:rsidR="00883778" w:rsidRDefault="00883778" w:rsidP="00C50D73">
            <w:pPr>
              <w:jc w:val="center"/>
              <w:rPr>
                <w:lang w:val="sr-Cyrl-CS"/>
              </w:rPr>
            </w:pPr>
            <w:r>
              <w:rPr>
                <w:lang w:val="sr-Cyrl-CS"/>
              </w:rPr>
              <w:t>4.</w:t>
            </w:r>
          </w:p>
        </w:tc>
        <w:tc>
          <w:tcPr>
            <w:tcW w:w="6475" w:type="dxa"/>
            <w:vAlign w:val="bottom"/>
          </w:tcPr>
          <w:p w:rsidR="00883778" w:rsidRDefault="00883778" w:rsidP="00C50D73">
            <w:pPr>
              <w:rPr>
                <w:lang w:val="sr-Cyrl-CS"/>
              </w:rPr>
            </w:pPr>
          </w:p>
        </w:tc>
        <w:tc>
          <w:tcPr>
            <w:tcW w:w="2174" w:type="dxa"/>
          </w:tcPr>
          <w:p w:rsidR="00883778" w:rsidRDefault="00883778" w:rsidP="00C50D73">
            <w:pPr>
              <w:jc w:val="both"/>
              <w:rPr>
                <w:lang w:val="sr-Cyrl-CS"/>
              </w:rPr>
            </w:pPr>
          </w:p>
        </w:tc>
      </w:tr>
      <w:tr w:rsidR="00883778" w:rsidTr="00C50D73">
        <w:trPr>
          <w:trHeight w:val="488"/>
          <w:jc w:val="center"/>
        </w:trPr>
        <w:tc>
          <w:tcPr>
            <w:tcW w:w="961" w:type="dxa"/>
            <w:vAlign w:val="bottom"/>
            <w:hideMark/>
          </w:tcPr>
          <w:p w:rsidR="00883778" w:rsidRDefault="00883778" w:rsidP="00C50D73">
            <w:pPr>
              <w:jc w:val="center"/>
              <w:rPr>
                <w:lang w:val="sr-Cyrl-CS"/>
              </w:rPr>
            </w:pPr>
            <w:r>
              <w:rPr>
                <w:lang w:val="sr-Cyrl-CS"/>
              </w:rPr>
              <w:t>5.</w:t>
            </w:r>
          </w:p>
        </w:tc>
        <w:tc>
          <w:tcPr>
            <w:tcW w:w="6475" w:type="dxa"/>
            <w:vAlign w:val="bottom"/>
          </w:tcPr>
          <w:p w:rsidR="00883778" w:rsidRDefault="00883778" w:rsidP="00C50D73">
            <w:pPr>
              <w:rPr>
                <w:lang w:val="sr-Cyrl-CS"/>
              </w:rPr>
            </w:pPr>
          </w:p>
        </w:tc>
        <w:tc>
          <w:tcPr>
            <w:tcW w:w="2174" w:type="dxa"/>
          </w:tcPr>
          <w:p w:rsidR="00883778" w:rsidRDefault="00883778" w:rsidP="00C50D73">
            <w:pPr>
              <w:jc w:val="both"/>
              <w:rPr>
                <w:lang w:val="sr-Cyrl-CS"/>
              </w:rPr>
            </w:pPr>
          </w:p>
        </w:tc>
      </w:tr>
      <w:tr w:rsidR="00883778" w:rsidTr="00C50D73">
        <w:trPr>
          <w:trHeight w:val="488"/>
          <w:jc w:val="center"/>
        </w:trPr>
        <w:tc>
          <w:tcPr>
            <w:tcW w:w="7436" w:type="dxa"/>
            <w:gridSpan w:val="2"/>
            <w:tcBorders>
              <w:top w:val="single" w:sz="12" w:space="0" w:color="auto"/>
              <w:bottom w:val="double" w:sz="4" w:space="0" w:color="auto"/>
            </w:tcBorders>
            <w:vAlign w:val="center"/>
            <w:hideMark/>
          </w:tcPr>
          <w:p w:rsidR="00883778" w:rsidRDefault="00883778" w:rsidP="00984366">
            <w:pPr>
              <w:jc w:val="right"/>
              <w:rPr>
                <w:lang w:val="sr-Cyrl-CS"/>
              </w:rPr>
            </w:pPr>
            <w:r>
              <w:rPr>
                <w:lang w:val="sr-Cyrl-CS"/>
              </w:rPr>
              <w:t xml:space="preserve">УКУПНО </w:t>
            </w:r>
            <w:r w:rsidR="00984366">
              <w:rPr>
                <w:lang w:val="sr-Cyrl-CS"/>
              </w:rPr>
              <w:t>ДИНАРА</w:t>
            </w:r>
            <w:r>
              <w:rPr>
                <w:lang w:val="sr-Cyrl-CS"/>
              </w:rPr>
              <w:t>:</w:t>
            </w:r>
          </w:p>
        </w:tc>
        <w:tc>
          <w:tcPr>
            <w:tcW w:w="2174" w:type="dxa"/>
            <w:tcBorders>
              <w:top w:val="single" w:sz="12" w:space="0" w:color="auto"/>
              <w:bottom w:val="double" w:sz="4" w:space="0" w:color="auto"/>
            </w:tcBorders>
          </w:tcPr>
          <w:p w:rsidR="00883778" w:rsidRDefault="00883778" w:rsidP="00C50D73">
            <w:pPr>
              <w:jc w:val="both"/>
              <w:rPr>
                <w:lang w:val="sr-Cyrl-CS"/>
              </w:rPr>
            </w:pPr>
          </w:p>
        </w:tc>
      </w:tr>
    </w:tbl>
    <w:p w:rsidR="00883778" w:rsidRDefault="00883778" w:rsidP="002F5B63">
      <w:pPr>
        <w:jc w:val="both"/>
        <w:rPr>
          <w:b/>
          <w:i/>
        </w:rPr>
      </w:pPr>
    </w:p>
    <w:p w:rsidR="00883778" w:rsidRDefault="00883778" w:rsidP="002F5B63">
      <w:pPr>
        <w:jc w:val="both"/>
        <w:rPr>
          <w:lang w:val="sr-Cyrl-CS"/>
        </w:rPr>
      </w:pPr>
    </w:p>
    <w:p w:rsidR="00883778" w:rsidRDefault="00883778" w:rsidP="002F5B63">
      <w:pPr>
        <w:jc w:val="both"/>
        <w:rPr>
          <w:lang w:val="sr-Cyrl-CS"/>
        </w:rPr>
      </w:pPr>
    </w:p>
    <w:p w:rsidR="00883778" w:rsidRDefault="00883778" w:rsidP="002F5B63">
      <w:pPr>
        <w:jc w:val="both"/>
        <w:rPr>
          <w:b/>
          <w:lang w:val="sr-Cyrl-CS"/>
        </w:rPr>
      </w:pPr>
      <w:r>
        <w:rPr>
          <w:b/>
          <w:lang w:val="sr-Cyrl-CS"/>
        </w:rPr>
        <w:t xml:space="preserve">Напомена: </w:t>
      </w:r>
    </w:p>
    <w:p w:rsidR="00883778" w:rsidRDefault="00883778" w:rsidP="002F5B63">
      <w:pPr>
        <w:jc w:val="both"/>
        <w:rPr>
          <w:lang w:val="sr-Cyrl-CS"/>
        </w:rPr>
      </w:pPr>
      <w:r>
        <w:rPr>
          <w:lang w:val="sr-Cyrl-CS"/>
        </w:rPr>
        <w:t>Трошкове припремања и подношења понуде сноси искључиво понуђач и не може тражити од Наручиоца накнаду трошкова, осим у случајевима и на начин предвиђен чланом 88. став 3. Закона о јавним набавкама.</w:t>
      </w:r>
    </w:p>
    <w:p w:rsidR="00883778" w:rsidRDefault="00883778" w:rsidP="002F5B63">
      <w:pPr>
        <w:jc w:val="both"/>
        <w:rPr>
          <w:b/>
          <w:lang w:val="sr-Cyrl-CS"/>
        </w:rPr>
      </w:pPr>
    </w:p>
    <w:p w:rsidR="00883778" w:rsidRDefault="00883778" w:rsidP="002F5B63">
      <w:pPr>
        <w:jc w:val="both"/>
        <w:rPr>
          <w:lang w:val="sr-Cyrl-CS"/>
        </w:rPr>
      </w:pPr>
      <w:r>
        <w:rPr>
          <w:lang w:val="sr-Cyrl-CS"/>
        </w:rPr>
        <w:t>Уколико понуђач као саставни део понуде достави овај образац (попуњен, потписан од стране овлашћеног лица понуђача и оверен печатом), сматраће се да је понуђач доставио Захтев за накнаду трошкова.</w:t>
      </w:r>
    </w:p>
    <w:p w:rsidR="00883778" w:rsidRDefault="00883778" w:rsidP="002F5B63">
      <w:pPr>
        <w:jc w:val="both"/>
        <w:rPr>
          <w:lang w:val="sr-Cyrl-CS"/>
        </w:rPr>
      </w:pPr>
    </w:p>
    <w:p w:rsidR="00883778" w:rsidRDefault="00883778" w:rsidP="002F5B63">
      <w:pPr>
        <w:ind w:firstLine="720"/>
        <w:jc w:val="both"/>
        <w:rPr>
          <w:lang w:val="sr-Cyrl-CS"/>
        </w:rPr>
      </w:pPr>
    </w:p>
    <w:p w:rsidR="00883778" w:rsidRDefault="00883778" w:rsidP="002F5B63">
      <w:pPr>
        <w:ind w:firstLine="720"/>
        <w:jc w:val="both"/>
        <w:rPr>
          <w:lang w:val="sr-Cyrl-CS"/>
        </w:rPr>
      </w:pPr>
    </w:p>
    <w:p w:rsidR="00883778" w:rsidRDefault="00883778" w:rsidP="002F5B63">
      <w:pPr>
        <w:jc w:val="both"/>
        <w:rPr>
          <w:b/>
          <w:lang w:val="sr-Cyrl-CS"/>
        </w:rPr>
      </w:pPr>
      <w:r>
        <w:rPr>
          <w:b/>
          <w:lang w:val="sr-Cyrl-CS"/>
        </w:rPr>
        <w:t xml:space="preserve">У _______________________                                                           </w:t>
      </w:r>
      <w:r w:rsidR="00FE63E7">
        <w:rPr>
          <w:b/>
          <w:lang w:val="sr-Cyrl-CS"/>
        </w:rPr>
        <w:t xml:space="preserve">   </w:t>
      </w:r>
      <w:r>
        <w:rPr>
          <w:b/>
          <w:lang w:val="sr-Cyrl-CS"/>
        </w:rPr>
        <w:t xml:space="preserve"> Овлашћено лице понуђача      </w:t>
      </w:r>
    </w:p>
    <w:p w:rsidR="00883778" w:rsidRDefault="00883778" w:rsidP="002F5B63">
      <w:pPr>
        <w:jc w:val="both"/>
        <w:rPr>
          <w:b/>
          <w:lang w:val="sr-Cyrl-CS"/>
        </w:rPr>
      </w:pPr>
    </w:p>
    <w:p w:rsidR="00883778" w:rsidRDefault="00883778" w:rsidP="002F5B63">
      <w:pPr>
        <w:jc w:val="both"/>
        <w:rPr>
          <w:b/>
          <w:lang w:val="sr-Cyrl-CS"/>
        </w:rPr>
      </w:pPr>
      <w:r>
        <w:rPr>
          <w:b/>
          <w:lang w:val="sr-Cyrl-CS"/>
        </w:rPr>
        <w:t xml:space="preserve">Дана______________године           </w:t>
      </w:r>
      <w:r w:rsidR="00FE63E7">
        <w:rPr>
          <w:b/>
          <w:lang w:val="sr-Cyrl-CS"/>
        </w:rPr>
        <w:t xml:space="preserve">                    </w:t>
      </w:r>
      <w:r>
        <w:rPr>
          <w:b/>
          <w:lang w:val="sr-Cyrl-CS"/>
        </w:rPr>
        <w:t xml:space="preserve">М.П.        </w:t>
      </w:r>
      <w:r w:rsidR="00FE63E7">
        <w:rPr>
          <w:b/>
          <w:lang w:val="sr-Cyrl-CS"/>
        </w:rPr>
        <w:t xml:space="preserve">                </w:t>
      </w:r>
      <w:r>
        <w:rPr>
          <w:b/>
          <w:lang w:val="sr-Cyrl-CS"/>
        </w:rPr>
        <w:t>__________________________</w:t>
      </w:r>
    </w:p>
    <w:p w:rsidR="00883778" w:rsidRDefault="00883778" w:rsidP="002F5B63">
      <w:pPr>
        <w:rPr>
          <w:b/>
          <w:lang w:val="sr-Cyrl-CS"/>
        </w:rPr>
      </w:pPr>
    </w:p>
    <w:p w:rsidR="00883778" w:rsidRDefault="00883778" w:rsidP="002F5B63">
      <w:pPr>
        <w:rPr>
          <w:b/>
          <w:lang w:val="sr-Cyrl-CS"/>
        </w:rPr>
      </w:pPr>
    </w:p>
    <w:p w:rsidR="00883778" w:rsidRDefault="00883778" w:rsidP="002F5B63">
      <w:pPr>
        <w:rPr>
          <w:b/>
          <w:lang w:val="sr-Cyrl-CS"/>
        </w:rPr>
      </w:pPr>
    </w:p>
    <w:p w:rsidR="00883778" w:rsidRDefault="00883778" w:rsidP="002F5B63">
      <w:pPr>
        <w:rPr>
          <w:b/>
          <w:lang w:val="sr-Cyrl-CS"/>
        </w:rPr>
      </w:pPr>
    </w:p>
    <w:p w:rsidR="00883778" w:rsidRDefault="00883778" w:rsidP="002F5B63">
      <w:pPr>
        <w:rPr>
          <w:b/>
          <w:lang w:val="sr-Cyrl-CS"/>
        </w:rPr>
      </w:pPr>
    </w:p>
    <w:p w:rsidR="00883778" w:rsidRDefault="00883778" w:rsidP="002F5B63">
      <w:pPr>
        <w:rPr>
          <w:b/>
          <w:lang w:val="sr-Cyrl-CS"/>
        </w:rPr>
      </w:pPr>
    </w:p>
    <w:p w:rsidR="008450B3" w:rsidRDefault="00883778" w:rsidP="00101FBF">
      <w:pPr>
        <w:widowControl w:val="0"/>
        <w:tabs>
          <w:tab w:val="left" w:pos="3140"/>
        </w:tabs>
        <w:autoSpaceDE w:val="0"/>
        <w:autoSpaceDN w:val="0"/>
        <w:adjustRightInd w:val="0"/>
        <w:ind w:right="157"/>
        <w:rPr>
          <w:b/>
          <w:bCs/>
          <w:sz w:val="28"/>
          <w:szCs w:val="28"/>
          <w:lang w:val="ru-RU"/>
        </w:rPr>
      </w:pPr>
      <w:r>
        <w:rPr>
          <w:b/>
          <w:bCs/>
          <w:sz w:val="28"/>
          <w:szCs w:val="28"/>
          <w:lang w:val="sr-Cyrl-CS"/>
        </w:rPr>
        <w:tab/>
      </w:r>
      <w:r>
        <w:rPr>
          <w:b/>
          <w:bCs/>
          <w:sz w:val="28"/>
          <w:szCs w:val="28"/>
          <w:lang w:val="sr-Cyrl-CS"/>
        </w:rPr>
        <w:tab/>
      </w:r>
      <w:r w:rsidR="007054C6">
        <w:rPr>
          <w:b/>
          <w:bCs/>
          <w:sz w:val="28"/>
          <w:szCs w:val="28"/>
          <w:lang w:val="ru-RU"/>
        </w:rPr>
        <w:t xml:space="preserve">                                         </w:t>
      </w:r>
      <w:r w:rsidR="00101FBF">
        <w:rPr>
          <w:b/>
          <w:bCs/>
          <w:sz w:val="28"/>
          <w:szCs w:val="28"/>
          <w:lang w:val="ru-RU"/>
        </w:rPr>
        <w:t xml:space="preserve">                   </w:t>
      </w:r>
    </w:p>
    <w:p w:rsidR="008450B3" w:rsidRDefault="008450B3" w:rsidP="00101FBF">
      <w:pPr>
        <w:widowControl w:val="0"/>
        <w:tabs>
          <w:tab w:val="left" w:pos="3140"/>
        </w:tabs>
        <w:autoSpaceDE w:val="0"/>
        <w:autoSpaceDN w:val="0"/>
        <w:adjustRightInd w:val="0"/>
        <w:ind w:right="157"/>
        <w:rPr>
          <w:b/>
          <w:bCs/>
          <w:sz w:val="28"/>
          <w:szCs w:val="28"/>
          <w:lang w:val="ru-RU"/>
        </w:rPr>
      </w:pPr>
    </w:p>
    <w:p w:rsidR="008450B3" w:rsidRDefault="008450B3" w:rsidP="00101FBF">
      <w:pPr>
        <w:widowControl w:val="0"/>
        <w:tabs>
          <w:tab w:val="left" w:pos="3140"/>
        </w:tabs>
        <w:autoSpaceDE w:val="0"/>
        <w:autoSpaceDN w:val="0"/>
        <w:adjustRightInd w:val="0"/>
        <w:ind w:right="157"/>
        <w:rPr>
          <w:b/>
          <w:bCs/>
          <w:sz w:val="28"/>
          <w:szCs w:val="28"/>
          <w:lang w:val="ru-RU"/>
        </w:rPr>
      </w:pPr>
    </w:p>
    <w:p w:rsidR="00883778" w:rsidRPr="007054C6" w:rsidRDefault="008450B3" w:rsidP="00101FBF">
      <w:pPr>
        <w:widowControl w:val="0"/>
        <w:tabs>
          <w:tab w:val="left" w:pos="3140"/>
        </w:tabs>
        <w:autoSpaceDE w:val="0"/>
        <w:autoSpaceDN w:val="0"/>
        <w:adjustRightInd w:val="0"/>
        <w:ind w:right="157"/>
        <w:rPr>
          <w:b/>
          <w:bCs/>
          <w:sz w:val="28"/>
          <w:szCs w:val="28"/>
          <w:lang w:val="ru-RU"/>
        </w:rPr>
      </w:pPr>
      <w:r>
        <w:rPr>
          <w:b/>
          <w:bCs/>
          <w:sz w:val="28"/>
          <w:szCs w:val="28"/>
          <w:lang w:val="ru-RU"/>
        </w:rPr>
        <w:t xml:space="preserve">                                                                                                                        </w:t>
      </w:r>
      <w:r w:rsidR="00883778">
        <w:rPr>
          <w:b/>
          <w:lang w:val="sr-Cyrl-CS"/>
        </w:rPr>
        <w:t>ОБРАЗАЦ  10.</w:t>
      </w:r>
    </w:p>
    <w:p w:rsidR="00883778" w:rsidRPr="00DF4771" w:rsidRDefault="00883778" w:rsidP="002F5B63">
      <w:pPr>
        <w:widowControl w:val="0"/>
        <w:tabs>
          <w:tab w:val="left" w:pos="3140"/>
        </w:tabs>
        <w:autoSpaceDE w:val="0"/>
        <w:autoSpaceDN w:val="0"/>
        <w:adjustRightInd w:val="0"/>
        <w:ind w:right="4078"/>
        <w:jc w:val="right"/>
        <w:rPr>
          <w:b/>
          <w:bCs/>
          <w:sz w:val="28"/>
          <w:szCs w:val="28"/>
          <w:lang w:val="ru-RU"/>
        </w:rPr>
      </w:pPr>
    </w:p>
    <w:p w:rsidR="00883778" w:rsidRPr="00DF4771" w:rsidRDefault="00883778" w:rsidP="002F5B63">
      <w:pPr>
        <w:widowControl w:val="0"/>
        <w:tabs>
          <w:tab w:val="left" w:pos="3140"/>
        </w:tabs>
        <w:autoSpaceDE w:val="0"/>
        <w:autoSpaceDN w:val="0"/>
        <w:adjustRightInd w:val="0"/>
        <w:ind w:right="4078"/>
        <w:jc w:val="right"/>
        <w:rPr>
          <w:b/>
          <w:bCs/>
          <w:sz w:val="28"/>
          <w:szCs w:val="28"/>
          <w:lang w:val="ru-RU"/>
        </w:rPr>
      </w:pPr>
    </w:p>
    <w:p w:rsidR="00883778" w:rsidRDefault="00883778" w:rsidP="002F5B63">
      <w:pPr>
        <w:widowControl w:val="0"/>
        <w:tabs>
          <w:tab w:val="left" w:pos="3140"/>
        </w:tabs>
        <w:autoSpaceDE w:val="0"/>
        <w:autoSpaceDN w:val="0"/>
        <w:adjustRightInd w:val="0"/>
        <w:ind w:left="306" w:right="4078"/>
        <w:jc w:val="both"/>
        <w:rPr>
          <w:b/>
          <w:bCs/>
          <w:sz w:val="28"/>
          <w:szCs w:val="28"/>
          <w:lang w:val="sr-Cyrl-CS"/>
        </w:rPr>
      </w:pPr>
    </w:p>
    <w:p w:rsidR="00883778" w:rsidRDefault="00883778" w:rsidP="002F5B63">
      <w:pPr>
        <w:widowControl w:val="0"/>
        <w:tabs>
          <w:tab w:val="left" w:pos="3140"/>
        </w:tabs>
        <w:autoSpaceDE w:val="0"/>
        <w:autoSpaceDN w:val="0"/>
        <w:adjustRightInd w:val="0"/>
        <w:ind w:left="306" w:right="4078"/>
        <w:jc w:val="center"/>
        <w:rPr>
          <w:b/>
          <w:bCs/>
          <w:sz w:val="28"/>
          <w:szCs w:val="28"/>
          <w:lang w:val="sr-Cyrl-CS"/>
        </w:rPr>
      </w:pPr>
      <w:r>
        <w:rPr>
          <w:b/>
          <w:bCs/>
          <w:sz w:val="28"/>
          <w:szCs w:val="28"/>
          <w:lang w:val="sr-Cyrl-CS"/>
        </w:rPr>
        <w:tab/>
        <w:t>ИЗ</w:t>
      </w:r>
      <w:r>
        <w:rPr>
          <w:b/>
          <w:bCs/>
          <w:spacing w:val="1"/>
          <w:sz w:val="28"/>
          <w:szCs w:val="28"/>
          <w:lang w:val="sr-Cyrl-CS"/>
        </w:rPr>
        <w:t>Ј</w:t>
      </w:r>
      <w:r>
        <w:rPr>
          <w:b/>
          <w:bCs/>
          <w:spacing w:val="-4"/>
          <w:sz w:val="28"/>
          <w:szCs w:val="28"/>
          <w:lang w:val="sr-Cyrl-CS"/>
        </w:rPr>
        <w:t>А</w:t>
      </w:r>
      <w:r>
        <w:rPr>
          <w:b/>
          <w:bCs/>
          <w:spacing w:val="-17"/>
          <w:sz w:val="28"/>
          <w:szCs w:val="28"/>
          <w:lang w:val="sr-Cyrl-CS"/>
        </w:rPr>
        <w:t>В</w:t>
      </w:r>
      <w:r>
        <w:rPr>
          <w:b/>
          <w:bCs/>
          <w:sz w:val="28"/>
          <w:szCs w:val="28"/>
          <w:lang w:val="sr-Cyrl-CS"/>
        </w:rPr>
        <w:t>А ПОН</w:t>
      </w:r>
      <w:r>
        <w:rPr>
          <w:b/>
          <w:bCs/>
          <w:spacing w:val="-3"/>
          <w:sz w:val="28"/>
          <w:szCs w:val="28"/>
          <w:lang w:val="sr-Cyrl-CS"/>
        </w:rPr>
        <w:t>У</w:t>
      </w:r>
      <w:r>
        <w:rPr>
          <w:b/>
          <w:bCs/>
          <w:spacing w:val="1"/>
          <w:sz w:val="28"/>
          <w:szCs w:val="28"/>
          <w:lang w:val="sr-Cyrl-CS"/>
        </w:rPr>
        <w:t>Ђ</w:t>
      </w:r>
      <w:r>
        <w:rPr>
          <w:b/>
          <w:bCs/>
          <w:spacing w:val="-44"/>
          <w:sz w:val="28"/>
          <w:szCs w:val="28"/>
          <w:lang w:val="sr-Cyrl-CS"/>
        </w:rPr>
        <w:t>А</w:t>
      </w:r>
      <w:r>
        <w:rPr>
          <w:b/>
          <w:bCs/>
          <w:sz w:val="28"/>
          <w:szCs w:val="28"/>
          <w:lang w:val="sr-Cyrl-CS"/>
        </w:rPr>
        <w:t>ЧА</w:t>
      </w:r>
    </w:p>
    <w:p w:rsidR="00883778" w:rsidRDefault="00883778" w:rsidP="002F5B63">
      <w:pPr>
        <w:widowControl w:val="0"/>
        <w:tabs>
          <w:tab w:val="left" w:pos="3140"/>
        </w:tabs>
        <w:autoSpaceDE w:val="0"/>
        <w:autoSpaceDN w:val="0"/>
        <w:adjustRightInd w:val="0"/>
        <w:ind w:left="306" w:right="4078"/>
        <w:jc w:val="both"/>
        <w:rPr>
          <w:sz w:val="28"/>
          <w:szCs w:val="28"/>
          <w:lang w:val="sr-Cyrl-CS"/>
        </w:rPr>
      </w:pPr>
    </w:p>
    <w:p w:rsidR="00883778" w:rsidRDefault="00883778" w:rsidP="002F5B63">
      <w:pPr>
        <w:widowControl w:val="0"/>
        <w:autoSpaceDE w:val="0"/>
        <w:autoSpaceDN w:val="0"/>
        <w:adjustRightInd w:val="0"/>
        <w:spacing w:line="272" w:lineRule="exact"/>
        <w:ind w:left="366" w:right="123"/>
        <w:jc w:val="both"/>
        <w:rPr>
          <w:lang w:val="sr-Cyrl-CS"/>
        </w:rPr>
      </w:pPr>
      <w:r>
        <w:rPr>
          <w:lang w:val="sr-Cyrl-CS"/>
        </w:rPr>
        <w:t xml:space="preserve">О </w:t>
      </w:r>
      <w:r>
        <w:rPr>
          <w:spacing w:val="-1"/>
          <w:lang w:val="sr-Cyrl-CS"/>
        </w:rPr>
        <w:t>П</w:t>
      </w:r>
      <w:r>
        <w:rPr>
          <w:lang w:val="sr-Cyrl-CS"/>
        </w:rPr>
        <w:t>ОШ</w:t>
      </w:r>
      <w:r>
        <w:rPr>
          <w:spacing w:val="-3"/>
          <w:lang w:val="sr-Cyrl-CS"/>
        </w:rPr>
        <w:t>Т</w:t>
      </w:r>
      <w:r>
        <w:rPr>
          <w:lang w:val="sr-Cyrl-CS"/>
        </w:rPr>
        <w:t>О</w:t>
      </w:r>
      <w:r>
        <w:rPr>
          <w:spacing w:val="-17"/>
          <w:lang w:val="sr-Cyrl-CS"/>
        </w:rPr>
        <w:t>В</w:t>
      </w:r>
      <w:r>
        <w:rPr>
          <w:lang w:val="sr-Cyrl-CS"/>
        </w:rPr>
        <w:t>А</w:t>
      </w:r>
      <w:r>
        <w:rPr>
          <w:spacing w:val="-1"/>
          <w:lang w:val="sr-Cyrl-CS"/>
        </w:rPr>
        <w:t>Њ</w:t>
      </w:r>
      <w:r>
        <w:rPr>
          <w:lang w:val="sr-Cyrl-CS"/>
        </w:rPr>
        <w:t xml:space="preserve">У </w:t>
      </w:r>
      <w:r>
        <w:rPr>
          <w:spacing w:val="2"/>
          <w:lang w:val="sr-Cyrl-CS"/>
        </w:rPr>
        <w:t>О</w:t>
      </w:r>
      <w:r>
        <w:rPr>
          <w:spacing w:val="-3"/>
          <w:lang w:val="sr-Cyrl-CS"/>
        </w:rPr>
        <w:t>Б</w:t>
      </w:r>
      <w:r>
        <w:rPr>
          <w:spacing w:val="2"/>
          <w:lang w:val="sr-Cyrl-CS"/>
        </w:rPr>
        <w:t>А</w:t>
      </w:r>
      <w:r>
        <w:rPr>
          <w:spacing w:val="-2"/>
          <w:lang w:val="sr-Cyrl-CS"/>
        </w:rPr>
        <w:t>В</w:t>
      </w:r>
      <w:r>
        <w:rPr>
          <w:spacing w:val="2"/>
          <w:lang w:val="sr-Cyrl-CS"/>
        </w:rPr>
        <w:t>Е</w:t>
      </w:r>
      <w:r>
        <w:rPr>
          <w:lang w:val="sr-Cyrl-CS"/>
        </w:rPr>
        <w:t xml:space="preserve">ЗА </w:t>
      </w:r>
      <w:r>
        <w:rPr>
          <w:spacing w:val="-4"/>
          <w:lang w:val="sr-Cyrl-CS"/>
        </w:rPr>
        <w:t>К</w:t>
      </w:r>
      <w:r>
        <w:rPr>
          <w:lang w:val="sr-Cyrl-CS"/>
        </w:rPr>
        <w:t>О</w:t>
      </w:r>
      <w:r>
        <w:rPr>
          <w:spacing w:val="2"/>
          <w:lang w:val="sr-Cyrl-CS"/>
        </w:rPr>
        <w:t>Ј</w:t>
      </w:r>
      <w:r>
        <w:rPr>
          <w:lang w:val="sr-Cyrl-CS"/>
        </w:rPr>
        <w:t xml:space="preserve">И </w:t>
      </w:r>
      <w:r>
        <w:rPr>
          <w:spacing w:val="-1"/>
          <w:lang w:val="sr-Cyrl-CS"/>
        </w:rPr>
        <w:t>П</w:t>
      </w:r>
      <w:r>
        <w:rPr>
          <w:spacing w:val="3"/>
          <w:lang w:val="sr-Cyrl-CS"/>
        </w:rPr>
        <w:t>Р</w:t>
      </w:r>
      <w:r>
        <w:rPr>
          <w:lang w:val="sr-Cyrl-CS"/>
        </w:rPr>
        <w:t>О</w:t>
      </w:r>
      <w:r>
        <w:rPr>
          <w:spacing w:val="-1"/>
          <w:lang w:val="sr-Cyrl-CS"/>
        </w:rPr>
        <w:t>И</w:t>
      </w:r>
      <w:r>
        <w:rPr>
          <w:lang w:val="sr-Cyrl-CS"/>
        </w:rPr>
        <w:t>З</w:t>
      </w:r>
      <w:r>
        <w:rPr>
          <w:spacing w:val="-1"/>
          <w:lang w:val="sr-Cyrl-CS"/>
        </w:rPr>
        <w:t>И</w:t>
      </w:r>
      <w:r>
        <w:rPr>
          <w:spacing w:val="3"/>
          <w:lang w:val="sr-Cyrl-CS"/>
        </w:rPr>
        <w:t>Л</w:t>
      </w:r>
      <w:r>
        <w:rPr>
          <w:spacing w:val="-5"/>
          <w:lang w:val="sr-Cyrl-CS"/>
        </w:rPr>
        <w:t>А</w:t>
      </w:r>
      <w:r>
        <w:rPr>
          <w:lang w:val="sr-Cyrl-CS"/>
        </w:rPr>
        <w:t xml:space="preserve">ЗЕ </w:t>
      </w:r>
      <w:r>
        <w:rPr>
          <w:spacing w:val="-1"/>
          <w:lang w:val="sr-Cyrl-CS"/>
        </w:rPr>
        <w:t>И</w:t>
      </w:r>
      <w:r>
        <w:rPr>
          <w:lang w:val="sr-Cyrl-CS"/>
        </w:rPr>
        <w:t xml:space="preserve">З </w:t>
      </w:r>
      <w:r>
        <w:rPr>
          <w:spacing w:val="-16"/>
          <w:lang w:val="sr-Cyrl-CS"/>
        </w:rPr>
        <w:t>В</w:t>
      </w:r>
      <w:r>
        <w:rPr>
          <w:lang w:val="sr-Cyrl-CS"/>
        </w:rPr>
        <w:t>АЖЕЋИХ П</w:t>
      </w:r>
      <w:r>
        <w:rPr>
          <w:spacing w:val="5"/>
          <w:lang w:val="sr-Cyrl-CS"/>
        </w:rPr>
        <w:t>Р</w:t>
      </w:r>
      <w:r>
        <w:rPr>
          <w:lang w:val="sr-Cyrl-CS"/>
        </w:rPr>
        <w:t>О</w:t>
      </w:r>
      <w:r>
        <w:rPr>
          <w:spacing w:val="-1"/>
          <w:lang w:val="sr-Cyrl-CS"/>
        </w:rPr>
        <w:t>П</w:t>
      </w:r>
      <w:r>
        <w:rPr>
          <w:lang w:val="sr-Cyrl-CS"/>
        </w:rPr>
        <w:t>И</w:t>
      </w:r>
      <w:r>
        <w:rPr>
          <w:spacing w:val="-12"/>
          <w:lang w:val="sr-Cyrl-CS"/>
        </w:rPr>
        <w:t>С</w:t>
      </w:r>
      <w:r>
        <w:rPr>
          <w:lang w:val="sr-Cyrl-CS"/>
        </w:rPr>
        <w:t>А О З</w:t>
      </w:r>
      <w:r>
        <w:rPr>
          <w:spacing w:val="-1"/>
          <w:lang w:val="sr-Cyrl-CS"/>
        </w:rPr>
        <w:t>А</w:t>
      </w:r>
      <w:r>
        <w:rPr>
          <w:lang w:val="sr-Cyrl-CS"/>
        </w:rPr>
        <w:t>ШТИ</w:t>
      </w:r>
      <w:r>
        <w:rPr>
          <w:spacing w:val="1"/>
          <w:lang w:val="sr-Cyrl-CS"/>
        </w:rPr>
        <w:t>Т</w:t>
      </w:r>
      <w:r>
        <w:rPr>
          <w:lang w:val="sr-Cyrl-CS"/>
        </w:rPr>
        <w:t>И</w:t>
      </w:r>
    </w:p>
    <w:p w:rsidR="00883778" w:rsidRDefault="00883778" w:rsidP="002F5B63">
      <w:pPr>
        <w:widowControl w:val="0"/>
        <w:autoSpaceDE w:val="0"/>
        <w:autoSpaceDN w:val="0"/>
        <w:adjustRightInd w:val="0"/>
        <w:ind w:left="306" w:right="441"/>
        <w:jc w:val="both"/>
        <w:rPr>
          <w:lang w:val="sr-Cyrl-CS"/>
        </w:rPr>
      </w:pPr>
      <w:r>
        <w:rPr>
          <w:lang w:val="sr-Cyrl-CS"/>
        </w:rPr>
        <w:t xml:space="preserve">НА </w:t>
      </w:r>
      <w:r>
        <w:rPr>
          <w:spacing w:val="-30"/>
          <w:lang w:val="sr-Cyrl-CS"/>
        </w:rPr>
        <w:t>Р</w:t>
      </w:r>
      <w:r>
        <w:rPr>
          <w:lang w:val="sr-Cyrl-CS"/>
        </w:rPr>
        <w:t>А</w:t>
      </w:r>
      <w:r>
        <w:rPr>
          <w:spacing w:val="1"/>
          <w:lang w:val="sr-Cyrl-CS"/>
        </w:rPr>
        <w:t>Д</w:t>
      </w:r>
      <w:r>
        <w:rPr>
          <w:spacing w:val="-38"/>
          <w:lang w:val="sr-Cyrl-CS"/>
        </w:rPr>
        <w:t>У</w:t>
      </w:r>
      <w:r>
        <w:rPr>
          <w:lang w:val="sr-Cyrl-CS"/>
        </w:rPr>
        <w:t>, ЗА</w:t>
      </w:r>
      <w:r>
        <w:rPr>
          <w:spacing w:val="-1"/>
          <w:lang w:val="sr-Cyrl-CS"/>
        </w:rPr>
        <w:t>П</w:t>
      </w:r>
      <w:r>
        <w:rPr>
          <w:lang w:val="sr-Cyrl-CS"/>
        </w:rPr>
        <w:t>ОШ</w:t>
      </w:r>
      <w:r>
        <w:rPr>
          <w:spacing w:val="1"/>
          <w:lang w:val="sr-Cyrl-CS"/>
        </w:rPr>
        <w:t>Љ</w:t>
      </w:r>
      <w:r>
        <w:rPr>
          <w:spacing w:val="2"/>
          <w:lang w:val="sr-Cyrl-CS"/>
        </w:rPr>
        <w:t>А</w:t>
      </w:r>
      <w:r>
        <w:rPr>
          <w:spacing w:val="-16"/>
          <w:lang w:val="sr-Cyrl-CS"/>
        </w:rPr>
        <w:t>В</w:t>
      </w:r>
      <w:r>
        <w:rPr>
          <w:lang w:val="sr-Cyrl-CS"/>
        </w:rPr>
        <w:t>А</w:t>
      </w:r>
      <w:r>
        <w:rPr>
          <w:spacing w:val="-1"/>
          <w:lang w:val="sr-Cyrl-CS"/>
        </w:rPr>
        <w:t>Њ</w:t>
      </w:r>
      <w:r>
        <w:rPr>
          <w:lang w:val="sr-Cyrl-CS"/>
        </w:rPr>
        <w:t>У И У</w:t>
      </w:r>
      <w:r>
        <w:rPr>
          <w:spacing w:val="-4"/>
          <w:lang w:val="sr-Cyrl-CS"/>
        </w:rPr>
        <w:t>С</w:t>
      </w:r>
      <w:r>
        <w:rPr>
          <w:lang w:val="sr-Cyrl-CS"/>
        </w:rPr>
        <w:t>ЛО</w:t>
      </w:r>
      <w:r>
        <w:rPr>
          <w:spacing w:val="-2"/>
          <w:lang w:val="sr-Cyrl-CS"/>
        </w:rPr>
        <w:t>В</w:t>
      </w:r>
      <w:r>
        <w:rPr>
          <w:lang w:val="sr-Cyrl-CS"/>
        </w:rPr>
        <w:t xml:space="preserve">ИМА </w:t>
      </w:r>
      <w:r>
        <w:rPr>
          <w:spacing w:val="-30"/>
          <w:lang w:val="sr-Cyrl-CS"/>
        </w:rPr>
        <w:t>Р</w:t>
      </w:r>
      <w:r>
        <w:rPr>
          <w:lang w:val="sr-Cyrl-CS"/>
        </w:rPr>
        <w:t>А</w:t>
      </w:r>
      <w:r>
        <w:rPr>
          <w:spacing w:val="-1"/>
          <w:lang w:val="sr-Cyrl-CS"/>
        </w:rPr>
        <w:t>Д</w:t>
      </w:r>
      <w:r>
        <w:rPr>
          <w:lang w:val="sr-Cyrl-CS"/>
        </w:rPr>
        <w:t>А И З</w:t>
      </w:r>
      <w:r>
        <w:rPr>
          <w:spacing w:val="-1"/>
          <w:lang w:val="sr-Cyrl-CS"/>
        </w:rPr>
        <w:t>А</w:t>
      </w:r>
      <w:r>
        <w:rPr>
          <w:lang w:val="sr-Cyrl-CS"/>
        </w:rPr>
        <w:t>ШТИ</w:t>
      </w:r>
      <w:r>
        <w:rPr>
          <w:spacing w:val="1"/>
          <w:lang w:val="sr-Cyrl-CS"/>
        </w:rPr>
        <w:t>Т</w:t>
      </w:r>
      <w:r>
        <w:rPr>
          <w:lang w:val="sr-Cyrl-CS"/>
        </w:rPr>
        <w:t>И ЖИ</w:t>
      </w:r>
      <w:r>
        <w:rPr>
          <w:spacing w:val="-2"/>
          <w:lang w:val="sr-Cyrl-CS"/>
        </w:rPr>
        <w:t>В</w:t>
      </w:r>
      <w:r>
        <w:rPr>
          <w:lang w:val="sr-Cyrl-CS"/>
        </w:rPr>
        <w:t>О</w:t>
      </w:r>
      <w:r>
        <w:rPr>
          <w:spacing w:val="-1"/>
          <w:lang w:val="sr-Cyrl-CS"/>
        </w:rPr>
        <w:t>Т</w:t>
      </w:r>
      <w:r>
        <w:rPr>
          <w:spacing w:val="2"/>
          <w:lang w:val="sr-Cyrl-CS"/>
        </w:rPr>
        <w:t>Н</w:t>
      </w:r>
      <w:r>
        <w:rPr>
          <w:lang w:val="sr-Cyrl-CS"/>
        </w:rPr>
        <w:t>Е С</w:t>
      </w:r>
      <w:r>
        <w:rPr>
          <w:spacing w:val="1"/>
          <w:lang w:val="sr-Cyrl-CS"/>
        </w:rPr>
        <w:t>Р</w:t>
      </w:r>
      <w:r>
        <w:rPr>
          <w:lang w:val="sr-Cyrl-CS"/>
        </w:rPr>
        <w:t>Е</w:t>
      </w:r>
      <w:r>
        <w:rPr>
          <w:spacing w:val="-1"/>
          <w:lang w:val="sr-Cyrl-CS"/>
        </w:rPr>
        <w:t>Д</w:t>
      </w:r>
      <w:r>
        <w:rPr>
          <w:lang w:val="sr-Cyrl-CS"/>
        </w:rPr>
        <w:t>И</w:t>
      </w:r>
      <w:r>
        <w:rPr>
          <w:spacing w:val="-1"/>
          <w:lang w:val="sr-Cyrl-CS"/>
        </w:rPr>
        <w:t>Н</w:t>
      </w:r>
      <w:r>
        <w:rPr>
          <w:lang w:val="sr-Cyrl-CS"/>
        </w:rPr>
        <w:t>Е, КАО И ДА НЕМАЈУ ЗАБРАНУ ОБАВЉАЊА ДЕЛАТНОСТИ КОЈА ЈЕ НА СНАЗИ У ВРЕМЕ ПОДНОШЕЊА ПОНУДЕ</w:t>
      </w:r>
    </w:p>
    <w:p w:rsidR="00883778" w:rsidRDefault="00883778" w:rsidP="002F5B63">
      <w:pPr>
        <w:widowControl w:val="0"/>
        <w:autoSpaceDE w:val="0"/>
        <w:autoSpaceDN w:val="0"/>
        <w:adjustRightInd w:val="0"/>
        <w:spacing w:line="200" w:lineRule="exact"/>
        <w:jc w:val="both"/>
        <w:rPr>
          <w:sz w:val="20"/>
          <w:lang w:val="sr-Cyrl-CS"/>
        </w:rPr>
      </w:pPr>
    </w:p>
    <w:p w:rsidR="00883778" w:rsidRDefault="00883778" w:rsidP="002F5B63">
      <w:pPr>
        <w:widowControl w:val="0"/>
        <w:autoSpaceDE w:val="0"/>
        <w:autoSpaceDN w:val="0"/>
        <w:adjustRightInd w:val="0"/>
        <w:spacing w:line="200" w:lineRule="exact"/>
        <w:jc w:val="both"/>
        <w:rPr>
          <w:sz w:val="20"/>
          <w:lang w:val="sr-Cyrl-CS"/>
        </w:rPr>
      </w:pPr>
    </w:p>
    <w:p w:rsidR="00883778" w:rsidRDefault="00883778" w:rsidP="002F5B63">
      <w:pPr>
        <w:widowControl w:val="0"/>
        <w:autoSpaceDE w:val="0"/>
        <w:autoSpaceDN w:val="0"/>
        <w:adjustRightInd w:val="0"/>
        <w:spacing w:line="200" w:lineRule="exact"/>
        <w:rPr>
          <w:sz w:val="20"/>
          <w:lang w:val="sr-Cyrl-CS"/>
        </w:rPr>
      </w:pPr>
    </w:p>
    <w:p w:rsidR="00883778" w:rsidRDefault="00883778" w:rsidP="002F5B63">
      <w:pPr>
        <w:widowControl w:val="0"/>
        <w:autoSpaceDE w:val="0"/>
        <w:autoSpaceDN w:val="0"/>
        <w:adjustRightInd w:val="0"/>
        <w:spacing w:line="200" w:lineRule="exact"/>
        <w:rPr>
          <w:sz w:val="20"/>
          <w:lang w:val="sr-Cyrl-CS"/>
        </w:rPr>
      </w:pPr>
    </w:p>
    <w:p w:rsidR="00883778" w:rsidRDefault="00883778" w:rsidP="002F5B63">
      <w:pPr>
        <w:widowControl w:val="0"/>
        <w:autoSpaceDE w:val="0"/>
        <w:autoSpaceDN w:val="0"/>
        <w:adjustRightInd w:val="0"/>
        <w:spacing w:line="200" w:lineRule="exact"/>
        <w:rPr>
          <w:sz w:val="20"/>
          <w:lang w:val="sr-Cyrl-CS"/>
        </w:rPr>
      </w:pPr>
    </w:p>
    <w:p w:rsidR="00883778" w:rsidRDefault="00883778" w:rsidP="002F5B63">
      <w:pPr>
        <w:widowControl w:val="0"/>
        <w:autoSpaceDE w:val="0"/>
        <w:autoSpaceDN w:val="0"/>
        <w:adjustRightInd w:val="0"/>
        <w:spacing w:line="200" w:lineRule="exact"/>
        <w:rPr>
          <w:sz w:val="20"/>
          <w:lang w:val="sr-Cyrl-CS"/>
        </w:rPr>
      </w:pPr>
    </w:p>
    <w:p w:rsidR="00883778" w:rsidRDefault="00883778" w:rsidP="002F5B63">
      <w:pPr>
        <w:widowControl w:val="0"/>
        <w:autoSpaceDE w:val="0"/>
        <w:autoSpaceDN w:val="0"/>
        <w:adjustRightInd w:val="0"/>
        <w:spacing w:line="200" w:lineRule="exact"/>
        <w:rPr>
          <w:sz w:val="20"/>
          <w:lang w:val="sr-Cyrl-CS"/>
        </w:rPr>
      </w:pPr>
    </w:p>
    <w:p w:rsidR="00883778" w:rsidRDefault="00883778" w:rsidP="002F5B63">
      <w:pPr>
        <w:widowControl w:val="0"/>
        <w:autoSpaceDE w:val="0"/>
        <w:autoSpaceDN w:val="0"/>
        <w:adjustRightInd w:val="0"/>
        <w:spacing w:line="200" w:lineRule="exact"/>
        <w:rPr>
          <w:sz w:val="20"/>
          <w:lang w:val="sr-Cyrl-CS"/>
        </w:rPr>
      </w:pPr>
    </w:p>
    <w:p w:rsidR="00883778" w:rsidRDefault="00883778" w:rsidP="002F5B63">
      <w:pPr>
        <w:widowControl w:val="0"/>
        <w:autoSpaceDE w:val="0"/>
        <w:autoSpaceDN w:val="0"/>
        <w:adjustRightInd w:val="0"/>
        <w:spacing w:before="14" w:line="260" w:lineRule="exact"/>
        <w:rPr>
          <w:sz w:val="26"/>
          <w:szCs w:val="26"/>
          <w:lang w:val="sr-Cyrl-CS"/>
        </w:rPr>
      </w:pPr>
    </w:p>
    <w:p w:rsidR="00883778" w:rsidRPr="000033FF" w:rsidRDefault="00883778" w:rsidP="00A9123B">
      <w:pPr>
        <w:ind w:firstLine="306"/>
        <w:rPr>
          <w:b/>
          <w:sz w:val="24"/>
          <w:szCs w:val="24"/>
        </w:rPr>
      </w:pPr>
      <w:r w:rsidRPr="000033FF">
        <w:rPr>
          <w:sz w:val="24"/>
          <w:szCs w:val="24"/>
          <w:lang w:val="sr-Cyrl-CS"/>
        </w:rPr>
        <w:t>П</w:t>
      </w:r>
      <w:r w:rsidRPr="000033FF">
        <w:rPr>
          <w:spacing w:val="-8"/>
          <w:sz w:val="24"/>
          <w:szCs w:val="24"/>
          <w:lang w:val="sr-Cyrl-CS"/>
        </w:rPr>
        <w:t>о</w:t>
      </w:r>
      <w:r w:rsidRPr="000033FF">
        <w:rPr>
          <w:sz w:val="24"/>
          <w:szCs w:val="24"/>
          <w:lang w:val="sr-Cyrl-CS"/>
        </w:rPr>
        <w:t xml:space="preserve">д </w:t>
      </w:r>
      <w:r w:rsidRPr="000033FF">
        <w:rPr>
          <w:spacing w:val="3"/>
          <w:sz w:val="24"/>
          <w:szCs w:val="24"/>
          <w:lang w:val="sr-Cyrl-CS"/>
        </w:rPr>
        <w:t>п</w:t>
      </w:r>
      <w:r w:rsidRPr="000033FF">
        <w:rPr>
          <w:spacing w:val="-7"/>
          <w:sz w:val="24"/>
          <w:szCs w:val="24"/>
          <w:lang w:val="sr-Cyrl-CS"/>
        </w:rPr>
        <w:t>у</w:t>
      </w:r>
      <w:r w:rsidRPr="000033FF">
        <w:rPr>
          <w:spacing w:val="1"/>
          <w:sz w:val="24"/>
          <w:szCs w:val="24"/>
          <w:lang w:val="sr-Cyrl-CS"/>
        </w:rPr>
        <w:t>н</w:t>
      </w:r>
      <w:r w:rsidRPr="000033FF">
        <w:rPr>
          <w:spacing w:val="-5"/>
          <w:sz w:val="24"/>
          <w:szCs w:val="24"/>
          <w:lang w:val="sr-Cyrl-CS"/>
        </w:rPr>
        <w:t>о</w:t>
      </w:r>
      <w:r w:rsidRPr="000033FF">
        <w:rPr>
          <w:sz w:val="24"/>
          <w:szCs w:val="24"/>
          <w:lang w:val="sr-Cyrl-CS"/>
        </w:rPr>
        <w:t xml:space="preserve">м </w:t>
      </w:r>
      <w:r w:rsidRPr="000033FF">
        <w:rPr>
          <w:spacing w:val="-1"/>
          <w:sz w:val="24"/>
          <w:szCs w:val="24"/>
          <w:lang w:val="sr-Cyrl-CS"/>
        </w:rPr>
        <w:t>м</w:t>
      </w:r>
      <w:r w:rsidRPr="000033FF">
        <w:rPr>
          <w:spacing w:val="-8"/>
          <w:sz w:val="24"/>
          <w:szCs w:val="24"/>
          <w:lang w:val="sr-Cyrl-CS"/>
        </w:rPr>
        <w:t>а</w:t>
      </w:r>
      <w:r w:rsidRPr="000033FF">
        <w:rPr>
          <w:sz w:val="24"/>
          <w:szCs w:val="24"/>
          <w:lang w:val="sr-Cyrl-CS"/>
        </w:rPr>
        <w:t>тер</w:t>
      </w:r>
      <w:r w:rsidRPr="000033FF">
        <w:rPr>
          <w:spacing w:val="1"/>
          <w:sz w:val="24"/>
          <w:szCs w:val="24"/>
          <w:lang w:val="sr-Cyrl-CS"/>
        </w:rPr>
        <w:t>и</w:t>
      </w:r>
      <w:r w:rsidRPr="000033FF">
        <w:rPr>
          <w:sz w:val="24"/>
          <w:szCs w:val="24"/>
          <w:lang w:val="sr-Cyrl-CS"/>
        </w:rPr>
        <w:t>ј</w:t>
      </w:r>
      <w:r w:rsidRPr="000033FF">
        <w:rPr>
          <w:spacing w:val="2"/>
          <w:sz w:val="24"/>
          <w:szCs w:val="24"/>
          <w:lang w:val="sr-Cyrl-CS"/>
        </w:rPr>
        <w:t>а</w:t>
      </w:r>
      <w:r w:rsidRPr="000033FF">
        <w:rPr>
          <w:sz w:val="24"/>
          <w:szCs w:val="24"/>
          <w:lang w:val="sr-Cyrl-CS"/>
        </w:rPr>
        <w:t>л</w:t>
      </w:r>
      <w:r w:rsidRPr="000033FF">
        <w:rPr>
          <w:spacing w:val="1"/>
          <w:sz w:val="24"/>
          <w:szCs w:val="24"/>
          <w:lang w:val="sr-Cyrl-CS"/>
        </w:rPr>
        <w:t>н</w:t>
      </w:r>
      <w:r w:rsidRPr="000033FF">
        <w:rPr>
          <w:spacing w:val="-5"/>
          <w:sz w:val="24"/>
          <w:szCs w:val="24"/>
          <w:lang w:val="sr-Cyrl-CS"/>
        </w:rPr>
        <w:t>о</w:t>
      </w:r>
      <w:r w:rsidRPr="000033FF">
        <w:rPr>
          <w:spacing w:val="-1"/>
          <w:sz w:val="24"/>
          <w:szCs w:val="24"/>
          <w:lang w:val="sr-Cyrl-CS"/>
        </w:rPr>
        <w:t>м</w:t>
      </w:r>
      <w:r w:rsidRPr="000033FF">
        <w:rPr>
          <w:sz w:val="24"/>
          <w:szCs w:val="24"/>
          <w:lang w:val="sr-Cyrl-CS"/>
        </w:rPr>
        <w:t xml:space="preserve">, </w:t>
      </w:r>
      <w:r w:rsidRPr="000033FF">
        <w:rPr>
          <w:spacing w:val="-1"/>
          <w:sz w:val="24"/>
          <w:szCs w:val="24"/>
          <w:lang w:val="sr-Cyrl-CS"/>
        </w:rPr>
        <w:t>м</w:t>
      </w:r>
      <w:r w:rsidRPr="000033FF">
        <w:rPr>
          <w:sz w:val="24"/>
          <w:szCs w:val="24"/>
          <w:lang w:val="sr-Cyrl-CS"/>
        </w:rPr>
        <w:t>ор</w:t>
      </w:r>
      <w:r w:rsidRPr="000033FF">
        <w:rPr>
          <w:spacing w:val="1"/>
          <w:sz w:val="24"/>
          <w:szCs w:val="24"/>
          <w:lang w:val="sr-Cyrl-CS"/>
        </w:rPr>
        <w:t>а</w:t>
      </w:r>
      <w:r w:rsidRPr="000033FF">
        <w:rPr>
          <w:sz w:val="24"/>
          <w:szCs w:val="24"/>
          <w:lang w:val="sr-Cyrl-CS"/>
        </w:rPr>
        <w:t>л</w:t>
      </w:r>
      <w:r w:rsidRPr="000033FF">
        <w:rPr>
          <w:spacing w:val="1"/>
          <w:sz w:val="24"/>
          <w:szCs w:val="24"/>
          <w:lang w:val="sr-Cyrl-CS"/>
        </w:rPr>
        <w:t>н</w:t>
      </w:r>
      <w:r w:rsidRPr="000033FF">
        <w:rPr>
          <w:spacing w:val="-5"/>
          <w:sz w:val="24"/>
          <w:szCs w:val="24"/>
          <w:lang w:val="sr-Cyrl-CS"/>
        </w:rPr>
        <w:t>о</w:t>
      </w:r>
      <w:r w:rsidR="00A9123B" w:rsidRPr="000033FF">
        <w:rPr>
          <w:sz w:val="24"/>
          <w:szCs w:val="24"/>
          <w:lang w:val="sr-Cyrl-CS"/>
        </w:rPr>
        <w:t xml:space="preserve">м </w:t>
      </w:r>
      <w:r w:rsidRPr="000033FF">
        <w:rPr>
          <w:sz w:val="24"/>
          <w:szCs w:val="24"/>
          <w:lang w:val="sr-Cyrl-CS"/>
        </w:rPr>
        <w:t xml:space="preserve">и </w:t>
      </w:r>
      <w:r w:rsidRPr="000033FF">
        <w:rPr>
          <w:spacing w:val="1"/>
          <w:sz w:val="24"/>
          <w:szCs w:val="24"/>
          <w:lang w:val="sr-Cyrl-CS"/>
        </w:rPr>
        <w:t>к</w:t>
      </w:r>
      <w:r w:rsidRPr="000033FF">
        <w:rPr>
          <w:sz w:val="24"/>
          <w:szCs w:val="24"/>
          <w:lang w:val="sr-Cyrl-CS"/>
        </w:rPr>
        <w:t>р</w:t>
      </w:r>
      <w:r w:rsidRPr="000033FF">
        <w:rPr>
          <w:spacing w:val="1"/>
          <w:sz w:val="24"/>
          <w:szCs w:val="24"/>
          <w:lang w:val="sr-Cyrl-CS"/>
        </w:rPr>
        <w:t>и</w:t>
      </w:r>
      <w:r w:rsidRPr="000033FF">
        <w:rPr>
          <w:spacing w:val="-3"/>
          <w:sz w:val="24"/>
          <w:szCs w:val="24"/>
          <w:lang w:val="sr-Cyrl-CS"/>
        </w:rPr>
        <w:t>в</w:t>
      </w:r>
      <w:r w:rsidRPr="000033FF">
        <w:rPr>
          <w:spacing w:val="1"/>
          <w:sz w:val="24"/>
          <w:szCs w:val="24"/>
          <w:lang w:val="sr-Cyrl-CS"/>
        </w:rPr>
        <w:t>и</w:t>
      </w:r>
      <w:r w:rsidRPr="000033FF">
        <w:rPr>
          <w:spacing w:val="-1"/>
          <w:sz w:val="24"/>
          <w:szCs w:val="24"/>
          <w:lang w:val="sr-Cyrl-CS"/>
        </w:rPr>
        <w:t>ч</w:t>
      </w:r>
      <w:r w:rsidRPr="000033FF">
        <w:rPr>
          <w:spacing w:val="1"/>
          <w:sz w:val="24"/>
          <w:szCs w:val="24"/>
          <w:lang w:val="sr-Cyrl-CS"/>
        </w:rPr>
        <w:t>н</w:t>
      </w:r>
      <w:r w:rsidRPr="000033FF">
        <w:rPr>
          <w:spacing w:val="-5"/>
          <w:sz w:val="24"/>
          <w:szCs w:val="24"/>
          <w:lang w:val="sr-Cyrl-CS"/>
        </w:rPr>
        <w:t>о</w:t>
      </w:r>
      <w:r w:rsidRPr="000033FF">
        <w:rPr>
          <w:sz w:val="24"/>
          <w:szCs w:val="24"/>
          <w:lang w:val="sr-Cyrl-CS"/>
        </w:rPr>
        <w:t xml:space="preserve">м </w:t>
      </w:r>
      <w:r w:rsidRPr="000033FF">
        <w:rPr>
          <w:spacing w:val="-7"/>
          <w:sz w:val="24"/>
          <w:szCs w:val="24"/>
          <w:lang w:val="sr-Cyrl-CS"/>
        </w:rPr>
        <w:t>о</w:t>
      </w:r>
      <w:r w:rsidRPr="000033FF">
        <w:rPr>
          <w:sz w:val="24"/>
          <w:szCs w:val="24"/>
          <w:lang w:val="sr-Cyrl-CS"/>
        </w:rPr>
        <w:t>д</w:t>
      </w:r>
      <w:r w:rsidRPr="000033FF">
        <w:rPr>
          <w:spacing w:val="-5"/>
          <w:sz w:val="24"/>
          <w:szCs w:val="24"/>
          <w:lang w:val="sr-Cyrl-CS"/>
        </w:rPr>
        <w:t>г</w:t>
      </w:r>
      <w:r w:rsidRPr="000033FF">
        <w:rPr>
          <w:sz w:val="24"/>
          <w:szCs w:val="24"/>
          <w:lang w:val="sr-Cyrl-CS"/>
        </w:rPr>
        <w:t>о</w:t>
      </w:r>
      <w:r w:rsidRPr="000033FF">
        <w:rPr>
          <w:spacing w:val="-3"/>
          <w:sz w:val="24"/>
          <w:szCs w:val="24"/>
          <w:lang w:val="sr-Cyrl-CS"/>
        </w:rPr>
        <w:t>в</w:t>
      </w:r>
      <w:r w:rsidRPr="000033FF">
        <w:rPr>
          <w:sz w:val="24"/>
          <w:szCs w:val="24"/>
          <w:lang w:val="sr-Cyrl-CS"/>
        </w:rPr>
        <w:t>ор</w:t>
      </w:r>
      <w:r w:rsidRPr="000033FF">
        <w:rPr>
          <w:spacing w:val="1"/>
          <w:sz w:val="24"/>
          <w:szCs w:val="24"/>
          <w:lang w:val="sr-Cyrl-CS"/>
        </w:rPr>
        <w:t>н</w:t>
      </w:r>
      <w:r w:rsidRPr="000033FF">
        <w:rPr>
          <w:sz w:val="24"/>
          <w:szCs w:val="24"/>
          <w:lang w:val="sr-Cyrl-CS"/>
        </w:rPr>
        <w:t>ош</w:t>
      </w:r>
      <w:r w:rsidRPr="000033FF">
        <w:rPr>
          <w:spacing w:val="2"/>
          <w:sz w:val="24"/>
          <w:szCs w:val="24"/>
          <w:lang w:val="sr-Cyrl-CS"/>
        </w:rPr>
        <w:t>ћ</w:t>
      </w:r>
      <w:r w:rsidRPr="000033FF">
        <w:rPr>
          <w:sz w:val="24"/>
          <w:szCs w:val="24"/>
          <w:lang w:val="sr-Cyrl-CS"/>
        </w:rPr>
        <w:t xml:space="preserve">у </w:t>
      </w:r>
      <w:r w:rsidRPr="000033FF">
        <w:rPr>
          <w:spacing w:val="1"/>
          <w:sz w:val="24"/>
          <w:szCs w:val="24"/>
          <w:lang w:val="sr-Cyrl-CS"/>
        </w:rPr>
        <w:t>из</w:t>
      </w:r>
      <w:r w:rsidRPr="000033FF">
        <w:rPr>
          <w:sz w:val="24"/>
          <w:szCs w:val="24"/>
          <w:lang w:val="sr-Cyrl-CS"/>
        </w:rPr>
        <w:t>ја</w:t>
      </w:r>
      <w:r w:rsidRPr="000033FF">
        <w:rPr>
          <w:spacing w:val="-1"/>
          <w:sz w:val="24"/>
          <w:szCs w:val="24"/>
          <w:lang w:val="sr-Cyrl-CS"/>
        </w:rPr>
        <w:t>в</w:t>
      </w:r>
      <w:r w:rsidRPr="000033FF">
        <w:rPr>
          <w:spacing w:val="3"/>
          <w:sz w:val="24"/>
          <w:szCs w:val="24"/>
          <w:lang w:val="sr-Cyrl-CS"/>
        </w:rPr>
        <w:t>љ</w:t>
      </w:r>
      <w:r w:rsidRPr="000033FF">
        <w:rPr>
          <w:spacing w:val="-7"/>
          <w:sz w:val="24"/>
          <w:szCs w:val="24"/>
          <w:lang w:val="sr-Cyrl-CS"/>
        </w:rPr>
        <w:t>у</w:t>
      </w:r>
      <w:r w:rsidRPr="000033FF">
        <w:rPr>
          <w:sz w:val="24"/>
          <w:szCs w:val="24"/>
          <w:lang w:val="sr-Cyrl-CS"/>
        </w:rPr>
        <w:t>ј</w:t>
      </w:r>
      <w:r w:rsidRPr="000033FF">
        <w:rPr>
          <w:spacing w:val="2"/>
          <w:sz w:val="24"/>
          <w:szCs w:val="24"/>
          <w:lang w:val="sr-Cyrl-CS"/>
        </w:rPr>
        <w:t>е</w:t>
      </w:r>
      <w:r w:rsidRPr="000033FF">
        <w:rPr>
          <w:sz w:val="24"/>
          <w:szCs w:val="24"/>
          <w:lang w:val="sr-Cyrl-CS"/>
        </w:rPr>
        <w:t xml:space="preserve">м да </w:t>
      </w:r>
      <w:r w:rsidRPr="000033FF">
        <w:rPr>
          <w:spacing w:val="4"/>
          <w:sz w:val="24"/>
          <w:szCs w:val="24"/>
          <w:lang w:val="sr-Cyrl-CS"/>
        </w:rPr>
        <w:t>с</w:t>
      </w:r>
      <w:r w:rsidRPr="000033FF">
        <w:rPr>
          <w:spacing w:val="-1"/>
          <w:sz w:val="24"/>
          <w:szCs w:val="24"/>
          <w:lang w:val="sr-Cyrl-CS"/>
        </w:rPr>
        <w:t>а</w:t>
      </w:r>
      <w:r w:rsidRPr="000033FF">
        <w:rPr>
          <w:sz w:val="24"/>
          <w:szCs w:val="24"/>
          <w:lang w:val="sr-Cyrl-CS"/>
        </w:rPr>
        <w:t xml:space="preserve">м </w:t>
      </w:r>
      <w:r w:rsidRPr="000033FF">
        <w:rPr>
          <w:spacing w:val="1"/>
          <w:sz w:val="24"/>
          <w:szCs w:val="24"/>
          <w:lang w:val="sr-Cyrl-CS"/>
        </w:rPr>
        <w:t>п</w:t>
      </w:r>
      <w:r w:rsidRPr="000033FF">
        <w:rPr>
          <w:sz w:val="24"/>
          <w:szCs w:val="24"/>
          <w:lang w:val="sr-Cyrl-CS"/>
        </w:rPr>
        <w:t xml:space="preserve">ри </w:t>
      </w:r>
      <w:r w:rsidRPr="000033FF">
        <w:rPr>
          <w:spacing w:val="1"/>
          <w:sz w:val="24"/>
          <w:szCs w:val="24"/>
          <w:lang w:val="sr-Cyrl-CS"/>
        </w:rPr>
        <w:t>с</w:t>
      </w:r>
      <w:r w:rsidRPr="000033FF">
        <w:rPr>
          <w:spacing w:val="-1"/>
          <w:sz w:val="24"/>
          <w:szCs w:val="24"/>
          <w:lang w:val="sr-Cyrl-CS"/>
        </w:rPr>
        <w:t>ас</w:t>
      </w:r>
      <w:r w:rsidRPr="000033FF">
        <w:rPr>
          <w:spacing w:val="6"/>
          <w:sz w:val="24"/>
          <w:szCs w:val="24"/>
          <w:lang w:val="sr-Cyrl-CS"/>
        </w:rPr>
        <w:t>т</w:t>
      </w:r>
      <w:r w:rsidRPr="000033FF">
        <w:rPr>
          <w:spacing w:val="-1"/>
          <w:sz w:val="24"/>
          <w:szCs w:val="24"/>
          <w:lang w:val="sr-Cyrl-CS"/>
        </w:rPr>
        <w:t>а</w:t>
      </w:r>
      <w:r w:rsidRPr="000033FF">
        <w:rPr>
          <w:sz w:val="24"/>
          <w:szCs w:val="24"/>
          <w:lang w:val="sr-Cyrl-CS"/>
        </w:rPr>
        <w:t>вљ</w:t>
      </w:r>
      <w:r w:rsidRPr="000033FF">
        <w:rPr>
          <w:spacing w:val="-1"/>
          <w:sz w:val="24"/>
          <w:szCs w:val="24"/>
          <w:lang w:val="sr-Cyrl-CS"/>
        </w:rPr>
        <w:t>а</w:t>
      </w:r>
      <w:r w:rsidRPr="000033FF">
        <w:rPr>
          <w:spacing w:val="4"/>
          <w:sz w:val="24"/>
          <w:szCs w:val="24"/>
          <w:lang w:val="sr-Cyrl-CS"/>
        </w:rPr>
        <w:t>њ</w:t>
      </w:r>
      <w:r w:rsidRPr="000033FF">
        <w:rPr>
          <w:sz w:val="24"/>
          <w:szCs w:val="24"/>
          <w:lang w:val="sr-Cyrl-CS"/>
        </w:rPr>
        <w:t xml:space="preserve">у </w:t>
      </w:r>
      <w:r w:rsidRPr="000033FF">
        <w:rPr>
          <w:spacing w:val="1"/>
          <w:sz w:val="24"/>
          <w:szCs w:val="24"/>
          <w:lang w:val="sr-Cyrl-CS"/>
        </w:rPr>
        <w:t>п</w:t>
      </w:r>
      <w:r w:rsidRPr="000033FF">
        <w:rPr>
          <w:sz w:val="24"/>
          <w:szCs w:val="24"/>
          <w:lang w:val="sr-Cyrl-CS"/>
        </w:rPr>
        <w:t>о</w:t>
      </w:r>
      <w:r w:rsidRPr="000033FF">
        <w:rPr>
          <w:spacing w:val="3"/>
          <w:sz w:val="24"/>
          <w:szCs w:val="24"/>
          <w:lang w:val="sr-Cyrl-CS"/>
        </w:rPr>
        <w:t>н</w:t>
      </w:r>
      <w:r w:rsidRPr="000033FF">
        <w:rPr>
          <w:spacing w:val="-19"/>
          <w:sz w:val="24"/>
          <w:szCs w:val="24"/>
          <w:lang w:val="sr-Cyrl-CS"/>
        </w:rPr>
        <w:t>у</w:t>
      </w:r>
      <w:r w:rsidRPr="000033FF">
        <w:rPr>
          <w:sz w:val="24"/>
          <w:szCs w:val="24"/>
          <w:lang w:val="sr-Cyrl-CS"/>
        </w:rPr>
        <w:t xml:space="preserve">де у </w:t>
      </w:r>
      <w:r w:rsidRPr="000033FF">
        <w:rPr>
          <w:spacing w:val="1"/>
          <w:sz w:val="24"/>
          <w:szCs w:val="24"/>
          <w:lang w:val="sr-Cyrl-CS"/>
        </w:rPr>
        <w:t>п</w:t>
      </w:r>
      <w:r w:rsidRPr="000033FF">
        <w:rPr>
          <w:spacing w:val="5"/>
          <w:sz w:val="24"/>
          <w:szCs w:val="24"/>
          <w:lang w:val="sr-Cyrl-CS"/>
        </w:rPr>
        <w:t>о</w:t>
      </w:r>
      <w:r w:rsidRPr="000033FF">
        <w:rPr>
          <w:spacing w:val="-1"/>
          <w:sz w:val="24"/>
          <w:szCs w:val="24"/>
          <w:lang w:val="sr-Cyrl-CS"/>
        </w:rPr>
        <w:t>с</w:t>
      </w:r>
      <w:r w:rsidRPr="000033FF">
        <w:rPr>
          <w:sz w:val="24"/>
          <w:szCs w:val="24"/>
          <w:lang w:val="sr-Cyrl-CS"/>
        </w:rPr>
        <w:t>т</w:t>
      </w:r>
      <w:r w:rsidRPr="000033FF">
        <w:rPr>
          <w:spacing w:val="-6"/>
          <w:sz w:val="24"/>
          <w:szCs w:val="24"/>
          <w:lang w:val="sr-Cyrl-CS"/>
        </w:rPr>
        <w:t>у</w:t>
      </w:r>
      <w:r w:rsidRPr="000033FF">
        <w:rPr>
          <w:spacing w:val="1"/>
          <w:sz w:val="24"/>
          <w:szCs w:val="24"/>
          <w:lang w:val="sr-Cyrl-CS"/>
        </w:rPr>
        <w:t>пк</w:t>
      </w:r>
      <w:r w:rsidRPr="000033FF">
        <w:rPr>
          <w:sz w:val="24"/>
          <w:szCs w:val="24"/>
          <w:lang w:val="sr-Cyrl-CS"/>
        </w:rPr>
        <w:t xml:space="preserve">у </w:t>
      </w:r>
      <w:r w:rsidRPr="000033FF">
        <w:rPr>
          <w:spacing w:val="3"/>
          <w:sz w:val="24"/>
          <w:szCs w:val="24"/>
          <w:lang w:val="sr-Cyrl-CS"/>
        </w:rPr>
        <w:t>ј</w:t>
      </w:r>
      <w:r w:rsidRPr="000033FF">
        <w:rPr>
          <w:spacing w:val="-1"/>
          <w:sz w:val="24"/>
          <w:szCs w:val="24"/>
          <w:lang w:val="sr-Cyrl-CS"/>
        </w:rPr>
        <w:t>а</w:t>
      </w:r>
      <w:r w:rsidRPr="000033FF">
        <w:rPr>
          <w:sz w:val="24"/>
          <w:szCs w:val="24"/>
          <w:lang w:val="sr-Cyrl-CS"/>
        </w:rPr>
        <w:t xml:space="preserve">вне </w:t>
      </w:r>
      <w:r w:rsidRPr="000033FF">
        <w:rPr>
          <w:spacing w:val="1"/>
          <w:sz w:val="24"/>
          <w:szCs w:val="24"/>
          <w:lang w:val="sr-Cyrl-CS"/>
        </w:rPr>
        <w:t>н</w:t>
      </w:r>
      <w:r w:rsidRPr="000033FF">
        <w:rPr>
          <w:spacing w:val="-1"/>
          <w:sz w:val="24"/>
          <w:szCs w:val="24"/>
          <w:lang w:val="sr-Cyrl-CS"/>
        </w:rPr>
        <w:t>а</w:t>
      </w:r>
      <w:r w:rsidRPr="000033FF">
        <w:rPr>
          <w:sz w:val="24"/>
          <w:szCs w:val="24"/>
          <w:lang w:val="sr-Cyrl-CS"/>
        </w:rPr>
        <w:t>б</w:t>
      </w:r>
      <w:r w:rsidRPr="000033FF">
        <w:rPr>
          <w:spacing w:val="-1"/>
          <w:sz w:val="24"/>
          <w:szCs w:val="24"/>
          <w:lang w:val="sr-Cyrl-CS"/>
        </w:rPr>
        <w:t>а</w:t>
      </w:r>
      <w:r w:rsidRPr="000033FF">
        <w:rPr>
          <w:sz w:val="24"/>
          <w:szCs w:val="24"/>
          <w:lang w:val="sr-Cyrl-CS"/>
        </w:rPr>
        <w:t>в</w:t>
      </w:r>
      <w:r w:rsidRPr="000033FF">
        <w:rPr>
          <w:spacing w:val="-2"/>
          <w:sz w:val="24"/>
          <w:szCs w:val="24"/>
          <w:lang w:val="sr-Cyrl-CS"/>
        </w:rPr>
        <w:t>ке</w:t>
      </w:r>
      <w:r w:rsidRPr="000033FF">
        <w:rPr>
          <w:sz w:val="24"/>
          <w:szCs w:val="24"/>
          <w:lang w:val="sr-Cyrl-CS"/>
        </w:rPr>
        <w:t xml:space="preserve"> </w:t>
      </w:r>
      <w:r w:rsidRPr="000033FF">
        <w:rPr>
          <w:b/>
          <w:sz w:val="24"/>
          <w:szCs w:val="24"/>
          <w:lang w:val="sr-Cyrl-CS"/>
        </w:rPr>
        <w:t>б</w:t>
      </w:r>
      <w:r w:rsidRPr="000033FF">
        <w:rPr>
          <w:b/>
          <w:spacing w:val="-2"/>
          <w:sz w:val="24"/>
          <w:szCs w:val="24"/>
          <w:lang w:val="sr-Cyrl-CS"/>
        </w:rPr>
        <w:t>р</w:t>
      </w:r>
      <w:r w:rsidRPr="000033FF">
        <w:rPr>
          <w:b/>
          <w:sz w:val="24"/>
          <w:szCs w:val="24"/>
          <w:lang w:val="sr-Cyrl-CS"/>
        </w:rPr>
        <w:t>.</w:t>
      </w:r>
      <w:r w:rsidRPr="000033FF">
        <w:rPr>
          <w:sz w:val="24"/>
          <w:szCs w:val="24"/>
          <w:lang w:val="sr-Cyrl-CS"/>
        </w:rPr>
        <w:t xml:space="preserve"> </w:t>
      </w:r>
      <w:r w:rsidR="00CB5903">
        <w:rPr>
          <w:b/>
          <w:sz w:val="24"/>
          <w:szCs w:val="24"/>
          <w:lang w:val="sr-Cyrl-CS"/>
        </w:rPr>
        <w:t>04/2016</w:t>
      </w:r>
      <w:r w:rsidRPr="000033FF">
        <w:rPr>
          <w:sz w:val="24"/>
          <w:szCs w:val="24"/>
          <w:lang w:val="sr-Cyrl-CS"/>
        </w:rPr>
        <w:t>.</w:t>
      </w:r>
      <w:r w:rsidRPr="000033FF">
        <w:rPr>
          <w:b/>
          <w:sz w:val="24"/>
          <w:szCs w:val="24"/>
          <w:lang w:val="sr-Cyrl-CS"/>
        </w:rPr>
        <w:t xml:space="preserve"> – извођење екскурзија ученика </w:t>
      </w:r>
      <w:r w:rsidRPr="000033FF">
        <w:rPr>
          <w:b/>
          <w:sz w:val="24"/>
          <w:szCs w:val="24"/>
          <w:lang w:val="ru-RU"/>
        </w:rPr>
        <w:t xml:space="preserve">од </w:t>
      </w:r>
      <w:r w:rsidRPr="000033FF">
        <w:rPr>
          <w:b/>
          <w:sz w:val="24"/>
          <w:szCs w:val="24"/>
          <w:lang w:val="sr-Latn-CS"/>
        </w:rPr>
        <w:t xml:space="preserve">I </w:t>
      </w:r>
      <w:r w:rsidRPr="000033FF">
        <w:rPr>
          <w:b/>
          <w:sz w:val="24"/>
          <w:szCs w:val="24"/>
          <w:lang w:val="sr-Cyrl-CS"/>
        </w:rPr>
        <w:t xml:space="preserve">до </w:t>
      </w:r>
      <w:r w:rsidRPr="000033FF">
        <w:rPr>
          <w:b/>
          <w:sz w:val="24"/>
          <w:szCs w:val="24"/>
          <w:lang w:val="sr-Latn-CS"/>
        </w:rPr>
        <w:t>VIII</w:t>
      </w:r>
      <w:r w:rsidRPr="000033FF">
        <w:rPr>
          <w:b/>
          <w:sz w:val="24"/>
          <w:szCs w:val="24"/>
          <w:lang w:val="sr-Cyrl-CS"/>
        </w:rPr>
        <w:t xml:space="preserve"> разреда </w:t>
      </w:r>
      <w:r w:rsidR="00FE63E7" w:rsidRPr="000033FF">
        <w:rPr>
          <w:b/>
          <w:sz w:val="24"/>
          <w:szCs w:val="24"/>
          <w:lang w:val="sr-Cyrl-CS"/>
        </w:rPr>
        <w:t>Основна школа „Вожд  Карађорђе</w:t>
      </w:r>
      <w:r w:rsidR="00FE63E7" w:rsidRPr="000033FF">
        <w:rPr>
          <w:b/>
          <w:i/>
          <w:sz w:val="24"/>
          <w:szCs w:val="24"/>
          <w:lang w:val="sr-Cyrl-CS"/>
        </w:rPr>
        <w:t xml:space="preserve">“ </w:t>
      </w:r>
      <w:r w:rsidR="00141FEE">
        <w:rPr>
          <w:b/>
          <w:sz w:val="24"/>
          <w:szCs w:val="24"/>
          <w:lang w:val="sr-Cyrl-CS"/>
        </w:rPr>
        <w:t>у Водњу</w:t>
      </w:r>
      <w:r w:rsidR="009825C5" w:rsidRPr="000033FF">
        <w:rPr>
          <w:b/>
          <w:sz w:val="24"/>
          <w:szCs w:val="24"/>
          <w:lang w:val="sr-Cyrl-CS"/>
        </w:rPr>
        <w:t>, са издвојеним одељењ</w:t>
      </w:r>
      <w:r w:rsidR="00FE63E7" w:rsidRPr="000033FF">
        <w:rPr>
          <w:b/>
          <w:sz w:val="24"/>
          <w:szCs w:val="24"/>
          <w:lang w:val="sr-Cyrl-CS"/>
        </w:rPr>
        <w:t xml:space="preserve">ем </w:t>
      </w:r>
      <w:r w:rsidR="000033FF">
        <w:rPr>
          <w:b/>
          <w:sz w:val="24"/>
          <w:szCs w:val="24"/>
          <w:lang w:val="sr-Cyrl-CS"/>
        </w:rPr>
        <w:t xml:space="preserve"> </w:t>
      </w:r>
      <w:r w:rsidR="009825C5" w:rsidRPr="000033FF">
        <w:rPr>
          <w:b/>
          <w:sz w:val="24"/>
          <w:szCs w:val="24"/>
          <w:lang w:val="sr-Cyrl-CS"/>
        </w:rPr>
        <w:t xml:space="preserve">у </w:t>
      </w:r>
      <w:r w:rsidR="00FE63E7" w:rsidRPr="000033FF">
        <w:rPr>
          <w:b/>
          <w:sz w:val="24"/>
          <w:szCs w:val="24"/>
          <w:lang w:val="sr-Cyrl-CS"/>
        </w:rPr>
        <w:t>Малом Орашју,</w:t>
      </w:r>
      <w:r w:rsidR="009825C5" w:rsidRPr="000033FF">
        <w:rPr>
          <w:b/>
          <w:sz w:val="24"/>
          <w:szCs w:val="24"/>
          <w:lang w:val="sr-Cyrl-CS"/>
        </w:rPr>
        <w:t>у</w:t>
      </w:r>
      <w:r w:rsidR="00FE63E7" w:rsidRPr="000033FF">
        <w:rPr>
          <w:b/>
          <w:sz w:val="24"/>
          <w:szCs w:val="24"/>
          <w:lang w:val="sr-Cyrl-CS"/>
        </w:rPr>
        <w:t xml:space="preserve"> </w:t>
      </w:r>
      <w:r w:rsidR="00CB5903">
        <w:rPr>
          <w:b/>
          <w:sz w:val="24"/>
          <w:szCs w:val="24"/>
          <w:lang w:val="sr-Cyrl-CS"/>
        </w:rPr>
        <w:t>школској 2016/2017</w:t>
      </w:r>
      <w:r w:rsidRPr="000033FF">
        <w:rPr>
          <w:b/>
          <w:sz w:val="24"/>
          <w:szCs w:val="24"/>
          <w:lang w:val="sr-Cyrl-CS"/>
        </w:rPr>
        <w:t>. години</w:t>
      </w:r>
      <w:r w:rsidRPr="000033FF">
        <w:rPr>
          <w:spacing w:val="1"/>
          <w:sz w:val="24"/>
          <w:szCs w:val="24"/>
          <w:lang w:val="sr-Cyrl-CS"/>
        </w:rPr>
        <w:t xml:space="preserve"> </w:t>
      </w:r>
      <w:r w:rsidR="00942EE9">
        <w:rPr>
          <w:spacing w:val="1"/>
          <w:sz w:val="24"/>
          <w:szCs w:val="24"/>
          <w:lang w:val="sr-Cyrl-CS"/>
        </w:rPr>
        <w:t xml:space="preserve"> </w:t>
      </w:r>
      <w:r w:rsidRPr="000033FF">
        <w:rPr>
          <w:spacing w:val="1"/>
          <w:sz w:val="24"/>
          <w:szCs w:val="24"/>
          <w:lang w:val="sr-Cyrl-CS"/>
        </w:rPr>
        <w:t>п</w:t>
      </w:r>
      <w:r w:rsidRPr="000033FF">
        <w:rPr>
          <w:sz w:val="24"/>
          <w:szCs w:val="24"/>
          <w:lang w:val="sr-Cyrl-CS"/>
        </w:rPr>
        <w:t>о</w:t>
      </w:r>
      <w:r w:rsidRPr="000033FF">
        <w:rPr>
          <w:spacing w:val="-2"/>
          <w:sz w:val="24"/>
          <w:szCs w:val="24"/>
          <w:lang w:val="sr-Cyrl-CS"/>
        </w:rPr>
        <w:t>ш</w:t>
      </w:r>
      <w:r w:rsidRPr="000033FF">
        <w:rPr>
          <w:spacing w:val="-4"/>
          <w:sz w:val="24"/>
          <w:szCs w:val="24"/>
          <w:lang w:val="sr-Cyrl-CS"/>
        </w:rPr>
        <w:t>т</w:t>
      </w:r>
      <w:r w:rsidRPr="000033FF">
        <w:rPr>
          <w:sz w:val="24"/>
          <w:szCs w:val="24"/>
          <w:lang w:val="sr-Cyrl-CS"/>
        </w:rPr>
        <w:t>о</w:t>
      </w:r>
      <w:r w:rsidRPr="000033FF">
        <w:rPr>
          <w:spacing w:val="-3"/>
          <w:sz w:val="24"/>
          <w:szCs w:val="24"/>
          <w:lang w:val="sr-Cyrl-CS"/>
        </w:rPr>
        <w:t>в</w:t>
      </w:r>
      <w:r w:rsidRPr="000033FF">
        <w:rPr>
          <w:spacing w:val="-1"/>
          <w:sz w:val="24"/>
          <w:szCs w:val="24"/>
          <w:lang w:val="sr-Cyrl-CS"/>
        </w:rPr>
        <w:t>а</w:t>
      </w:r>
      <w:r w:rsidRPr="000033FF">
        <w:rPr>
          <w:sz w:val="24"/>
          <w:szCs w:val="24"/>
          <w:lang w:val="sr-Cyrl-CS"/>
        </w:rPr>
        <w:t>о об</w:t>
      </w:r>
      <w:r w:rsidRPr="000033FF">
        <w:rPr>
          <w:spacing w:val="-1"/>
          <w:sz w:val="24"/>
          <w:szCs w:val="24"/>
          <w:lang w:val="sr-Cyrl-CS"/>
        </w:rPr>
        <w:t>а</w:t>
      </w:r>
      <w:r w:rsidRPr="000033FF">
        <w:rPr>
          <w:spacing w:val="-3"/>
          <w:sz w:val="24"/>
          <w:szCs w:val="24"/>
          <w:lang w:val="sr-Cyrl-CS"/>
        </w:rPr>
        <w:t>в</w:t>
      </w:r>
      <w:r w:rsidRPr="000033FF">
        <w:rPr>
          <w:spacing w:val="1"/>
          <w:sz w:val="24"/>
          <w:szCs w:val="24"/>
          <w:lang w:val="sr-Cyrl-CS"/>
        </w:rPr>
        <w:t>ез</w:t>
      </w:r>
      <w:r w:rsidRPr="000033FF">
        <w:rPr>
          <w:sz w:val="24"/>
          <w:szCs w:val="24"/>
          <w:lang w:val="sr-Cyrl-CS"/>
        </w:rPr>
        <w:t xml:space="preserve">е </w:t>
      </w:r>
      <w:r w:rsidRPr="000033FF">
        <w:rPr>
          <w:spacing w:val="-11"/>
          <w:sz w:val="24"/>
          <w:szCs w:val="24"/>
          <w:lang w:val="sr-Cyrl-CS"/>
        </w:rPr>
        <w:t>к</w:t>
      </w:r>
      <w:r w:rsidRPr="000033FF">
        <w:rPr>
          <w:sz w:val="24"/>
          <w:szCs w:val="24"/>
          <w:lang w:val="sr-Cyrl-CS"/>
        </w:rPr>
        <w:t xml:space="preserve">оје </w:t>
      </w:r>
      <w:r w:rsidRPr="000033FF">
        <w:rPr>
          <w:spacing w:val="1"/>
          <w:sz w:val="24"/>
          <w:szCs w:val="24"/>
          <w:lang w:val="sr-Cyrl-CS"/>
        </w:rPr>
        <w:t>п</w:t>
      </w:r>
      <w:r w:rsidRPr="000033FF">
        <w:rPr>
          <w:sz w:val="24"/>
          <w:szCs w:val="24"/>
          <w:lang w:val="sr-Cyrl-CS"/>
        </w:rPr>
        <w:t>ро</w:t>
      </w:r>
      <w:r w:rsidRPr="000033FF">
        <w:rPr>
          <w:spacing w:val="-1"/>
          <w:sz w:val="24"/>
          <w:szCs w:val="24"/>
          <w:lang w:val="sr-Cyrl-CS"/>
        </w:rPr>
        <w:t>и</w:t>
      </w:r>
      <w:r w:rsidRPr="000033FF">
        <w:rPr>
          <w:spacing w:val="1"/>
          <w:sz w:val="24"/>
          <w:szCs w:val="24"/>
          <w:lang w:val="sr-Cyrl-CS"/>
        </w:rPr>
        <w:t>зи</w:t>
      </w:r>
      <w:r w:rsidRPr="000033FF">
        <w:rPr>
          <w:sz w:val="24"/>
          <w:szCs w:val="24"/>
          <w:lang w:val="sr-Cyrl-CS"/>
        </w:rPr>
        <w:t>л</w:t>
      </w:r>
      <w:r w:rsidRPr="000033FF">
        <w:rPr>
          <w:spacing w:val="-1"/>
          <w:sz w:val="24"/>
          <w:szCs w:val="24"/>
          <w:lang w:val="sr-Cyrl-CS"/>
        </w:rPr>
        <w:t>а</w:t>
      </w:r>
      <w:r w:rsidRPr="000033FF">
        <w:rPr>
          <w:spacing w:val="1"/>
          <w:sz w:val="24"/>
          <w:szCs w:val="24"/>
          <w:lang w:val="sr-Cyrl-CS"/>
        </w:rPr>
        <w:t>з</w:t>
      </w:r>
      <w:r w:rsidRPr="000033FF">
        <w:rPr>
          <w:sz w:val="24"/>
          <w:szCs w:val="24"/>
          <w:lang w:val="sr-Cyrl-CS"/>
        </w:rPr>
        <w:t xml:space="preserve">е </w:t>
      </w:r>
      <w:r w:rsidRPr="000033FF">
        <w:rPr>
          <w:spacing w:val="1"/>
          <w:sz w:val="24"/>
          <w:szCs w:val="24"/>
          <w:lang w:val="sr-Cyrl-CS"/>
        </w:rPr>
        <w:t>и</w:t>
      </w:r>
      <w:r w:rsidRPr="000033FF">
        <w:rPr>
          <w:sz w:val="24"/>
          <w:szCs w:val="24"/>
          <w:lang w:val="sr-Cyrl-CS"/>
        </w:rPr>
        <w:t xml:space="preserve">з </w:t>
      </w:r>
      <w:r w:rsidRPr="000033FF">
        <w:rPr>
          <w:spacing w:val="-3"/>
          <w:sz w:val="24"/>
          <w:szCs w:val="24"/>
          <w:lang w:val="sr-Cyrl-CS"/>
        </w:rPr>
        <w:t>в</w:t>
      </w:r>
      <w:r w:rsidRPr="000033FF">
        <w:rPr>
          <w:spacing w:val="-1"/>
          <w:sz w:val="24"/>
          <w:szCs w:val="24"/>
          <w:lang w:val="sr-Cyrl-CS"/>
        </w:rPr>
        <w:t>а</w:t>
      </w:r>
      <w:r w:rsidRPr="000033FF">
        <w:rPr>
          <w:spacing w:val="-3"/>
          <w:sz w:val="24"/>
          <w:szCs w:val="24"/>
          <w:lang w:val="sr-Cyrl-CS"/>
        </w:rPr>
        <w:t>ж</w:t>
      </w:r>
      <w:r w:rsidRPr="000033FF">
        <w:rPr>
          <w:spacing w:val="-1"/>
          <w:sz w:val="24"/>
          <w:szCs w:val="24"/>
          <w:lang w:val="sr-Cyrl-CS"/>
        </w:rPr>
        <w:t>е</w:t>
      </w:r>
      <w:r w:rsidRPr="000033FF">
        <w:rPr>
          <w:sz w:val="24"/>
          <w:szCs w:val="24"/>
          <w:lang w:val="sr-Cyrl-CS"/>
        </w:rPr>
        <w:t>ће</w:t>
      </w:r>
      <w:r w:rsidRPr="000033FF">
        <w:rPr>
          <w:spacing w:val="1"/>
          <w:sz w:val="24"/>
          <w:szCs w:val="24"/>
          <w:lang w:val="sr-Cyrl-CS"/>
        </w:rPr>
        <w:t>и</w:t>
      </w:r>
      <w:r w:rsidRPr="000033FF">
        <w:rPr>
          <w:sz w:val="24"/>
          <w:szCs w:val="24"/>
          <w:lang w:val="sr-Cyrl-CS"/>
        </w:rPr>
        <w:t xml:space="preserve">х </w:t>
      </w:r>
      <w:r w:rsidRPr="000033FF">
        <w:rPr>
          <w:spacing w:val="1"/>
          <w:sz w:val="24"/>
          <w:szCs w:val="24"/>
          <w:lang w:val="sr-Cyrl-CS"/>
        </w:rPr>
        <w:t>п</w:t>
      </w:r>
      <w:r w:rsidRPr="000033FF">
        <w:rPr>
          <w:sz w:val="24"/>
          <w:szCs w:val="24"/>
          <w:lang w:val="sr-Cyrl-CS"/>
        </w:rPr>
        <w:t>р</w:t>
      </w:r>
      <w:r w:rsidRPr="000033FF">
        <w:rPr>
          <w:spacing w:val="-2"/>
          <w:sz w:val="24"/>
          <w:szCs w:val="24"/>
          <w:lang w:val="sr-Cyrl-CS"/>
        </w:rPr>
        <w:t>о</w:t>
      </w:r>
      <w:r w:rsidRPr="000033FF">
        <w:rPr>
          <w:spacing w:val="1"/>
          <w:sz w:val="24"/>
          <w:szCs w:val="24"/>
          <w:lang w:val="sr-Cyrl-CS"/>
        </w:rPr>
        <w:t>пис</w:t>
      </w:r>
      <w:r w:rsidRPr="000033FF">
        <w:rPr>
          <w:sz w:val="24"/>
          <w:szCs w:val="24"/>
          <w:lang w:val="sr-Cyrl-CS"/>
        </w:rPr>
        <w:t xml:space="preserve">а о </w:t>
      </w:r>
      <w:r w:rsidRPr="000033FF">
        <w:rPr>
          <w:spacing w:val="1"/>
          <w:sz w:val="24"/>
          <w:szCs w:val="24"/>
          <w:lang w:val="sr-Cyrl-CS"/>
        </w:rPr>
        <w:t>з</w:t>
      </w:r>
      <w:r w:rsidRPr="000033FF">
        <w:rPr>
          <w:spacing w:val="-1"/>
          <w:sz w:val="24"/>
          <w:szCs w:val="24"/>
          <w:lang w:val="sr-Cyrl-CS"/>
        </w:rPr>
        <w:t>а</w:t>
      </w:r>
      <w:r w:rsidRPr="000033FF">
        <w:rPr>
          <w:sz w:val="24"/>
          <w:szCs w:val="24"/>
          <w:lang w:val="sr-Cyrl-CS"/>
        </w:rPr>
        <w:t>ш</w:t>
      </w:r>
      <w:r w:rsidRPr="000033FF">
        <w:rPr>
          <w:spacing w:val="-2"/>
          <w:sz w:val="24"/>
          <w:szCs w:val="24"/>
          <w:lang w:val="sr-Cyrl-CS"/>
        </w:rPr>
        <w:t>т</w:t>
      </w:r>
      <w:r w:rsidRPr="000033FF">
        <w:rPr>
          <w:spacing w:val="1"/>
          <w:sz w:val="24"/>
          <w:szCs w:val="24"/>
          <w:lang w:val="sr-Cyrl-CS"/>
        </w:rPr>
        <w:t>и</w:t>
      </w:r>
      <w:r w:rsidRPr="000033FF">
        <w:rPr>
          <w:sz w:val="24"/>
          <w:szCs w:val="24"/>
          <w:lang w:val="sr-Cyrl-CS"/>
        </w:rPr>
        <w:t xml:space="preserve">ти </w:t>
      </w:r>
      <w:r w:rsidRPr="000033FF">
        <w:rPr>
          <w:spacing w:val="1"/>
          <w:sz w:val="24"/>
          <w:szCs w:val="24"/>
          <w:lang w:val="sr-Cyrl-CS"/>
        </w:rPr>
        <w:t>н</w:t>
      </w:r>
      <w:r w:rsidRPr="000033FF">
        <w:rPr>
          <w:sz w:val="24"/>
          <w:szCs w:val="24"/>
          <w:lang w:val="sr-Cyrl-CS"/>
        </w:rPr>
        <w:t>а р</w:t>
      </w:r>
      <w:r w:rsidRPr="000033FF">
        <w:rPr>
          <w:spacing w:val="-1"/>
          <w:sz w:val="24"/>
          <w:szCs w:val="24"/>
          <w:lang w:val="sr-Cyrl-CS"/>
        </w:rPr>
        <w:t>а</w:t>
      </w:r>
      <w:r w:rsidRPr="000033FF">
        <w:rPr>
          <w:spacing w:val="-2"/>
          <w:sz w:val="24"/>
          <w:szCs w:val="24"/>
          <w:lang w:val="sr-Cyrl-CS"/>
        </w:rPr>
        <w:t>д</w:t>
      </w:r>
      <w:r w:rsidRPr="000033FF">
        <w:rPr>
          <w:spacing w:val="-29"/>
          <w:sz w:val="24"/>
          <w:szCs w:val="24"/>
          <w:lang w:val="sr-Cyrl-CS"/>
        </w:rPr>
        <w:t>у</w:t>
      </w:r>
      <w:r w:rsidRPr="000033FF">
        <w:rPr>
          <w:sz w:val="24"/>
          <w:szCs w:val="24"/>
          <w:lang w:val="sr-Cyrl-CS"/>
        </w:rPr>
        <w:t xml:space="preserve">, </w:t>
      </w:r>
      <w:r w:rsidRPr="000033FF">
        <w:rPr>
          <w:spacing w:val="1"/>
          <w:sz w:val="24"/>
          <w:szCs w:val="24"/>
          <w:lang w:val="sr-Cyrl-CS"/>
        </w:rPr>
        <w:t>з</w:t>
      </w:r>
      <w:r w:rsidRPr="000033FF">
        <w:rPr>
          <w:spacing w:val="-3"/>
          <w:sz w:val="24"/>
          <w:szCs w:val="24"/>
          <w:lang w:val="sr-Cyrl-CS"/>
        </w:rPr>
        <w:t>а</w:t>
      </w:r>
      <w:r w:rsidRPr="000033FF">
        <w:rPr>
          <w:spacing w:val="1"/>
          <w:sz w:val="24"/>
          <w:szCs w:val="24"/>
          <w:lang w:val="sr-Cyrl-CS"/>
        </w:rPr>
        <w:t>п</w:t>
      </w:r>
      <w:r w:rsidRPr="000033FF">
        <w:rPr>
          <w:sz w:val="24"/>
          <w:szCs w:val="24"/>
          <w:lang w:val="sr-Cyrl-CS"/>
        </w:rPr>
        <w:t>ошљ</w:t>
      </w:r>
      <w:r w:rsidRPr="000033FF">
        <w:rPr>
          <w:spacing w:val="-1"/>
          <w:sz w:val="24"/>
          <w:szCs w:val="24"/>
          <w:lang w:val="sr-Cyrl-CS"/>
        </w:rPr>
        <w:t>а</w:t>
      </w:r>
      <w:r w:rsidRPr="000033FF">
        <w:rPr>
          <w:spacing w:val="-3"/>
          <w:sz w:val="24"/>
          <w:szCs w:val="24"/>
          <w:lang w:val="sr-Cyrl-CS"/>
        </w:rPr>
        <w:t>в</w:t>
      </w:r>
      <w:r w:rsidRPr="000033FF">
        <w:rPr>
          <w:spacing w:val="-1"/>
          <w:sz w:val="24"/>
          <w:szCs w:val="24"/>
          <w:lang w:val="sr-Cyrl-CS"/>
        </w:rPr>
        <w:t>а</w:t>
      </w:r>
      <w:r w:rsidRPr="000033FF">
        <w:rPr>
          <w:spacing w:val="1"/>
          <w:sz w:val="24"/>
          <w:szCs w:val="24"/>
          <w:lang w:val="sr-Cyrl-CS"/>
        </w:rPr>
        <w:t>њ</w:t>
      </w:r>
      <w:r w:rsidRPr="000033FF">
        <w:rPr>
          <w:sz w:val="24"/>
          <w:szCs w:val="24"/>
          <w:lang w:val="sr-Cyrl-CS"/>
        </w:rPr>
        <w:t xml:space="preserve">у и </w:t>
      </w:r>
      <w:r w:rsidRPr="000033FF">
        <w:rPr>
          <w:spacing w:val="-5"/>
          <w:sz w:val="24"/>
          <w:szCs w:val="24"/>
          <w:lang w:val="sr-Cyrl-CS"/>
        </w:rPr>
        <w:t>у</w:t>
      </w:r>
      <w:r w:rsidRPr="000033FF">
        <w:rPr>
          <w:spacing w:val="1"/>
          <w:sz w:val="24"/>
          <w:szCs w:val="24"/>
          <w:lang w:val="sr-Cyrl-CS"/>
        </w:rPr>
        <w:t>с</w:t>
      </w:r>
      <w:r w:rsidRPr="000033FF">
        <w:rPr>
          <w:sz w:val="24"/>
          <w:szCs w:val="24"/>
          <w:lang w:val="sr-Cyrl-CS"/>
        </w:rPr>
        <w:t>лов</w:t>
      </w:r>
      <w:r w:rsidRPr="000033FF">
        <w:rPr>
          <w:spacing w:val="1"/>
          <w:sz w:val="24"/>
          <w:szCs w:val="24"/>
          <w:lang w:val="sr-Cyrl-CS"/>
        </w:rPr>
        <w:t>и</w:t>
      </w:r>
      <w:r w:rsidRPr="000033FF">
        <w:rPr>
          <w:spacing w:val="-3"/>
          <w:sz w:val="24"/>
          <w:szCs w:val="24"/>
          <w:lang w:val="sr-Cyrl-CS"/>
        </w:rPr>
        <w:t>м</w:t>
      </w:r>
      <w:r w:rsidRPr="000033FF">
        <w:rPr>
          <w:sz w:val="24"/>
          <w:szCs w:val="24"/>
          <w:lang w:val="sr-Cyrl-CS"/>
        </w:rPr>
        <w:t>а р</w:t>
      </w:r>
      <w:r w:rsidRPr="000033FF">
        <w:rPr>
          <w:spacing w:val="-1"/>
          <w:sz w:val="24"/>
          <w:szCs w:val="24"/>
          <w:lang w:val="sr-Cyrl-CS"/>
        </w:rPr>
        <w:t>а</w:t>
      </w:r>
      <w:r w:rsidRPr="000033FF">
        <w:rPr>
          <w:sz w:val="24"/>
          <w:szCs w:val="24"/>
          <w:lang w:val="sr-Cyrl-CS"/>
        </w:rPr>
        <w:t>д</w:t>
      </w:r>
      <w:r w:rsidRPr="000033FF">
        <w:rPr>
          <w:spacing w:val="-1"/>
          <w:sz w:val="24"/>
          <w:szCs w:val="24"/>
          <w:lang w:val="sr-Cyrl-CS"/>
        </w:rPr>
        <w:t>а</w:t>
      </w:r>
      <w:r w:rsidRPr="000033FF">
        <w:rPr>
          <w:sz w:val="24"/>
          <w:szCs w:val="24"/>
          <w:lang w:val="sr-Cyrl-CS"/>
        </w:rPr>
        <w:t xml:space="preserve"> и </w:t>
      </w:r>
      <w:r w:rsidRPr="000033FF">
        <w:rPr>
          <w:spacing w:val="1"/>
          <w:sz w:val="24"/>
          <w:szCs w:val="24"/>
          <w:lang w:val="sr-Cyrl-CS"/>
        </w:rPr>
        <w:t>з</w:t>
      </w:r>
      <w:r w:rsidRPr="000033FF">
        <w:rPr>
          <w:spacing w:val="-1"/>
          <w:sz w:val="24"/>
          <w:szCs w:val="24"/>
          <w:lang w:val="sr-Cyrl-CS"/>
        </w:rPr>
        <w:t>а</w:t>
      </w:r>
      <w:r w:rsidRPr="000033FF">
        <w:rPr>
          <w:sz w:val="24"/>
          <w:szCs w:val="24"/>
          <w:lang w:val="sr-Cyrl-CS"/>
        </w:rPr>
        <w:t>шт</w:t>
      </w:r>
      <w:r w:rsidRPr="000033FF">
        <w:rPr>
          <w:spacing w:val="2"/>
          <w:sz w:val="24"/>
          <w:szCs w:val="24"/>
          <w:lang w:val="sr-Cyrl-CS"/>
        </w:rPr>
        <w:t>и</w:t>
      </w:r>
      <w:r w:rsidRPr="000033FF">
        <w:rPr>
          <w:sz w:val="24"/>
          <w:szCs w:val="24"/>
          <w:lang w:val="sr-Cyrl-CS"/>
        </w:rPr>
        <w:t xml:space="preserve">ти </w:t>
      </w:r>
      <w:r w:rsidRPr="000033FF">
        <w:rPr>
          <w:spacing w:val="-3"/>
          <w:sz w:val="24"/>
          <w:szCs w:val="24"/>
          <w:lang w:val="sr-Cyrl-CS"/>
        </w:rPr>
        <w:t>ж</w:t>
      </w:r>
      <w:r w:rsidRPr="000033FF">
        <w:rPr>
          <w:spacing w:val="1"/>
          <w:sz w:val="24"/>
          <w:szCs w:val="24"/>
          <w:lang w:val="sr-Cyrl-CS"/>
        </w:rPr>
        <w:t>и</w:t>
      </w:r>
      <w:r w:rsidRPr="000033FF">
        <w:rPr>
          <w:spacing w:val="-3"/>
          <w:sz w:val="24"/>
          <w:szCs w:val="24"/>
          <w:lang w:val="sr-Cyrl-CS"/>
        </w:rPr>
        <w:t>в</w:t>
      </w:r>
      <w:r w:rsidRPr="000033FF">
        <w:rPr>
          <w:spacing w:val="-5"/>
          <w:sz w:val="24"/>
          <w:szCs w:val="24"/>
          <w:lang w:val="sr-Cyrl-CS"/>
        </w:rPr>
        <w:t>о</w:t>
      </w:r>
      <w:r w:rsidRPr="000033FF">
        <w:rPr>
          <w:sz w:val="24"/>
          <w:szCs w:val="24"/>
          <w:lang w:val="sr-Cyrl-CS"/>
        </w:rPr>
        <w:t>т</w:t>
      </w:r>
      <w:r w:rsidRPr="000033FF">
        <w:rPr>
          <w:spacing w:val="2"/>
          <w:sz w:val="24"/>
          <w:szCs w:val="24"/>
          <w:lang w:val="sr-Cyrl-CS"/>
        </w:rPr>
        <w:t>н</w:t>
      </w:r>
      <w:r w:rsidRPr="000033FF">
        <w:rPr>
          <w:sz w:val="24"/>
          <w:szCs w:val="24"/>
          <w:lang w:val="sr-Cyrl-CS"/>
        </w:rPr>
        <w:t xml:space="preserve">е </w:t>
      </w:r>
      <w:r w:rsidRPr="000033FF">
        <w:rPr>
          <w:spacing w:val="-1"/>
          <w:sz w:val="24"/>
          <w:szCs w:val="24"/>
          <w:lang w:val="sr-Cyrl-CS"/>
        </w:rPr>
        <w:t>с</w:t>
      </w:r>
      <w:r w:rsidRPr="000033FF">
        <w:rPr>
          <w:sz w:val="24"/>
          <w:szCs w:val="24"/>
          <w:lang w:val="sr-Cyrl-CS"/>
        </w:rPr>
        <w:t>р</w:t>
      </w:r>
      <w:r w:rsidRPr="000033FF">
        <w:rPr>
          <w:spacing w:val="-3"/>
          <w:sz w:val="24"/>
          <w:szCs w:val="24"/>
          <w:lang w:val="sr-Cyrl-CS"/>
        </w:rPr>
        <w:t>е</w:t>
      </w:r>
      <w:r w:rsidRPr="000033FF">
        <w:rPr>
          <w:sz w:val="24"/>
          <w:szCs w:val="24"/>
          <w:lang w:val="sr-Cyrl-CS"/>
        </w:rPr>
        <w:t>д</w:t>
      </w:r>
      <w:r w:rsidRPr="000033FF">
        <w:rPr>
          <w:spacing w:val="1"/>
          <w:sz w:val="24"/>
          <w:szCs w:val="24"/>
          <w:lang w:val="sr-Cyrl-CS"/>
        </w:rPr>
        <w:t>ин</w:t>
      </w:r>
      <w:r w:rsidRPr="000033FF">
        <w:rPr>
          <w:spacing w:val="-1"/>
          <w:sz w:val="24"/>
          <w:szCs w:val="24"/>
          <w:lang w:val="sr-Cyrl-CS"/>
        </w:rPr>
        <w:t>е</w:t>
      </w:r>
      <w:r w:rsidRPr="000033FF">
        <w:rPr>
          <w:sz w:val="24"/>
          <w:szCs w:val="24"/>
          <w:lang w:val="sr-Cyrl-CS"/>
        </w:rPr>
        <w:t>, као и да немам забрану обављања делатности која је на снази у време подношења понуде.</w:t>
      </w:r>
    </w:p>
    <w:p w:rsidR="00883778" w:rsidRDefault="00883778" w:rsidP="002F5B63">
      <w:pPr>
        <w:widowControl w:val="0"/>
        <w:autoSpaceDE w:val="0"/>
        <w:autoSpaceDN w:val="0"/>
        <w:adjustRightInd w:val="0"/>
        <w:spacing w:line="200" w:lineRule="exact"/>
        <w:jc w:val="both"/>
        <w:rPr>
          <w:sz w:val="20"/>
          <w:lang w:val="sr-Cyrl-CS"/>
        </w:rPr>
      </w:pPr>
    </w:p>
    <w:p w:rsidR="00883778" w:rsidRDefault="00883778" w:rsidP="002F5B63">
      <w:pPr>
        <w:widowControl w:val="0"/>
        <w:tabs>
          <w:tab w:val="left" w:pos="4400"/>
          <w:tab w:val="left" w:pos="5420"/>
          <w:tab w:val="left" w:pos="8220"/>
        </w:tabs>
        <w:autoSpaceDE w:val="0"/>
        <w:autoSpaceDN w:val="0"/>
        <w:adjustRightInd w:val="0"/>
        <w:ind w:left="306" w:right="69"/>
        <w:jc w:val="both"/>
        <w:rPr>
          <w:color w:val="FF0000"/>
          <w:lang w:val="sr-Cyrl-CS"/>
        </w:rPr>
      </w:pPr>
      <w:r>
        <w:rPr>
          <w:spacing w:val="-1"/>
          <w:lang w:val="sr-Cyrl-CS"/>
        </w:rPr>
        <w:t>.</w:t>
      </w:r>
    </w:p>
    <w:p w:rsidR="00883778" w:rsidRDefault="00883778" w:rsidP="002F5B63">
      <w:pPr>
        <w:widowControl w:val="0"/>
        <w:autoSpaceDE w:val="0"/>
        <w:autoSpaceDN w:val="0"/>
        <w:adjustRightInd w:val="0"/>
        <w:spacing w:line="200" w:lineRule="exact"/>
        <w:rPr>
          <w:sz w:val="20"/>
          <w:lang w:val="sr-Cyrl-CS"/>
        </w:rPr>
      </w:pPr>
    </w:p>
    <w:p w:rsidR="00883778" w:rsidRDefault="00883778" w:rsidP="002F5B63">
      <w:pPr>
        <w:widowControl w:val="0"/>
        <w:autoSpaceDE w:val="0"/>
        <w:autoSpaceDN w:val="0"/>
        <w:adjustRightInd w:val="0"/>
        <w:spacing w:line="200" w:lineRule="exact"/>
        <w:rPr>
          <w:sz w:val="20"/>
          <w:lang w:val="sr-Cyrl-CS"/>
        </w:rPr>
      </w:pPr>
    </w:p>
    <w:p w:rsidR="00883778" w:rsidRDefault="00883778" w:rsidP="002F5B63">
      <w:pPr>
        <w:widowControl w:val="0"/>
        <w:autoSpaceDE w:val="0"/>
        <w:autoSpaceDN w:val="0"/>
        <w:adjustRightInd w:val="0"/>
        <w:spacing w:line="200" w:lineRule="exact"/>
        <w:rPr>
          <w:sz w:val="20"/>
          <w:lang w:val="sr-Cyrl-CS"/>
        </w:rPr>
      </w:pPr>
    </w:p>
    <w:p w:rsidR="00883778" w:rsidRDefault="00883778" w:rsidP="002F5B63">
      <w:pPr>
        <w:widowControl w:val="0"/>
        <w:autoSpaceDE w:val="0"/>
        <w:autoSpaceDN w:val="0"/>
        <w:adjustRightInd w:val="0"/>
        <w:spacing w:before="15" w:line="280" w:lineRule="exact"/>
        <w:rPr>
          <w:sz w:val="28"/>
          <w:szCs w:val="28"/>
          <w:lang w:val="sr-Cyrl-CS"/>
        </w:rPr>
      </w:pPr>
    </w:p>
    <w:p w:rsidR="00883778" w:rsidRDefault="00883778" w:rsidP="002F5B63">
      <w:pPr>
        <w:widowControl w:val="0"/>
        <w:autoSpaceDE w:val="0"/>
        <w:autoSpaceDN w:val="0"/>
        <w:adjustRightInd w:val="0"/>
        <w:spacing w:before="15" w:line="280" w:lineRule="exact"/>
        <w:rPr>
          <w:sz w:val="28"/>
          <w:szCs w:val="28"/>
          <w:lang w:val="sr-Cyrl-CS"/>
        </w:rPr>
      </w:pPr>
    </w:p>
    <w:p w:rsidR="00883778" w:rsidRDefault="00883778" w:rsidP="002F5B63">
      <w:pPr>
        <w:widowControl w:val="0"/>
        <w:autoSpaceDE w:val="0"/>
        <w:autoSpaceDN w:val="0"/>
        <w:adjustRightInd w:val="0"/>
        <w:spacing w:before="15" w:line="280" w:lineRule="exact"/>
        <w:rPr>
          <w:sz w:val="28"/>
          <w:szCs w:val="28"/>
          <w:lang w:val="sr-Cyrl-CS"/>
        </w:rPr>
      </w:pPr>
    </w:p>
    <w:p w:rsidR="00883778" w:rsidRDefault="00883778" w:rsidP="002F5B63">
      <w:pPr>
        <w:widowControl w:val="0"/>
        <w:autoSpaceDE w:val="0"/>
        <w:autoSpaceDN w:val="0"/>
        <w:adjustRightInd w:val="0"/>
        <w:spacing w:before="15" w:line="280" w:lineRule="exact"/>
        <w:rPr>
          <w:sz w:val="28"/>
          <w:szCs w:val="28"/>
          <w:lang w:val="sr-Cyrl-CS"/>
        </w:rPr>
      </w:pPr>
    </w:p>
    <w:p w:rsidR="00883778" w:rsidRDefault="00883778" w:rsidP="002F5B63">
      <w:pPr>
        <w:widowControl w:val="0"/>
        <w:autoSpaceDE w:val="0"/>
        <w:autoSpaceDN w:val="0"/>
        <w:adjustRightInd w:val="0"/>
        <w:spacing w:before="15" w:line="280" w:lineRule="exact"/>
        <w:rPr>
          <w:sz w:val="28"/>
          <w:szCs w:val="28"/>
          <w:lang w:val="sr-Cyrl-CS"/>
        </w:rPr>
      </w:pPr>
    </w:p>
    <w:p w:rsidR="00883778" w:rsidRDefault="00883778" w:rsidP="002F5B63">
      <w:pPr>
        <w:rPr>
          <w:sz w:val="28"/>
          <w:szCs w:val="28"/>
          <w:lang w:val="sr-Cyrl-CS"/>
        </w:rPr>
        <w:sectPr w:rsidR="00883778" w:rsidSect="00227E67">
          <w:headerReference w:type="even" r:id="rId9"/>
          <w:headerReference w:type="default" r:id="rId10"/>
          <w:footerReference w:type="even" r:id="rId11"/>
          <w:footerReference w:type="default" r:id="rId12"/>
          <w:headerReference w:type="first" r:id="rId13"/>
          <w:footerReference w:type="first" r:id="rId14"/>
          <w:pgSz w:w="11920" w:h="16840"/>
          <w:pgMar w:top="426" w:right="1020" w:bottom="280" w:left="820" w:header="720" w:footer="720" w:gutter="0"/>
          <w:pgNumType w:start="1"/>
          <w:cols w:space="720"/>
          <w:docGrid w:linePitch="313"/>
        </w:sectPr>
      </w:pPr>
    </w:p>
    <w:p w:rsidR="00883778" w:rsidRDefault="00A474D5" w:rsidP="002F5B63">
      <w:pPr>
        <w:widowControl w:val="0"/>
        <w:autoSpaceDE w:val="0"/>
        <w:autoSpaceDN w:val="0"/>
        <w:adjustRightInd w:val="0"/>
        <w:spacing w:line="316" w:lineRule="exact"/>
        <w:ind w:left="118" w:right="-62"/>
        <w:rPr>
          <w:szCs w:val="28"/>
          <w:lang w:val="sr-Cyrl-CS"/>
        </w:rPr>
      </w:pPr>
      <w:r>
        <w:rPr>
          <w:noProof/>
          <w:lang w:val="en-US" w:eastAsia="en-US"/>
        </w:rPr>
        <w:lastRenderedPageBreak/>
        <w:pict>
          <v:shape id="Freeform 34" o:spid="_x0000_s1026" style="position:absolute;left:0;text-align:left;margin-left:87.8pt;margin-top:17pt;width:154pt;height:0;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" o:allowincell="f" path="m,l3080,e" filled="f" strokeweight=".20306mm">
            <v:path arrowok="t" o:connecttype="custom" o:connectlocs="0,0;1955165,0" o:connectangles="0,0"/>
            <w10:wrap anchorx="page"/>
          </v:shape>
        </w:pict>
      </w:r>
      <w:r w:rsidR="00883778">
        <w:rPr>
          <w:position w:val="-1"/>
          <w:szCs w:val="28"/>
          <w:lang w:val="sr-Cyrl-CS"/>
        </w:rPr>
        <w:t>Д</w:t>
      </w:r>
      <w:r w:rsidR="00883778">
        <w:rPr>
          <w:spacing w:val="-6"/>
          <w:position w:val="-1"/>
          <w:szCs w:val="28"/>
          <w:lang w:val="sr-Cyrl-CS"/>
        </w:rPr>
        <w:t>а</w:t>
      </w:r>
      <w:r w:rsidR="00883778">
        <w:rPr>
          <w:spacing w:val="-3"/>
          <w:position w:val="-1"/>
          <w:szCs w:val="28"/>
          <w:lang w:val="sr-Cyrl-CS"/>
        </w:rPr>
        <w:t>т</w:t>
      </w:r>
      <w:r w:rsidR="00883778">
        <w:rPr>
          <w:spacing w:val="-8"/>
          <w:position w:val="-1"/>
          <w:szCs w:val="28"/>
          <w:lang w:val="sr-Cyrl-CS"/>
        </w:rPr>
        <w:t>у</w:t>
      </w:r>
      <w:r w:rsidR="00883778">
        <w:rPr>
          <w:position w:val="-1"/>
          <w:szCs w:val="28"/>
          <w:lang w:val="sr-Cyrl-CS"/>
        </w:rPr>
        <w:t>м:</w:t>
      </w:r>
    </w:p>
    <w:p w:rsidR="00883778" w:rsidRDefault="00A9123B" w:rsidP="002F5B63">
      <w:pPr>
        <w:widowControl w:val="0"/>
        <w:autoSpaceDE w:val="0"/>
        <w:autoSpaceDN w:val="0"/>
        <w:adjustRightInd w:val="0"/>
        <w:spacing w:before="24" w:line="316" w:lineRule="exact"/>
        <w:rPr>
          <w:szCs w:val="28"/>
          <w:lang w:val="sr-Cyrl-CS"/>
        </w:rPr>
      </w:pPr>
      <w:r>
        <w:rPr>
          <w:szCs w:val="28"/>
          <w:lang w:val="sr-Cyrl-CS"/>
        </w:rPr>
        <w:lastRenderedPageBreak/>
        <w:t xml:space="preserve">     </w:t>
      </w:r>
      <w:r w:rsidR="00883778">
        <w:rPr>
          <w:spacing w:val="-1"/>
          <w:position w:val="-1"/>
          <w:szCs w:val="28"/>
          <w:lang w:val="sr-Cyrl-CS"/>
        </w:rPr>
        <w:t>И</w:t>
      </w:r>
      <w:r w:rsidR="00883778">
        <w:rPr>
          <w:position w:val="-1"/>
          <w:szCs w:val="28"/>
          <w:lang w:val="sr-Cyrl-CS"/>
        </w:rPr>
        <w:t>ме и п</w:t>
      </w:r>
      <w:r w:rsidR="00883778">
        <w:rPr>
          <w:spacing w:val="2"/>
          <w:position w:val="-1"/>
          <w:szCs w:val="28"/>
          <w:lang w:val="sr-Cyrl-CS"/>
        </w:rPr>
        <w:t>ре</w:t>
      </w:r>
      <w:r w:rsidR="00883778">
        <w:rPr>
          <w:spacing w:val="-3"/>
          <w:position w:val="-1"/>
          <w:szCs w:val="28"/>
          <w:lang w:val="sr-Cyrl-CS"/>
        </w:rPr>
        <w:t>з</w:t>
      </w:r>
      <w:r w:rsidR="00883778">
        <w:rPr>
          <w:spacing w:val="1"/>
          <w:position w:val="-1"/>
          <w:szCs w:val="28"/>
          <w:lang w:val="sr-Cyrl-CS"/>
        </w:rPr>
        <w:t>и</w:t>
      </w:r>
      <w:r w:rsidR="00883778">
        <w:rPr>
          <w:position w:val="-1"/>
          <w:szCs w:val="28"/>
          <w:lang w:val="sr-Cyrl-CS"/>
        </w:rPr>
        <w:t>ме о</w:t>
      </w:r>
      <w:r w:rsidR="00883778">
        <w:rPr>
          <w:spacing w:val="-5"/>
          <w:position w:val="-1"/>
          <w:szCs w:val="28"/>
          <w:lang w:val="sr-Cyrl-CS"/>
        </w:rPr>
        <w:t>в</w:t>
      </w:r>
      <w:r w:rsidR="00883778">
        <w:rPr>
          <w:spacing w:val="-1"/>
          <w:position w:val="-1"/>
          <w:szCs w:val="28"/>
          <w:lang w:val="sr-Cyrl-CS"/>
        </w:rPr>
        <w:t>л</w:t>
      </w:r>
      <w:r w:rsidR="00883778">
        <w:rPr>
          <w:position w:val="-1"/>
          <w:szCs w:val="28"/>
          <w:lang w:val="sr-Cyrl-CS"/>
        </w:rPr>
        <w:t>а</w:t>
      </w:r>
      <w:r w:rsidR="00883778">
        <w:rPr>
          <w:spacing w:val="-3"/>
          <w:position w:val="-1"/>
          <w:szCs w:val="28"/>
          <w:lang w:val="sr-Cyrl-CS"/>
        </w:rPr>
        <w:t>ш</w:t>
      </w:r>
      <w:r w:rsidR="00883778">
        <w:rPr>
          <w:spacing w:val="1"/>
          <w:position w:val="-1"/>
          <w:szCs w:val="28"/>
          <w:lang w:val="sr-Cyrl-CS"/>
        </w:rPr>
        <w:t>ћ</w:t>
      </w:r>
      <w:r w:rsidR="00883778">
        <w:rPr>
          <w:position w:val="-1"/>
          <w:szCs w:val="28"/>
          <w:lang w:val="sr-Cyrl-CS"/>
        </w:rPr>
        <w:t>е</w:t>
      </w:r>
      <w:r w:rsidR="00883778">
        <w:rPr>
          <w:spacing w:val="-1"/>
          <w:position w:val="-1"/>
          <w:szCs w:val="28"/>
          <w:lang w:val="sr-Cyrl-CS"/>
        </w:rPr>
        <w:t>н</w:t>
      </w:r>
      <w:r w:rsidR="00883778">
        <w:rPr>
          <w:spacing w:val="1"/>
          <w:position w:val="-1"/>
          <w:szCs w:val="28"/>
          <w:lang w:val="sr-Cyrl-CS"/>
        </w:rPr>
        <w:t>о</w:t>
      </w:r>
      <w:r w:rsidR="00883778">
        <w:rPr>
          <w:position w:val="-1"/>
          <w:szCs w:val="28"/>
          <w:lang w:val="sr-Cyrl-CS"/>
        </w:rPr>
        <w:t xml:space="preserve">г </w:t>
      </w:r>
      <w:r w:rsidR="00883778">
        <w:rPr>
          <w:spacing w:val="-1"/>
          <w:position w:val="-1"/>
          <w:szCs w:val="28"/>
          <w:lang w:val="sr-Cyrl-CS"/>
        </w:rPr>
        <w:t>лиц</w:t>
      </w:r>
      <w:r w:rsidR="00883778">
        <w:rPr>
          <w:position w:val="-1"/>
          <w:szCs w:val="28"/>
          <w:lang w:val="sr-Cyrl-CS"/>
        </w:rPr>
        <w:t>а</w:t>
      </w:r>
    </w:p>
    <w:p w:rsidR="00883778" w:rsidRDefault="00883778" w:rsidP="002F5B63">
      <w:pPr>
        <w:rPr>
          <w:szCs w:val="28"/>
          <w:lang w:val="sr-Cyrl-CS"/>
        </w:rPr>
        <w:sectPr w:rsidR="00883778">
          <w:type w:val="continuous"/>
          <w:pgSz w:w="11920" w:h="16840"/>
          <w:pgMar w:top="1560" w:right="1020" w:bottom="280" w:left="820" w:header="720" w:footer="720" w:gutter="0"/>
          <w:cols w:num="2" w:space="720" w:equalWidth="0">
            <w:col w:w="936" w:space="5108"/>
            <w:col w:w="4036"/>
          </w:cols>
        </w:sectPr>
      </w:pPr>
    </w:p>
    <w:p w:rsidR="00883778" w:rsidRDefault="00883778" w:rsidP="002F5B63">
      <w:pPr>
        <w:widowControl w:val="0"/>
        <w:autoSpaceDE w:val="0"/>
        <w:autoSpaceDN w:val="0"/>
        <w:adjustRightInd w:val="0"/>
        <w:spacing w:line="200" w:lineRule="exact"/>
        <w:rPr>
          <w:sz w:val="18"/>
          <w:lang w:val="sr-Cyrl-CS"/>
        </w:rPr>
      </w:pPr>
    </w:p>
    <w:p w:rsidR="00883778" w:rsidRDefault="00883778" w:rsidP="002F5B63">
      <w:pPr>
        <w:widowControl w:val="0"/>
        <w:autoSpaceDE w:val="0"/>
        <w:autoSpaceDN w:val="0"/>
        <w:adjustRightInd w:val="0"/>
        <w:spacing w:line="200" w:lineRule="exact"/>
        <w:rPr>
          <w:sz w:val="18"/>
          <w:lang w:val="sr-Cyrl-CS"/>
        </w:rPr>
      </w:pPr>
    </w:p>
    <w:p w:rsidR="00883778" w:rsidRDefault="00883778" w:rsidP="002F5B63">
      <w:pPr>
        <w:widowControl w:val="0"/>
        <w:autoSpaceDE w:val="0"/>
        <w:autoSpaceDN w:val="0"/>
        <w:adjustRightInd w:val="0"/>
        <w:spacing w:before="4" w:line="220" w:lineRule="exact"/>
        <w:rPr>
          <w:sz w:val="22"/>
          <w:lang w:val="sr-Cyrl-CS"/>
        </w:rPr>
      </w:pPr>
    </w:p>
    <w:p w:rsidR="00883778" w:rsidRDefault="00883778" w:rsidP="002F5B63">
      <w:pPr>
        <w:rPr>
          <w:sz w:val="22"/>
          <w:lang w:val="sr-Cyrl-CS"/>
        </w:rPr>
        <w:sectPr w:rsidR="00883778">
          <w:type w:val="continuous"/>
          <w:pgSz w:w="11920" w:h="16840"/>
          <w:pgMar w:top="1560" w:right="1020" w:bottom="280" w:left="820" w:header="720" w:footer="720" w:gutter="0"/>
          <w:cols w:space="720"/>
        </w:sectPr>
      </w:pPr>
    </w:p>
    <w:p w:rsidR="00883778" w:rsidRDefault="00A9123B" w:rsidP="00F16CE2">
      <w:pPr>
        <w:widowControl w:val="0"/>
        <w:autoSpaceDE w:val="0"/>
        <w:autoSpaceDN w:val="0"/>
        <w:adjustRightInd w:val="0"/>
        <w:spacing w:before="24"/>
        <w:ind w:right="-882"/>
        <w:jc w:val="right"/>
        <w:rPr>
          <w:sz w:val="32"/>
          <w:szCs w:val="28"/>
          <w:lang w:val="sr-Cyrl-CS"/>
        </w:rPr>
      </w:pPr>
      <w:r>
        <w:rPr>
          <w:sz w:val="32"/>
          <w:szCs w:val="28"/>
          <w:lang w:val="sr-Cyrl-CS"/>
        </w:rPr>
        <w:lastRenderedPageBreak/>
        <w:t xml:space="preserve">              </w:t>
      </w:r>
      <w:r w:rsidR="00F16CE2">
        <w:rPr>
          <w:sz w:val="32"/>
          <w:szCs w:val="28"/>
          <w:lang w:val="sr-Cyrl-CS"/>
        </w:rPr>
        <w:t xml:space="preserve">  </w:t>
      </w:r>
      <w:r w:rsidR="00883778">
        <w:rPr>
          <w:sz w:val="32"/>
          <w:szCs w:val="28"/>
          <w:lang w:val="sr-Cyrl-CS"/>
        </w:rPr>
        <w:t>м.п.</w:t>
      </w:r>
    </w:p>
    <w:p w:rsidR="00883778" w:rsidRDefault="00883778" w:rsidP="002F5B63">
      <w:pPr>
        <w:widowControl w:val="0"/>
        <w:autoSpaceDE w:val="0"/>
        <w:autoSpaceDN w:val="0"/>
        <w:adjustRightInd w:val="0"/>
        <w:spacing w:before="9" w:line="140" w:lineRule="exact"/>
        <w:rPr>
          <w:b/>
          <w:sz w:val="12"/>
          <w:szCs w:val="14"/>
          <w:lang w:val="sr-Cyrl-CS"/>
        </w:rPr>
      </w:pPr>
      <w:r>
        <w:rPr>
          <w:szCs w:val="28"/>
          <w:lang w:val="sr-Cyrl-CS"/>
        </w:rPr>
        <w:br w:type="column"/>
      </w:r>
    </w:p>
    <w:p w:rsidR="00883778" w:rsidRDefault="00883778" w:rsidP="002F5B63">
      <w:pPr>
        <w:widowControl w:val="0"/>
        <w:autoSpaceDE w:val="0"/>
        <w:autoSpaceDN w:val="0"/>
        <w:adjustRightInd w:val="0"/>
        <w:spacing w:line="200" w:lineRule="exact"/>
        <w:rPr>
          <w:sz w:val="18"/>
          <w:lang w:val="sr-Cyrl-CS"/>
        </w:rPr>
      </w:pPr>
    </w:p>
    <w:p w:rsidR="00883778" w:rsidRDefault="00A474D5" w:rsidP="002F5B63">
      <w:pPr>
        <w:widowControl w:val="0"/>
        <w:autoSpaceDE w:val="0"/>
        <w:autoSpaceDN w:val="0"/>
        <w:adjustRightInd w:val="0"/>
        <w:spacing w:line="316" w:lineRule="exact"/>
        <w:rPr>
          <w:position w:val="-1"/>
          <w:szCs w:val="28"/>
          <w:lang w:val="sr-Cyrl-CS"/>
        </w:rPr>
      </w:pPr>
      <w:r>
        <w:rPr>
          <w:noProof/>
          <w:lang w:val="en-US" w:eastAsia="en-US"/>
        </w:rPr>
        <w:pict>
          <v:polyline id="Freeform 2" o:spid="_x0000_s1027"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0.85pt,-16.45pt,536.85pt,-16.45pt" coordsize="3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" o:allowincell="f" filled="f" strokeweight=".20306mm">
            <v:path arrowok="t" o:connecttype="custom" o:connectlocs="0,0;2147483646,0" o:connectangles="0,0"/>
            <w10:wrap anchorx="page"/>
          </v:polyline>
        </w:pict>
      </w:r>
      <w:r>
        <w:rPr>
          <w:noProof/>
          <w:lang w:val="en-US" w:eastAsia="en-US"/>
        </w:rPr>
        <w:pict>
          <v:polyline id="Freeform 1" o:spid="_x0000_s1028"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0.85pt,47.95pt,536.85pt,47.95pt" coordsize="3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" o:allowincell="f" filled="f" strokeweight=".20306mm">
            <v:path arrowok="t" o:connecttype="custom" o:connectlocs="0,0;2147483646,0" o:connectangles="0,0"/>
            <w10:wrap anchorx="page"/>
          </v:polyline>
        </w:pict>
      </w:r>
      <w:r w:rsidR="00883778">
        <w:rPr>
          <w:spacing w:val="-1"/>
          <w:position w:val="-1"/>
          <w:szCs w:val="28"/>
          <w:lang w:val="sr-Cyrl-CS"/>
        </w:rPr>
        <w:t>П</w:t>
      </w:r>
      <w:r w:rsidR="00883778">
        <w:rPr>
          <w:spacing w:val="-4"/>
          <w:position w:val="-1"/>
          <w:szCs w:val="28"/>
          <w:lang w:val="sr-Cyrl-CS"/>
        </w:rPr>
        <w:t>о</w:t>
      </w:r>
      <w:r w:rsidR="00883778">
        <w:rPr>
          <w:position w:val="-1"/>
          <w:szCs w:val="28"/>
          <w:lang w:val="sr-Cyrl-CS"/>
        </w:rPr>
        <w:t>тп</w:t>
      </w:r>
      <w:r w:rsidR="00883778">
        <w:rPr>
          <w:spacing w:val="1"/>
          <w:position w:val="-1"/>
          <w:szCs w:val="28"/>
          <w:lang w:val="sr-Cyrl-CS"/>
        </w:rPr>
        <w:t>и</w:t>
      </w:r>
      <w:r w:rsidR="00883778">
        <w:rPr>
          <w:position w:val="-1"/>
          <w:szCs w:val="28"/>
          <w:lang w:val="sr-Cyrl-CS"/>
        </w:rPr>
        <w:t>с о</w:t>
      </w:r>
      <w:r w:rsidR="00883778">
        <w:rPr>
          <w:spacing w:val="-4"/>
          <w:position w:val="-1"/>
          <w:szCs w:val="28"/>
          <w:lang w:val="sr-Cyrl-CS"/>
        </w:rPr>
        <w:t>в</w:t>
      </w:r>
      <w:r w:rsidR="00883778">
        <w:rPr>
          <w:spacing w:val="-1"/>
          <w:position w:val="-1"/>
          <w:szCs w:val="28"/>
          <w:lang w:val="sr-Cyrl-CS"/>
        </w:rPr>
        <w:t>л</w:t>
      </w:r>
      <w:r w:rsidR="00883778">
        <w:rPr>
          <w:position w:val="-1"/>
          <w:szCs w:val="28"/>
          <w:lang w:val="sr-Cyrl-CS"/>
        </w:rPr>
        <w:t>а</w:t>
      </w:r>
      <w:r w:rsidR="00883778">
        <w:rPr>
          <w:spacing w:val="-3"/>
          <w:position w:val="-1"/>
          <w:szCs w:val="28"/>
          <w:lang w:val="sr-Cyrl-CS"/>
        </w:rPr>
        <w:t>ш</w:t>
      </w:r>
      <w:r w:rsidR="00883778">
        <w:rPr>
          <w:spacing w:val="-1"/>
          <w:position w:val="-1"/>
          <w:szCs w:val="28"/>
          <w:lang w:val="sr-Cyrl-CS"/>
        </w:rPr>
        <w:t>ћ</w:t>
      </w:r>
      <w:r w:rsidR="00883778">
        <w:rPr>
          <w:position w:val="-1"/>
          <w:szCs w:val="28"/>
          <w:lang w:val="sr-Cyrl-CS"/>
        </w:rPr>
        <w:t>е</w:t>
      </w:r>
      <w:r w:rsidR="00883778">
        <w:rPr>
          <w:spacing w:val="1"/>
          <w:position w:val="-1"/>
          <w:szCs w:val="28"/>
          <w:lang w:val="sr-Cyrl-CS"/>
        </w:rPr>
        <w:t>н</w:t>
      </w:r>
      <w:r w:rsidR="00883778">
        <w:rPr>
          <w:spacing w:val="-1"/>
          <w:position w:val="-1"/>
          <w:szCs w:val="28"/>
          <w:lang w:val="sr-Cyrl-CS"/>
        </w:rPr>
        <w:t>о</w:t>
      </w:r>
      <w:r w:rsidR="00883778">
        <w:rPr>
          <w:position w:val="-1"/>
          <w:szCs w:val="28"/>
          <w:lang w:val="sr-Cyrl-CS"/>
        </w:rPr>
        <w:t xml:space="preserve">г </w:t>
      </w:r>
      <w:r w:rsidR="00883778">
        <w:rPr>
          <w:spacing w:val="-1"/>
          <w:position w:val="-1"/>
          <w:szCs w:val="28"/>
          <w:lang w:val="sr-Cyrl-CS"/>
        </w:rPr>
        <w:t>л</w:t>
      </w:r>
      <w:r w:rsidR="00883778">
        <w:rPr>
          <w:spacing w:val="1"/>
          <w:position w:val="-1"/>
          <w:szCs w:val="28"/>
          <w:lang w:val="sr-Cyrl-CS"/>
        </w:rPr>
        <w:t>и</w:t>
      </w:r>
      <w:r w:rsidR="00883778">
        <w:rPr>
          <w:spacing w:val="-1"/>
          <w:position w:val="-1"/>
          <w:szCs w:val="28"/>
          <w:lang w:val="sr-Cyrl-CS"/>
        </w:rPr>
        <w:t>ц</w:t>
      </w:r>
      <w:r w:rsidR="00883778">
        <w:rPr>
          <w:position w:val="-1"/>
          <w:szCs w:val="28"/>
          <w:lang w:val="sr-Cyrl-CS"/>
        </w:rPr>
        <w:t>а</w:t>
      </w:r>
    </w:p>
    <w:p w:rsidR="00883778" w:rsidRDefault="00883778" w:rsidP="002F5B63">
      <w:pPr>
        <w:rPr>
          <w:szCs w:val="28"/>
          <w:lang w:val="sr-Cyrl-CS"/>
        </w:rPr>
        <w:sectPr w:rsidR="00883778">
          <w:type w:val="continuous"/>
          <w:pgSz w:w="11920" w:h="16840"/>
          <w:pgMar w:top="1560" w:right="1020" w:bottom="280" w:left="820" w:header="720" w:footer="720" w:gutter="0"/>
          <w:cols w:num="2" w:space="720" w:equalWidth="0">
            <w:col w:w="4363" w:space="2124"/>
            <w:col w:w="3593"/>
          </w:cols>
        </w:sectPr>
      </w:pPr>
    </w:p>
    <w:p w:rsidR="00883778" w:rsidRDefault="00883778" w:rsidP="002F5B63">
      <w:pPr>
        <w:ind w:left="4956" w:right="-420" w:firstLine="708"/>
        <w:jc w:val="center"/>
        <w:rPr>
          <w:b/>
          <w:lang w:val="sr-Cyrl-CS"/>
        </w:rPr>
      </w:pPr>
      <w:r w:rsidRPr="00DF4771">
        <w:rPr>
          <w:b/>
          <w:lang w:val="ru-RU"/>
        </w:rPr>
        <w:lastRenderedPageBreak/>
        <w:tab/>
      </w:r>
      <w:r w:rsidRPr="00DF4771">
        <w:rPr>
          <w:b/>
          <w:lang w:val="ru-RU"/>
        </w:rPr>
        <w:tab/>
      </w:r>
      <w:r>
        <w:rPr>
          <w:b/>
          <w:lang w:val="sr-Cyrl-CS"/>
        </w:rPr>
        <w:t>ОБРАЗАЦ  11.</w:t>
      </w:r>
    </w:p>
    <w:p w:rsidR="00883778" w:rsidRPr="00DF4771" w:rsidRDefault="00883778" w:rsidP="002F5B63">
      <w:pPr>
        <w:jc w:val="both"/>
        <w:rPr>
          <w:b/>
          <w:lang w:val="ru-RU"/>
        </w:rPr>
      </w:pPr>
    </w:p>
    <w:p w:rsidR="00883778" w:rsidRPr="00DF4771" w:rsidRDefault="00883778" w:rsidP="002F5B63">
      <w:pPr>
        <w:jc w:val="both"/>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9"/>
        <w:gridCol w:w="5070"/>
      </w:tblGrid>
      <w:tr w:rsidR="00883778" w:rsidRPr="00DF4771" w:rsidTr="00C50D73">
        <w:tc>
          <w:tcPr>
            <w:tcW w:w="5000" w:type="pct"/>
            <w:gridSpan w:val="2"/>
          </w:tcPr>
          <w:p w:rsidR="00883778" w:rsidRPr="00DF4771" w:rsidRDefault="00883778" w:rsidP="00C50D73">
            <w:pPr>
              <w:jc w:val="center"/>
              <w:rPr>
                <w:b/>
                <w:u w:val="single"/>
                <w:lang w:val="ru-RU"/>
              </w:rPr>
            </w:pPr>
            <w:r>
              <w:rPr>
                <w:b/>
                <w:u w:val="single"/>
                <w:lang w:val="sr-Cyrl-CS"/>
              </w:rPr>
              <w:t>ПОДАЦИ О ПОНУЂАЧУ</w:t>
            </w:r>
          </w:p>
          <w:p w:rsidR="00883778" w:rsidRPr="00DF4771" w:rsidRDefault="00883778" w:rsidP="00C50D73">
            <w:pPr>
              <w:jc w:val="center"/>
              <w:rPr>
                <w:b/>
                <w:u w:val="single"/>
                <w:lang w:val="ru-RU"/>
              </w:rPr>
            </w:pPr>
            <w:r w:rsidRPr="00DF4771">
              <w:rPr>
                <w:b/>
                <w:u w:val="single"/>
                <w:lang w:val="ru-RU"/>
              </w:rPr>
              <w:t>КОЈИ ЈЕ УЧЕСНИК У ЗАЈЕДНИЧКОЈ ПОНУДИ</w:t>
            </w:r>
          </w:p>
          <w:p w:rsidR="00883778" w:rsidRDefault="00883778" w:rsidP="00C50D73">
            <w:pPr>
              <w:rPr>
                <w:lang w:val="sr-Cyrl-CS"/>
              </w:rPr>
            </w:pPr>
          </w:p>
        </w:tc>
      </w:tr>
      <w:tr w:rsidR="00883778" w:rsidTr="00C50D73">
        <w:tc>
          <w:tcPr>
            <w:tcW w:w="2500" w:type="pct"/>
            <w:hideMark/>
          </w:tcPr>
          <w:p w:rsidR="00883778" w:rsidRDefault="00883778" w:rsidP="00C50D73">
            <w:pPr>
              <w:rPr>
                <w:lang w:val="sr-Cyrl-CS"/>
              </w:rPr>
            </w:pPr>
          </w:p>
          <w:p w:rsidR="00883778" w:rsidRDefault="00883778" w:rsidP="00C50D73">
            <w:pPr>
              <w:rPr>
                <w:lang w:val="sr-Cyrl-CS"/>
              </w:rPr>
            </w:pPr>
            <w:r>
              <w:rPr>
                <w:lang w:val="sr-Cyrl-CS"/>
              </w:rPr>
              <w:t xml:space="preserve"> НАЗИВ ПОНУЂАЧА</w:t>
            </w:r>
          </w:p>
        </w:tc>
        <w:tc>
          <w:tcPr>
            <w:tcW w:w="2500" w:type="pct"/>
          </w:tcPr>
          <w:p w:rsidR="00883778" w:rsidRDefault="00883778" w:rsidP="00C50D73">
            <w:pPr>
              <w:rPr>
                <w:lang w:val="sr-Cyrl-CS"/>
              </w:rPr>
            </w:pPr>
          </w:p>
        </w:tc>
      </w:tr>
      <w:tr w:rsidR="00883778" w:rsidTr="00C50D73">
        <w:tc>
          <w:tcPr>
            <w:tcW w:w="2500" w:type="pct"/>
          </w:tcPr>
          <w:p w:rsidR="00883778" w:rsidRDefault="00883778" w:rsidP="00C50D73">
            <w:pPr>
              <w:rPr>
                <w:lang w:val="sr-Cyrl-CS"/>
              </w:rPr>
            </w:pPr>
          </w:p>
          <w:p w:rsidR="00883778" w:rsidRDefault="00883778" w:rsidP="00C50D73">
            <w:pPr>
              <w:rPr>
                <w:lang w:val="sr-Cyrl-CS"/>
              </w:rPr>
            </w:pPr>
            <w:r>
              <w:rPr>
                <w:lang w:val="sr-Cyrl-CS"/>
              </w:rPr>
              <w:t xml:space="preserve"> СЕДИШТЕ ПОНУЂАЧА</w:t>
            </w:r>
          </w:p>
        </w:tc>
        <w:tc>
          <w:tcPr>
            <w:tcW w:w="2500" w:type="pct"/>
          </w:tcPr>
          <w:p w:rsidR="00883778" w:rsidRDefault="00883778" w:rsidP="00C50D73">
            <w:pPr>
              <w:rPr>
                <w:lang w:val="sr-Cyrl-CS"/>
              </w:rPr>
            </w:pPr>
          </w:p>
        </w:tc>
      </w:tr>
      <w:tr w:rsidR="00883778" w:rsidTr="00C50D73">
        <w:tc>
          <w:tcPr>
            <w:tcW w:w="2500" w:type="pct"/>
          </w:tcPr>
          <w:p w:rsidR="00883778" w:rsidRDefault="00883778" w:rsidP="00C50D73">
            <w:pPr>
              <w:rPr>
                <w:lang w:val="sr-Cyrl-CS"/>
              </w:rPr>
            </w:pPr>
          </w:p>
          <w:p w:rsidR="00883778" w:rsidRDefault="00883778" w:rsidP="00C50D73">
            <w:pPr>
              <w:rPr>
                <w:lang w:val="sr-Cyrl-CS"/>
              </w:rPr>
            </w:pPr>
            <w:r>
              <w:rPr>
                <w:lang w:val="sr-Cyrl-CS"/>
              </w:rPr>
              <w:t xml:space="preserve"> ОДГОВОРНА ОСОБА/ПОТПИСНИК УГОВОРА</w:t>
            </w:r>
          </w:p>
        </w:tc>
        <w:tc>
          <w:tcPr>
            <w:tcW w:w="2500" w:type="pct"/>
          </w:tcPr>
          <w:p w:rsidR="00883778" w:rsidRDefault="00883778" w:rsidP="00C50D73">
            <w:pPr>
              <w:rPr>
                <w:lang w:val="sr-Cyrl-CS"/>
              </w:rPr>
            </w:pPr>
          </w:p>
        </w:tc>
      </w:tr>
      <w:tr w:rsidR="00883778" w:rsidTr="00C50D73">
        <w:tc>
          <w:tcPr>
            <w:tcW w:w="2500" w:type="pct"/>
          </w:tcPr>
          <w:p w:rsidR="00883778" w:rsidRDefault="00883778" w:rsidP="00C50D73">
            <w:pPr>
              <w:rPr>
                <w:lang w:val="sr-Cyrl-CS"/>
              </w:rPr>
            </w:pPr>
          </w:p>
          <w:p w:rsidR="00883778" w:rsidRDefault="00883778" w:rsidP="00C50D73">
            <w:pPr>
              <w:rPr>
                <w:lang w:val="sr-Cyrl-CS"/>
              </w:rPr>
            </w:pPr>
            <w:r>
              <w:rPr>
                <w:lang w:val="sr-Cyrl-CS"/>
              </w:rPr>
              <w:t>ОСОБА ЗА КОНТАКТ</w:t>
            </w:r>
          </w:p>
        </w:tc>
        <w:tc>
          <w:tcPr>
            <w:tcW w:w="2500" w:type="pct"/>
          </w:tcPr>
          <w:p w:rsidR="00883778" w:rsidRDefault="00883778" w:rsidP="00C50D73">
            <w:pPr>
              <w:rPr>
                <w:lang w:val="sr-Cyrl-CS"/>
              </w:rPr>
            </w:pPr>
          </w:p>
        </w:tc>
      </w:tr>
      <w:tr w:rsidR="00883778" w:rsidTr="00C50D73">
        <w:tc>
          <w:tcPr>
            <w:tcW w:w="2500" w:type="pct"/>
          </w:tcPr>
          <w:p w:rsidR="00883778" w:rsidRDefault="00883778" w:rsidP="00C50D73">
            <w:pPr>
              <w:rPr>
                <w:lang w:val="sr-Cyrl-CS"/>
              </w:rPr>
            </w:pPr>
          </w:p>
          <w:p w:rsidR="00883778" w:rsidRDefault="00883778" w:rsidP="00C50D73">
            <w:pPr>
              <w:rPr>
                <w:lang w:val="sr-Cyrl-CS"/>
              </w:rPr>
            </w:pPr>
            <w:r>
              <w:rPr>
                <w:lang w:val="sr-Cyrl-CS"/>
              </w:rPr>
              <w:t>ТЕЛЕФОН</w:t>
            </w:r>
          </w:p>
        </w:tc>
        <w:tc>
          <w:tcPr>
            <w:tcW w:w="2500" w:type="pct"/>
          </w:tcPr>
          <w:p w:rsidR="00883778" w:rsidRDefault="00883778" w:rsidP="00C50D73">
            <w:pPr>
              <w:rPr>
                <w:lang w:val="sr-Cyrl-CS"/>
              </w:rPr>
            </w:pPr>
          </w:p>
        </w:tc>
      </w:tr>
      <w:tr w:rsidR="00883778" w:rsidTr="00C50D73">
        <w:tc>
          <w:tcPr>
            <w:tcW w:w="2500" w:type="pct"/>
          </w:tcPr>
          <w:p w:rsidR="00883778" w:rsidRDefault="00883778" w:rsidP="00C50D73">
            <w:pPr>
              <w:rPr>
                <w:lang w:val="sr-Cyrl-CS"/>
              </w:rPr>
            </w:pPr>
          </w:p>
          <w:p w:rsidR="00883778" w:rsidRDefault="00883778" w:rsidP="00C50D73">
            <w:pPr>
              <w:rPr>
                <w:lang w:val="sr-Cyrl-CS"/>
              </w:rPr>
            </w:pPr>
            <w:r>
              <w:rPr>
                <w:lang w:val="sr-Cyrl-CS"/>
              </w:rPr>
              <w:t>ТЕЛЕФАКС</w:t>
            </w:r>
          </w:p>
        </w:tc>
        <w:tc>
          <w:tcPr>
            <w:tcW w:w="2500" w:type="pct"/>
          </w:tcPr>
          <w:p w:rsidR="00883778" w:rsidRDefault="00883778" w:rsidP="00C50D73">
            <w:pPr>
              <w:rPr>
                <w:lang w:val="sr-Cyrl-CS"/>
              </w:rPr>
            </w:pPr>
          </w:p>
        </w:tc>
      </w:tr>
      <w:tr w:rsidR="00883778" w:rsidTr="00C50D73">
        <w:tc>
          <w:tcPr>
            <w:tcW w:w="2500" w:type="pct"/>
          </w:tcPr>
          <w:p w:rsidR="00883778" w:rsidRDefault="00883778" w:rsidP="00C50D73">
            <w:pPr>
              <w:rPr>
                <w:lang w:val="sr-Cyrl-CS"/>
              </w:rPr>
            </w:pPr>
          </w:p>
          <w:p w:rsidR="00883778" w:rsidRDefault="00883778" w:rsidP="00C50D73">
            <w:pPr>
              <w:rPr>
                <w:lang w:val="sr-Cyrl-CS"/>
              </w:rPr>
            </w:pPr>
            <w:r>
              <w:rPr>
                <w:lang w:val="sr-Cyrl-CS"/>
              </w:rPr>
              <w:t>ЕЛЕКТРОНСКА ПОШТА</w:t>
            </w:r>
          </w:p>
        </w:tc>
        <w:tc>
          <w:tcPr>
            <w:tcW w:w="2500" w:type="pct"/>
          </w:tcPr>
          <w:p w:rsidR="00883778" w:rsidRDefault="00883778" w:rsidP="00C50D73">
            <w:pPr>
              <w:rPr>
                <w:lang w:val="sr-Cyrl-CS"/>
              </w:rPr>
            </w:pPr>
          </w:p>
        </w:tc>
      </w:tr>
      <w:tr w:rsidR="00883778" w:rsidTr="00C50D73">
        <w:tc>
          <w:tcPr>
            <w:tcW w:w="2500" w:type="pct"/>
          </w:tcPr>
          <w:p w:rsidR="00883778" w:rsidRDefault="00883778" w:rsidP="00C50D73">
            <w:pPr>
              <w:rPr>
                <w:lang w:val="sr-Cyrl-CS"/>
              </w:rPr>
            </w:pPr>
          </w:p>
          <w:p w:rsidR="00883778" w:rsidRDefault="00883778" w:rsidP="00C50D73">
            <w:pPr>
              <w:rPr>
                <w:lang w:val="sr-Cyrl-CS"/>
              </w:rPr>
            </w:pPr>
            <w:r>
              <w:rPr>
                <w:lang w:val="sr-Cyrl-CS"/>
              </w:rPr>
              <w:t>ТЕКУЋИ РАЧУН ПОНУЂАЧА</w:t>
            </w:r>
          </w:p>
        </w:tc>
        <w:tc>
          <w:tcPr>
            <w:tcW w:w="2500" w:type="pct"/>
          </w:tcPr>
          <w:p w:rsidR="00883778" w:rsidRDefault="00883778" w:rsidP="00C50D73">
            <w:pPr>
              <w:rPr>
                <w:lang w:val="sr-Cyrl-CS"/>
              </w:rPr>
            </w:pPr>
          </w:p>
        </w:tc>
      </w:tr>
      <w:tr w:rsidR="00883778" w:rsidTr="00C50D73">
        <w:tc>
          <w:tcPr>
            <w:tcW w:w="2500" w:type="pct"/>
          </w:tcPr>
          <w:p w:rsidR="00883778" w:rsidRDefault="00883778" w:rsidP="00C50D73">
            <w:pPr>
              <w:rPr>
                <w:lang w:val="sr-Cyrl-CS"/>
              </w:rPr>
            </w:pPr>
          </w:p>
          <w:p w:rsidR="00883778" w:rsidRDefault="00883778" w:rsidP="00C50D73">
            <w:pPr>
              <w:rPr>
                <w:lang w:val="sr-Cyrl-CS"/>
              </w:rPr>
            </w:pPr>
            <w:r>
              <w:rPr>
                <w:lang w:val="sr-Cyrl-CS"/>
              </w:rPr>
              <w:t>ПОСЛОВНА БАНКА</w:t>
            </w:r>
          </w:p>
        </w:tc>
        <w:tc>
          <w:tcPr>
            <w:tcW w:w="2500" w:type="pct"/>
          </w:tcPr>
          <w:p w:rsidR="00883778" w:rsidRDefault="00883778" w:rsidP="00C50D73">
            <w:pPr>
              <w:rPr>
                <w:lang w:val="sr-Cyrl-CS"/>
              </w:rPr>
            </w:pPr>
          </w:p>
        </w:tc>
      </w:tr>
      <w:tr w:rsidR="00883778" w:rsidTr="00C50D73">
        <w:tc>
          <w:tcPr>
            <w:tcW w:w="2500" w:type="pct"/>
          </w:tcPr>
          <w:p w:rsidR="00883778" w:rsidRDefault="00883778" w:rsidP="00C50D73">
            <w:pPr>
              <w:rPr>
                <w:lang w:val="sr-Cyrl-CS"/>
              </w:rPr>
            </w:pPr>
          </w:p>
          <w:p w:rsidR="00883778" w:rsidRDefault="00883778" w:rsidP="00C50D73">
            <w:pPr>
              <w:rPr>
                <w:lang w:val="sr-Cyrl-CS"/>
              </w:rPr>
            </w:pPr>
            <w:r>
              <w:rPr>
                <w:lang w:val="sr-Cyrl-CS"/>
              </w:rPr>
              <w:t>МАТИЧНИ БРОЈ ПОНУЂАЧА</w:t>
            </w:r>
          </w:p>
        </w:tc>
        <w:tc>
          <w:tcPr>
            <w:tcW w:w="2500" w:type="pct"/>
          </w:tcPr>
          <w:p w:rsidR="00883778" w:rsidRDefault="00883778" w:rsidP="00C50D73">
            <w:pPr>
              <w:rPr>
                <w:lang w:val="sr-Cyrl-CS"/>
              </w:rPr>
            </w:pPr>
          </w:p>
        </w:tc>
      </w:tr>
      <w:tr w:rsidR="00883778" w:rsidTr="00C50D73">
        <w:tc>
          <w:tcPr>
            <w:tcW w:w="2500" w:type="pct"/>
          </w:tcPr>
          <w:p w:rsidR="00883778" w:rsidRDefault="00883778" w:rsidP="00C50D73">
            <w:pPr>
              <w:rPr>
                <w:lang w:val="sr-Cyrl-CS"/>
              </w:rPr>
            </w:pPr>
          </w:p>
          <w:p w:rsidR="00883778" w:rsidRDefault="00883778" w:rsidP="00C50D73">
            <w:pPr>
              <w:rPr>
                <w:lang w:val="sr-Cyrl-CS"/>
              </w:rPr>
            </w:pPr>
            <w:r>
              <w:rPr>
                <w:lang w:val="sr-Cyrl-CS"/>
              </w:rPr>
              <w:t>ПОРЕСКИ БРОЈ ПОНУЂАЧА</w:t>
            </w:r>
          </w:p>
        </w:tc>
        <w:tc>
          <w:tcPr>
            <w:tcW w:w="2500" w:type="pct"/>
          </w:tcPr>
          <w:p w:rsidR="00883778" w:rsidRDefault="00883778" w:rsidP="00C50D73">
            <w:pPr>
              <w:rPr>
                <w:lang w:val="sr-Cyrl-CS"/>
              </w:rPr>
            </w:pPr>
          </w:p>
        </w:tc>
      </w:tr>
    </w:tbl>
    <w:p w:rsidR="00883778" w:rsidRDefault="00883778" w:rsidP="002F5B63">
      <w:pPr>
        <w:rPr>
          <w:lang w:val="sr-Cyrl-CS"/>
        </w:rPr>
      </w:pPr>
    </w:p>
    <w:p w:rsidR="00883778" w:rsidRDefault="00883778" w:rsidP="002F5B63">
      <w:pPr>
        <w:rPr>
          <w:lang w:val="sr-Cyrl-CS"/>
        </w:rPr>
      </w:pPr>
    </w:p>
    <w:p w:rsidR="00883778" w:rsidRDefault="00883778" w:rsidP="002F5B63">
      <w:pPr>
        <w:rPr>
          <w:lang w:val="sr-Cyrl-CS"/>
        </w:rPr>
      </w:pPr>
    </w:p>
    <w:p w:rsidR="00883778" w:rsidRDefault="00883778" w:rsidP="002F5B63">
      <w:pPr>
        <w:rPr>
          <w:lang w:val="sr-Cyrl-CS"/>
        </w:rPr>
      </w:pPr>
      <w:r>
        <w:rPr>
          <w:lang w:val="sr-Cyrl-CS"/>
        </w:rPr>
        <w:t>Место и датум:</w:t>
      </w:r>
    </w:p>
    <w:p w:rsidR="00883778" w:rsidRDefault="00883778" w:rsidP="002F5B63">
      <w:pPr>
        <w:rPr>
          <w:lang w:val="sr-Cyrl-CS"/>
        </w:rPr>
      </w:pPr>
    </w:p>
    <w:p w:rsidR="00883778" w:rsidRDefault="00883778" w:rsidP="002F5B63">
      <w:pPr>
        <w:rPr>
          <w:lang w:val="sr-Cyrl-CS"/>
        </w:rPr>
      </w:pPr>
      <w:r>
        <w:rPr>
          <w:lang w:val="sr-Cyrl-CS"/>
        </w:rPr>
        <w:t>___________________</w:t>
      </w:r>
      <w:r>
        <w:rPr>
          <w:lang w:val="sr-Cyrl-CS"/>
        </w:rPr>
        <w:tab/>
      </w:r>
      <w:r>
        <w:rPr>
          <w:lang w:val="sr-Cyrl-CS"/>
        </w:rPr>
        <w:tab/>
      </w:r>
      <w:r>
        <w:rPr>
          <w:lang w:val="sr-Cyrl-CS"/>
        </w:rPr>
        <w:tab/>
      </w:r>
      <w:r w:rsidR="007473E0">
        <w:rPr>
          <w:lang w:val="sr-Cyrl-CS"/>
        </w:rPr>
        <w:t xml:space="preserve">                       </w:t>
      </w:r>
      <w:r w:rsidR="0008419E">
        <w:rPr>
          <w:lang w:val="sr-Cyrl-CS"/>
        </w:rPr>
        <w:t xml:space="preserve"> </w:t>
      </w:r>
      <w:r>
        <w:rPr>
          <w:lang w:val="sr-Cyrl-CS"/>
        </w:rPr>
        <w:t xml:space="preserve">М.П.      </w:t>
      </w:r>
      <w:r w:rsidR="0008419E">
        <w:rPr>
          <w:lang w:val="sr-Cyrl-CS"/>
        </w:rPr>
        <w:t xml:space="preserve">                 </w:t>
      </w:r>
      <w:r>
        <w:rPr>
          <w:lang w:val="sr-Cyrl-CS"/>
        </w:rPr>
        <w:t xml:space="preserve">  ___________________________</w:t>
      </w:r>
    </w:p>
    <w:p w:rsidR="00883778" w:rsidRDefault="00883778" w:rsidP="002F5B63">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w:t>
      </w:r>
      <w:r w:rsidR="0008419E">
        <w:rPr>
          <w:lang w:val="sr-Cyrl-CS"/>
        </w:rPr>
        <w:t xml:space="preserve">                                                             </w:t>
      </w:r>
      <w:r>
        <w:rPr>
          <w:lang w:val="sr-Cyrl-CS"/>
        </w:rPr>
        <w:t xml:space="preserve"> /потпис овлашћеног лица/</w:t>
      </w:r>
    </w:p>
    <w:p w:rsidR="00883778" w:rsidRDefault="00883778" w:rsidP="002F5B63">
      <w:pPr>
        <w:jc w:val="both"/>
        <w:rPr>
          <w:b/>
        </w:rPr>
      </w:pPr>
    </w:p>
    <w:p w:rsidR="00883778" w:rsidRDefault="00883778" w:rsidP="002F5B63">
      <w:pPr>
        <w:jc w:val="both"/>
        <w:rPr>
          <w:b/>
        </w:rPr>
      </w:pPr>
    </w:p>
    <w:p w:rsidR="00883778" w:rsidRDefault="00883778" w:rsidP="002F5B63">
      <w:pPr>
        <w:jc w:val="both"/>
        <w:rPr>
          <w:b/>
        </w:rPr>
      </w:pPr>
    </w:p>
    <w:p w:rsidR="00883778" w:rsidRDefault="00883778" w:rsidP="002F5B63">
      <w:pPr>
        <w:jc w:val="both"/>
        <w:rPr>
          <w:b/>
        </w:rPr>
      </w:pPr>
    </w:p>
    <w:p w:rsidR="00883778" w:rsidRPr="00DF4771" w:rsidRDefault="00883778" w:rsidP="002F5B63">
      <w:pPr>
        <w:jc w:val="both"/>
        <w:rPr>
          <w:b/>
          <w:lang w:val="ru-RU"/>
        </w:rPr>
      </w:pPr>
      <w:r w:rsidRPr="00DF4771">
        <w:rPr>
          <w:b/>
          <w:lang w:val="ru-RU"/>
        </w:rPr>
        <w:t>Напомена: Образац „Подаци о понуђачу који је учесник 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883778" w:rsidRPr="00DF4771" w:rsidRDefault="00883778" w:rsidP="002F5B63">
      <w:pPr>
        <w:jc w:val="both"/>
        <w:rPr>
          <w:b/>
          <w:lang w:val="ru-RU"/>
        </w:rPr>
      </w:pPr>
    </w:p>
    <w:p w:rsidR="00883778" w:rsidRPr="00DF4771" w:rsidRDefault="00883778" w:rsidP="002F5B63">
      <w:pPr>
        <w:jc w:val="both"/>
        <w:rPr>
          <w:b/>
          <w:lang w:val="ru-RU"/>
        </w:rPr>
      </w:pPr>
    </w:p>
    <w:p w:rsidR="00883778" w:rsidRPr="00DF4771" w:rsidRDefault="00883778" w:rsidP="002F5B63">
      <w:pPr>
        <w:jc w:val="both"/>
        <w:rPr>
          <w:b/>
          <w:lang w:val="ru-RU"/>
        </w:rPr>
      </w:pPr>
    </w:p>
    <w:p w:rsidR="00883778" w:rsidRPr="00DF4771" w:rsidRDefault="00883778" w:rsidP="002F5B63">
      <w:pPr>
        <w:jc w:val="both"/>
        <w:rPr>
          <w:b/>
          <w:lang w:val="ru-RU"/>
        </w:rPr>
      </w:pPr>
    </w:p>
    <w:p w:rsidR="00883778" w:rsidRPr="00DF4771" w:rsidRDefault="00883778" w:rsidP="002F5B63">
      <w:pPr>
        <w:jc w:val="both"/>
        <w:rPr>
          <w:b/>
          <w:lang w:val="ru-RU"/>
        </w:rPr>
      </w:pPr>
    </w:p>
    <w:p w:rsidR="00883778" w:rsidRPr="00DF4771" w:rsidRDefault="00883778" w:rsidP="002F5B63">
      <w:pPr>
        <w:jc w:val="both"/>
        <w:rPr>
          <w:b/>
          <w:lang w:val="ru-RU"/>
        </w:rPr>
      </w:pPr>
    </w:p>
    <w:p w:rsidR="00883778" w:rsidRPr="00DF4771" w:rsidRDefault="00883778" w:rsidP="002F5B63">
      <w:pPr>
        <w:jc w:val="both"/>
        <w:rPr>
          <w:b/>
          <w:lang w:val="ru-RU"/>
        </w:rPr>
      </w:pPr>
    </w:p>
    <w:p w:rsidR="00883778" w:rsidRPr="00DF4771" w:rsidRDefault="00883778" w:rsidP="002F5B63">
      <w:pPr>
        <w:jc w:val="both"/>
        <w:rPr>
          <w:b/>
          <w:lang w:val="ru-RU"/>
        </w:rPr>
      </w:pPr>
    </w:p>
    <w:p w:rsidR="00883778" w:rsidRDefault="00883778" w:rsidP="002F5B63">
      <w:pPr>
        <w:jc w:val="both"/>
        <w:rPr>
          <w:b/>
          <w:lang w:val="sr-Cyrl-CS"/>
        </w:rPr>
      </w:pPr>
    </w:p>
    <w:p w:rsidR="00883778" w:rsidRDefault="00883778" w:rsidP="002F5B63">
      <w:pPr>
        <w:jc w:val="both"/>
        <w:rPr>
          <w:b/>
          <w:lang w:val="sr-Cyrl-CS"/>
        </w:rPr>
      </w:pPr>
    </w:p>
    <w:p w:rsidR="00883778" w:rsidRDefault="00883778" w:rsidP="002F5B63">
      <w:pPr>
        <w:ind w:left="4956" w:right="-420" w:firstLine="708"/>
        <w:jc w:val="center"/>
        <w:rPr>
          <w:b/>
          <w:lang w:val="sr-Cyrl-CS"/>
        </w:rPr>
      </w:pPr>
    </w:p>
    <w:p w:rsidR="00883778" w:rsidRDefault="00883778" w:rsidP="002F5B63">
      <w:pPr>
        <w:ind w:left="4956" w:right="-420" w:firstLine="708"/>
        <w:jc w:val="center"/>
        <w:rPr>
          <w:b/>
          <w:lang w:val="sr-Cyrl-CS"/>
        </w:rPr>
      </w:pPr>
      <w:r>
        <w:rPr>
          <w:b/>
          <w:lang w:val="sr-Cyrl-CS"/>
        </w:rPr>
        <w:t>ОБРАЗАЦ  11 а.</w:t>
      </w:r>
    </w:p>
    <w:p w:rsidR="00883778" w:rsidRPr="00DF4771" w:rsidRDefault="00883778" w:rsidP="002F5B63">
      <w:pPr>
        <w:jc w:val="both"/>
        <w:rPr>
          <w:b/>
          <w:u w:val="single"/>
          <w:lang w:val="ru-RU"/>
        </w:rPr>
      </w:pPr>
    </w:p>
    <w:p w:rsidR="00883778" w:rsidRPr="00DF4771" w:rsidRDefault="00883778" w:rsidP="002F5B63">
      <w:pPr>
        <w:jc w:val="both"/>
        <w:rPr>
          <w:b/>
          <w:u w:val="single"/>
          <w:lang w:val="ru-RU"/>
        </w:rPr>
      </w:pPr>
      <w:r w:rsidRPr="00DF4771">
        <w:rPr>
          <w:b/>
          <w:u w:val="single"/>
          <w:lang w:val="ru-RU"/>
        </w:rPr>
        <w:t>ИЗЈАВА ЧЛАНОВА ГРУПЕ КОЈИ ПОДНОСЕ ЗАЈЕДНИЧКУ ПОНУДУ</w:t>
      </w:r>
    </w:p>
    <w:p w:rsidR="00883778" w:rsidRPr="00DF4771" w:rsidRDefault="00883778" w:rsidP="002F5B63">
      <w:pPr>
        <w:jc w:val="both"/>
        <w:rPr>
          <w:b/>
          <w:lang w:val="ru-RU"/>
        </w:rPr>
      </w:pPr>
    </w:p>
    <w:p w:rsidR="00883778" w:rsidRPr="00112BE9" w:rsidRDefault="00883778" w:rsidP="00112BE9">
      <w:pPr>
        <w:rPr>
          <w:b/>
          <w:i/>
        </w:rPr>
      </w:pPr>
      <w:r w:rsidRPr="00DF4771">
        <w:rPr>
          <w:b/>
          <w:lang w:val="ru-RU"/>
        </w:rPr>
        <w:t>Изјављујемо да наступамо као група понуђача за јавну набавку</w:t>
      </w:r>
      <w:r w:rsidR="00CB5903">
        <w:rPr>
          <w:b/>
          <w:lang w:val="sr-Cyrl-CS"/>
        </w:rPr>
        <w:t xml:space="preserve"> број 04/2016</w:t>
      </w:r>
      <w:r>
        <w:rPr>
          <w:b/>
          <w:lang w:val="sr-Cyrl-CS"/>
        </w:rPr>
        <w:t xml:space="preserve">, </w:t>
      </w:r>
      <w:r w:rsidRPr="002D222C">
        <w:rPr>
          <w:b/>
          <w:sz w:val="24"/>
          <w:szCs w:val="24"/>
          <w:lang w:val="sr-Cyrl-CS"/>
        </w:rPr>
        <w:t xml:space="preserve">извођење екскурзија ученика </w:t>
      </w:r>
      <w:r w:rsidRPr="00DF4771">
        <w:rPr>
          <w:b/>
          <w:sz w:val="24"/>
          <w:szCs w:val="24"/>
          <w:lang w:val="ru-RU"/>
        </w:rPr>
        <w:t xml:space="preserve">од </w:t>
      </w:r>
      <w:r w:rsidRPr="002D222C">
        <w:rPr>
          <w:b/>
          <w:sz w:val="24"/>
          <w:szCs w:val="24"/>
          <w:lang w:val="sr-Latn-CS"/>
        </w:rPr>
        <w:t xml:space="preserve">I </w:t>
      </w:r>
      <w:r w:rsidRPr="002D222C">
        <w:rPr>
          <w:b/>
          <w:sz w:val="24"/>
          <w:szCs w:val="24"/>
          <w:lang w:val="sr-Cyrl-CS"/>
        </w:rPr>
        <w:t xml:space="preserve">до </w:t>
      </w:r>
      <w:r w:rsidRPr="002D222C">
        <w:rPr>
          <w:b/>
          <w:sz w:val="24"/>
          <w:szCs w:val="24"/>
          <w:lang w:val="sr-Latn-CS"/>
        </w:rPr>
        <w:t>VIII</w:t>
      </w:r>
      <w:r w:rsidRPr="002D222C">
        <w:rPr>
          <w:b/>
          <w:sz w:val="24"/>
          <w:szCs w:val="24"/>
          <w:lang w:val="sr-Cyrl-CS"/>
        </w:rPr>
        <w:t xml:space="preserve"> разреда</w:t>
      </w:r>
      <w:r w:rsidR="001F5C4A" w:rsidRPr="001F5C4A">
        <w:rPr>
          <w:b/>
          <w:lang w:val="sr-Cyrl-CS"/>
        </w:rPr>
        <w:t xml:space="preserve"> </w:t>
      </w:r>
      <w:r w:rsidR="001F5C4A">
        <w:rPr>
          <w:b/>
          <w:lang w:val="sr-Cyrl-CS"/>
        </w:rPr>
        <w:t>ОШ</w:t>
      </w:r>
      <w:r w:rsidR="001F5C4A" w:rsidRPr="00FE63E7">
        <w:rPr>
          <w:b/>
          <w:lang w:val="sr-Cyrl-CS"/>
        </w:rPr>
        <w:t xml:space="preserve"> „Вожд  Карађорђе</w:t>
      </w:r>
      <w:r w:rsidR="001F5C4A" w:rsidRPr="008912F7">
        <w:rPr>
          <w:b/>
          <w:i/>
          <w:lang w:val="sr-Cyrl-CS"/>
        </w:rPr>
        <w:t>“</w:t>
      </w:r>
      <w:r w:rsidR="007C6064">
        <w:rPr>
          <w:b/>
          <w:lang w:val="sr-Cyrl-CS"/>
        </w:rPr>
        <w:t>у</w:t>
      </w:r>
      <w:r w:rsidR="001F5C4A" w:rsidRPr="008912F7">
        <w:rPr>
          <w:b/>
          <w:i/>
          <w:lang w:val="sr-Cyrl-CS"/>
        </w:rPr>
        <w:t xml:space="preserve"> </w:t>
      </w:r>
      <w:r w:rsidR="007C6064">
        <w:rPr>
          <w:b/>
          <w:lang w:val="sr-Cyrl-CS"/>
        </w:rPr>
        <w:t>Водњу</w:t>
      </w:r>
      <w:r w:rsidR="001F5C4A" w:rsidRPr="009825C5">
        <w:rPr>
          <w:b/>
          <w:lang w:val="sr-Cyrl-CS"/>
        </w:rPr>
        <w:t>, са издвојеним</w:t>
      </w:r>
      <w:r w:rsidR="001F5C4A">
        <w:rPr>
          <w:b/>
          <w:lang w:val="sr-Cyrl-CS"/>
        </w:rPr>
        <w:t xml:space="preserve"> одељењем у Малом Орашју</w:t>
      </w:r>
      <w:r w:rsidR="00112BE9">
        <w:rPr>
          <w:b/>
          <w:i/>
          <w:lang w:val="sr-Cyrl-CS"/>
        </w:rPr>
        <w:t xml:space="preserve"> ,</w:t>
      </w:r>
      <w:r w:rsidR="00CB5903">
        <w:rPr>
          <w:b/>
          <w:sz w:val="24"/>
          <w:szCs w:val="24"/>
          <w:lang w:val="sr-Cyrl-CS"/>
        </w:rPr>
        <w:t>у школској 2016/2017</w:t>
      </w:r>
      <w:r w:rsidRPr="002D222C">
        <w:rPr>
          <w:b/>
          <w:sz w:val="24"/>
          <w:szCs w:val="24"/>
          <w:lang w:val="sr-Cyrl-CS"/>
        </w:rPr>
        <w:t>. години</w:t>
      </w:r>
    </w:p>
    <w:p w:rsidR="00883778" w:rsidRPr="00DF4771" w:rsidRDefault="00883778" w:rsidP="002F5B63">
      <w:pPr>
        <w:jc w:val="both"/>
        <w:rPr>
          <w:b/>
          <w:lang w:val="ru-RU"/>
        </w:rPr>
      </w:pPr>
      <w:r w:rsidRPr="00DF4771">
        <w:rPr>
          <w:b/>
          <w:lang w:val="ru-RU"/>
        </w:rPr>
        <w:t>Овлашћујемо члана групе _______________________________________________</w:t>
      </w:r>
    </w:p>
    <w:p w:rsidR="00883778" w:rsidRPr="00DF4771" w:rsidRDefault="00883778" w:rsidP="002F5B63">
      <w:pPr>
        <w:jc w:val="both"/>
        <w:rPr>
          <w:b/>
          <w:lang w:val="ru-RU"/>
        </w:rPr>
      </w:pPr>
      <w:r w:rsidRPr="00DF4771">
        <w:rPr>
          <w:b/>
          <w:lang w:val="ru-RU"/>
        </w:rPr>
        <w:t>Да у име и за рачун осталих чланова групе иступа пред наручиоцем.</w:t>
      </w:r>
    </w:p>
    <w:p w:rsidR="00883778" w:rsidRPr="00DF4771" w:rsidRDefault="00883778" w:rsidP="002F5B63">
      <w:pPr>
        <w:jc w:val="both"/>
        <w:rPr>
          <w:b/>
          <w:lang w:val="ru-RU"/>
        </w:rPr>
      </w:pPr>
    </w:p>
    <w:p w:rsidR="00883778" w:rsidRPr="00DF4771" w:rsidRDefault="00883778" w:rsidP="002F5B63">
      <w:pPr>
        <w:jc w:val="both"/>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2006"/>
        <w:gridCol w:w="2491"/>
        <w:gridCol w:w="2256"/>
      </w:tblGrid>
      <w:tr w:rsidR="00883778" w:rsidRPr="00DF4771" w:rsidTr="00C50D73">
        <w:tc>
          <w:tcPr>
            <w:tcW w:w="2103" w:type="dxa"/>
          </w:tcPr>
          <w:p w:rsidR="00883778" w:rsidRPr="00DF4771" w:rsidRDefault="00883778" w:rsidP="00C50D73">
            <w:pPr>
              <w:jc w:val="both"/>
              <w:rPr>
                <w:b/>
                <w:lang w:val="ru-RU"/>
              </w:rPr>
            </w:pPr>
            <w:r w:rsidRPr="00DF4771">
              <w:rPr>
                <w:b/>
                <w:lang w:val="ru-RU"/>
              </w:rPr>
              <w:t>ПУН НАЗИВ И СЕДИШТЕ, (АДРЕСА) ЧЛАНА ГРУПЕ</w:t>
            </w:r>
          </w:p>
          <w:p w:rsidR="00883778" w:rsidRPr="00DF4771" w:rsidRDefault="00883778" w:rsidP="00C50D73">
            <w:pPr>
              <w:jc w:val="both"/>
              <w:rPr>
                <w:b/>
                <w:lang w:val="ru-RU"/>
              </w:rPr>
            </w:pPr>
          </w:p>
          <w:p w:rsidR="00883778" w:rsidRPr="00DF4771" w:rsidRDefault="00883778" w:rsidP="00C50D73">
            <w:pPr>
              <w:jc w:val="both"/>
              <w:rPr>
                <w:b/>
                <w:lang w:val="ru-RU"/>
              </w:rPr>
            </w:pPr>
          </w:p>
          <w:p w:rsidR="00883778" w:rsidRPr="00DF4771" w:rsidRDefault="00883778" w:rsidP="00C50D73">
            <w:pPr>
              <w:jc w:val="both"/>
              <w:rPr>
                <w:b/>
                <w:lang w:val="ru-RU"/>
              </w:rPr>
            </w:pPr>
          </w:p>
          <w:p w:rsidR="00883778" w:rsidRPr="00DF4771" w:rsidRDefault="00883778" w:rsidP="00C50D73">
            <w:pPr>
              <w:jc w:val="both"/>
              <w:rPr>
                <w:b/>
                <w:lang w:val="ru-RU"/>
              </w:rPr>
            </w:pPr>
          </w:p>
        </w:tc>
        <w:tc>
          <w:tcPr>
            <w:tcW w:w="2006" w:type="dxa"/>
            <w:hideMark/>
          </w:tcPr>
          <w:p w:rsidR="00883778" w:rsidRPr="00DF4771" w:rsidRDefault="00883778" w:rsidP="00C50D73">
            <w:pPr>
              <w:jc w:val="both"/>
              <w:rPr>
                <w:b/>
                <w:lang w:val="ru-RU"/>
              </w:rPr>
            </w:pPr>
            <w:r w:rsidRPr="00DF4771">
              <w:rPr>
                <w:b/>
                <w:lang w:val="ru-RU"/>
              </w:rPr>
              <w:t>УСЛУГЕ КОЈЕ ЋЕ ИЗВРШИТИ ЧЛАН ГРУПЕ</w:t>
            </w:r>
          </w:p>
        </w:tc>
        <w:tc>
          <w:tcPr>
            <w:tcW w:w="2491" w:type="dxa"/>
            <w:hideMark/>
          </w:tcPr>
          <w:p w:rsidR="00883778" w:rsidRPr="00DF4771" w:rsidRDefault="00883778" w:rsidP="00C50D73">
            <w:pPr>
              <w:jc w:val="both"/>
              <w:rPr>
                <w:b/>
                <w:lang w:val="ru-RU"/>
              </w:rPr>
            </w:pPr>
            <w:r w:rsidRPr="00DF4771">
              <w:rPr>
                <w:b/>
                <w:lang w:val="ru-RU"/>
              </w:rPr>
              <w:t>УЧЕШЋЕ ЧЛАНА ГРУПЕ У ПОНУДИ (ПРОЦЕНТУАЛНО)</w:t>
            </w:r>
          </w:p>
        </w:tc>
        <w:tc>
          <w:tcPr>
            <w:tcW w:w="2256" w:type="dxa"/>
            <w:hideMark/>
          </w:tcPr>
          <w:p w:rsidR="00883778" w:rsidRPr="00DF4771" w:rsidRDefault="00883778" w:rsidP="00C50D73">
            <w:pPr>
              <w:jc w:val="both"/>
              <w:rPr>
                <w:b/>
                <w:lang w:val="ru-RU"/>
              </w:rPr>
            </w:pPr>
            <w:r w:rsidRPr="00DF4771">
              <w:rPr>
                <w:b/>
                <w:lang w:val="ru-RU"/>
              </w:rPr>
              <w:t>ПОТПИС ОДГОВОРНОГ ЛИЦА И ПЕЧАТ ЧЛАНА ГРУПЕ</w:t>
            </w:r>
          </w:p>
        </w:tc>
      </w:tr>
      <w:tr w:rsidR="00883778" w:rsidRPr="00DF4771" w:rsidTr="00C50D73">
        <w:tc>
          <w:tcPr>
            <w:tcW w:w="2103" w:type="dxa"/>
            <w:hideMark/>
          </w:tcPr>
          <w:p w:rsidR="00883778" w:rsidRDefault="00883778" w:rsidP="00C50D73">
            <w:pPr>
              <w:jc w:val="both"/>
              <w:rPr>
                <w:b/>
              </w:rPr>
            </w:pPr>
            <w:r>
              <w:rPr>
                <w:b/>
              </w:rPr>
              <w:t>ОВЛАШЋЕНИ ЧЛАН:</w:t>
            </w:r>
          </w:p>
        </w:tc>
        <w:tc>
          <w:tcPr>
            <w:tcW w:w="2006" w:type="dxa"/>
          </w:tcPr>
          <w:p w:rsidR="00883778" w:rsidRDefault="00883778" w:rsidP="00C50D73">
            <w:pPr>
              <w:jc w:val="both"/>
              <w:rPr>
                <w:b/>
              </w:rPr>
            </w:pPr>
          </w:p>
        </w:tc>
        <w:tc>
          <w:tcPr>
            <w:tcW w:w="2491" w:type="dxa"/>
          </w:tcPr>
          <w:p w:rsidR="00883778" w:rsidRDefault="00883778" w:rsidP="00C50D73">
            <w:pPr>
              <w:jc w:val="both"/>
              <w:rPr>
                <w:b/>
              </w:rPr>
            </w:pPr>
          </w:p>
        </w:tc>
        <w:tc>
          <w:tcPr>
            <w:tcW w:w="2256" w:type="dxa"/>
          </w:tcPr>
          <w:p w:rsidR="00883778" w:rsidRPr="00DF4771" w:rsidRDefault="00883778" w:rsidP="00C50D73">
            <w:pPr>
              <w:jc w:val="both"/>
              <w:rPr>
                <w:b/>
                <w:lang w:val="ru-RU"/>
              </w:rPr>
            </w:pPr>
            <w:r w:rsidRPr="00DF4771">
              <w:rPr>
                <w:b/>
                <w:lang w:val="ru-RU"/>
              </w:rPr>
              <w:t>Потпис одговорног лица:</w:t>
            </w:r>
          </w:p>
          <w:p w:rsidR="00883778" w:rsidRPr="00DF4771" w:rsidRDefault="00883778" w:rsidP="00C50D73">
            <w:pPr>
              <w:jc w:val="both"/>
              <w:rPr>
                <w:b/>
                <w:lang w:val="ru-RU"/>
              </w:rPr>
            </w:pPr>
            <w:r w:rsidRPr="00DF4771">
              <w:rPr>
                <w:b/>
                <w:lang w:val="ru-RU"/>
              </w:rPr>
              <w:t>_______________</w:t>
            </w:r>
          </w:p>
          <w:p w:rsidR="00883778" w:rsidRPr="00DF4771" w:rsidRDefault="00883778" w:rsidP="00C50D73">
            <w:pPr>
              <w:jc w:val="both"/>
              <w:rPr>
                <w:b/>
                <w:lang w:val="ru-RU"/>
              </w:rPr>
            </w:pPr>
          </w:p>
          <w:p w:rsidR="00883778" w:rsidRPr="00DF4771" w:rsidRDefault="00883778" w:rsidP="00C50D73">
            <w:pPr>
              <w:jc w:val="both"/>
              <w:rPr>
                <w:b/>
                <w:lang w:val="ru-RU"/>
              </w:rPr>
            </w:pPr>
            <w:r w:rsidRPr="00DF4771">
              <w:rPr>
                <w:b/>
                <w:lang w:val="ru-RU"/>
              </w:rPr>
              <w:t>М.П.</w:t>
            </w:r>
          </w:p>
          <w:p w:rsidR="00883778" w:rsidRPr="00DF4771" w:rsidRDefault="00883778" w:rsidP="00C50D73">
            <w:pPr>
              <w:jc w:val="both"/>
              <w:rPr>
                <w:b/>
                <w:lang w:val="ru-RU"/>
              </w:rPr>
            </w:pPr>
          </w:p>
        </w:tc>
      </w:tr>
      <w:tr w:rsidR="00883778" w:rsidRPr="00DF4771" w:rsidTr="00C50D73">
        <w:tc>
          <w:tcPr>
            <w:tcW w:w="2103" w:type="dxa"/>
            <w:hideMark/>
          </w:tcPr>
          <w:p w:rsidR="00883778" w:rsidRDefault="00883778" w:rsidP="00C50D73">
            <w:pPr>
              <w:jc w:val="both"/>
              <w:rPr>
                <w:b/>
              </w:rPr>
            </w:pPr>
            <w:r>
              <w:rPr>
                <w:b/>
              </w:rPr>
              <w:t>ЧЛАН ГРУПЕ</w:t>
            </w:r>
          </w:p>
        </w:tc>
        <w:tc>
          <w:tcPr>
            <w:tcW w:w="2006" w:type="dxa"/>
          </w:tcPr>
          <w:p w:rsidR="00883778" w:rsidRDefault="00883778" w:rsidP="00C50D73">
            <w:pPr>
              <w:jc w:val="both"/>
              <w:rPr>
                <w:b/>
              </w:rPr>
            </w:pPr>
          </w:p>
        </w:tc>
        <w:tc>
          <w:tcPr>
            <w:tcW w:w="2491" w:type="dxa"/>
          </w:tcPr>
          <w:p w:rsidR="00883778" w:rsidRDefault="00883778" w:rsidP="00C50D73">
            <w:pPr>
              <w:jc w:val="both"/>
              <w:rPr>
                <w:b/>
              </w:rPr>
            </w:pPr>
          </w:p>
        </w:tc>
        <w:tc>
          <w:tcPr>
            <w:tcW w:w="2256" w:type="dxa"/>
          </w:tcPr>
          <w:p w:rsidR="00883778" w:rsidRPr="00DF4771" w:rsidRDefault="00883778" w:rsidP="00C50D73">
            <w:pPr>
              <w:jc w:val="both"/>
              <w:rPr>
                <w:b/>
                <w:lang w:val="ru-RU"/>
              </w:rPr>
            </w:pPr>
            <w:r w:rsidRPr="00DF4771">
              <w:rPr>
                <w:b/>
                <w:lang w:val="ru-RU"/>
              </w:rPr>
              <w:t>Потпис одговорног лица</w:t>
            </w:r>
          </w:p>
          <w:p w:rsidR="00883778" w:rsidRPr="00DF4771" w:rsidRDefault="00883778" w:rsidP="00C50D73">
            <w:pPr>
              <w:jc w:val="both"/>
              <w:rPr>
                <w:b/>
                <w:lang w:val="ru-RU"/>
              </w:rPr>
            </w:pPr>
            <w:r w:rsidRPr="00DF4771">
              <w:rPr>
                <w:b/>
                <w:lang w:val="ru-RU"/>
              </w:rPr>
              <w:t>_______________</w:t>
            </w:r>
          </w:p>
          <w:p w:rsidR="00883778" w:rsidRPr="00DF4771" w:rsidRDefault="00883778" w:rsidP="00C50D73">
            <w:pPr>
              <w:jc w:val="both"/>
              <w:rPr>
                <w:b/>
                <w:lang w:val="ru-RU"/>
              </w:rPr>
            </w:pPr>
          </w:p>
          <w:p w:rsidR="00883778" w:rsidRPr="00DF4771" w:rsidRDefault="00883778" w:rsidP="00C50D73">
            <w:pPr>
              <w:jc w:val="both"/>
              <w:rPr>
                <w:b/>
                <w:lang w:val="ru-RU"/>
              </w:rPr>
            </w:pPr>
            <w:r w:rsidRPr="00DF4771">
              <w:rPr>
                <w:b/>
                <w:lang w:val="ru-RU"/>
              </w:rPr>
              <w:t>М.П.</w:t>
            </w:r>
          </w:p>
        </w:tc>
      </w:tr>
      <w:tr w:rsidR="00883778" w:rsidRPr="00DF4771" w:rsidTr="00C50D73">
        <w:tc>
          <w:tcPr>
            <w:tcW w:w="2103" w:type="dxa"/>
            <w:hideMark/>
          </w:tcPr>
          <w:p w:rsidR="00883778" w:rsidRDefault="00883778" w:rsidP="00C50D73">
            <w:pPr>
              <w:jc w:val="both"/>
              <w:rPr>
                <w:b/>
              </w:rPr>
            </w:pPr>
            <w:r>
              <w:rPr>
                <w:b/>
              </w:rPr>
              <w:t>ЧЛАН ГРУПЕ</w:t>
            </w:r>
          </w:p>
        </w:tc>
        <w:tc>
          <w:tcPr>
            <w:tcW w:w="2006" w:type="dxa"/>
          </w:tcPr>
          <w:p w:rsidR="00883778" w:rsidRDefault="00883778" w:rsidP="00C50D73">
            <w:pPr>
              <w:jc w:val="both"/>
              <w:rPr>
                <w:b/>
              </w:rPr>
            </w:pPr>
          </w:p>
        </w:tc>
        <w:tc>
          <w:tcPr>
            <w:tcW w:w="2491" w:type="dxa"/>
          </w:tcPr>
          <w:p w:rsidR="00883778" w:rsidRDefault="00883778" w:rsidP="00C50D73">
            <w:pPr>
              <w:jc w:val="both"/>
              <w:rPr>
                <w:b/>
              </w:rPr>
            </w:pPr>
          </w:p>
        </w:tc>
        <w:tc>
          <w:tcPr>
            <w:tcW w:w="2256" w:type="dxa"/>
          </w:tcPr>
          <w:p w:rsidR="00883778" w:rsidRPr="00DF4771" w:rsidRDefault="00883778" w:rsidP="00C50D73">
            <w:pPr>
              <w:jc w:val="both"/>
              <w:rPr>
                <w:b/>
                <w:lang w:val="ru-RU"/>
              </w:rPr>
            </w:pPr>
            <w:r w:rsidRPr="00DF4771">
              <w:rPr>
                <w:b/>
                <w:lang w:val="ru-RU"/>
              </w:rPr>
              <w:t>Потпис одговорног лица</w:t>
            </w:r>
          </w:p>
          <w:p w:rsidR="00883778" w:rsidRPr="00DF4771" w:rsidRDefault="00883778" w:rsidP="00C50D73">
            <w:pPr>
              <w:jc w:val="both"/>
              <w:rPr>
                <w:b/>
                <w:lang w:val="ru-RU"/>
              </w:rPr>
            </w:pPr>
            <w:r w:rsidRPr="00DF4771">
              <w:rPr>
                <w:b/>
                <w:lang w:val="ru-RU"/>
              </w:rPr>
              <w:t>_______________</w:t>
            </w:r>
          </w:p>
          <w:p w:rsidR="00883778" w:rsidRPr="00DF4771" w:rsidRDefault="00883778" w:rsidP="00C50D73">
            <w:pPr>
              <w:jc w:val="both"/>
              <w:rPr>
                <w:b/>
                <w:lang w:val="ru-RU"/>
              </w:rPr>
            </w:pPr>
          </w:p>
          <w:p w:rsidR="00883778" w:rsidRPr="00DF4771" w:rsidRDefault="00883778" w:rsidP="00C50D73">
            <w:pPr>
              <w:jc w:val="both"/>
              <w:rPr>
                <w:b/>
                <w:lang w:val="ru-RU"/>
              </w:rPr>
            </w:pPr>
            <w:r w:rsidRPr="00DF4771">
              <w:rPr>
                <w:b/>
                <w:lang w:val="ru-RU"/>
              </w:rPr>
              <w:t>М.П.</w:t>
            </w:r>
          </w:p>
        </w:tc>
      </w:tr>
      <w:tr w:rsidR="00883778" w:rsidRPr="00DF4771" w:rsidTr="00C50D73">
        <w:tc>
          <w:tcPr>
            <w:tcW w:w="2103" w:type="dxa"/>
            <w:hideMark/>
          </w:tcPr>
          <w:p w:rsidR="00883778" w:rsidRDefault="00883778" w:rsidP="00C50D73">
            <w:pPr>
              <w:jc w:val="both"/>
              <w:rPr>
                <w:b/>
              </w:rPr>
            </w:pPr>
            <w:r>
              <w:rPr>
                <w:b/>
              </w:rPr>
              <w:t>ЧЛАН ГРУПЕ</w:t>
            </w:r>
          </w:p>
        </w:tc>
        <w:tc>
          <w:tcPr>
            <w:tcW w:w="2006" w:type="dxa"/>
          </w:tcPr>
          <w:p w:rsidR="00883778" w:rsidRDefault="00883778" w:rsidP="00C50D73">
            <w:pPr>
              <w:jc w:val="both"/>
              <w:rPr>
                <w:b/>
              </w:rPr>
            </w:pPr>
          </w:p>
        </w:tc>
        <w:tc>
          <w:tcPr>
            <w:tcW w:w="2491" w:type="dxa"/>
          </w:tcPr>
          <w:p w:rsidR="00883778" w:rsidRDefault="00883778" w:rsidP="00C50D73">
            <w:pPr>
              <w:jc w:val="both"/>
              <w:rPr>
                <w:b/>
              </w:rPr>
            </w:pPr>
          </w:p>
        </w:tc>
        <w:tc>
          <w:tcPr>
            <w:tcW w:w="2256" w:type="dxa"/>
          </w:tcPr>
          <w:p w:rsidR="00883778" w:rsidRPr="00DF4771" w:rsidRDefault="00883778" w:rsidP="00C50D73">
            <w:pPr>
              <w:jc w:val="both"/>
              <w:rPr>
                <w:b/>
                <w:lang w:val="ru-RU"/>
              </w:rPr>
            </w:pPr>
            <w:r w:rsidRPr="00DF4771">
              <w:rPr>
                <w:b/>
                <w:lang w:val="ru-RU"/>
              </w:rPr>
              <w:t>Потпис одговорног лица</w:t>
            </w:r>
          </w:p>
          <w:p w:rsidR="00883778" w:rsidRPr="00DF4771" w:rsidRDefault="00883778" w:rsidP="00C50D73">
            <w:pPr>
              <w:jc w:val="both"/>
              <w:rPr>
                <w:b/>
                <w:lang w:val="ru-RU"/>
              </w:rPr>
            </w:pPr>
            <w:r w:rsidRPr="00DF4771">
              <w:rPr>
                <w:b/>
                <w:lang w:val="ru-RU"/>
              </w:rPr>
              <w:t>_________________</w:t>
            </w:r>
          </w:p>
          <w:p w:rsidR="00883778" w:rsidRPr="00DF4771" w:rsidRDefault="00883778" w:rsidP="00C50D73">
            <w:pPr>
              <w:jc w:val="both"/>
              <w:rPr>
                <w:b/>
                <w:lang w:val="ru-RU"/>
              </w:rPr>
            </w:pPr>
          </w:p>
          <w:p w:rsidR="00883778" w:rsidRPr="00DF4771" w:rsidRDefault="00883778" w:rsidP="00C50D73">
            <w:pPr>
              <w:jc w:val="both"/>
              <w:rPr>
                <w:b/>
                <w:lang w:val="ru-RU"/>
              </w:rPr>
            </w:pPr>
            <w:r w:rsidRPr="00DF4771">
              <w:rPr>
                <w:b/>
                <w:lang w:val="ru-RU"/>
              </w:rPr>
              <w:t>М.П.</w:t>
            </w:r>
          </w:p>
        </w:tc>
      </w:tr>
    </w:tbl>
    <w:p w:rsidR="00883778" w:rsidRDefault="00883778" w:rsidP="002F5B63">
      <w:pPr>
        <w:rPr>
          <w:lang w:val="sr-Cyrl-CS"/>
        </w:rPr>
      </w:pPr>
    </w:p>
    <w:p w:rsidR="00883778" w:rsidRDefault="00883778" w:rsidP="002F5B63">
      <w:pPr>
        <w:rPr>
          <w:lang w:val="sr-Cyrl-CS"/>
        </w:rPr>
      </w:pPr>
      <w:r>
        <w:rPr>
          <w:lang w:val="sr-Cyrl-CS"/>
        </w:rPr>
        <w:t>Место и датум:</w:t>
      </w:r>
    </w:p>
    <w:p w:rsidR="00883778" w:rsidRDefault="00883778" w:rsidP="002F5B63">
      <w:pPr>
        <w:rPr>
          <w:lang w:val="sr-Cyrl-CS"/>
        </w:rPr>
      </w:pPr>
      <w:r>
        <w:rPr>
          <w:lang w:val="sr-Cyrl-CS"/>
        </w:rPr>
        <w:t>___________________</w:t>
      </w:r>
      <w:r>
        <w:rPr>
          <w:lang w:val="sr-Cyrl-CS"/>
        </w:rPr>
        <w:tab/>
      </w:r>
      <w:r>
        <w:rPr>
          <w:lang w:val="sr-Cyrl-CS"/>
        </w:rPr>
        <w:tab/>
      </w:r>
      <w:r>
        <w:rPr>
          <w:lang w:val="sr-Cyrl-CS"/>
        </w:rPr>
        <w:tab/>
        <w:t xml:space="preserve">М.П.       </w:t>
      </w:r>
      <w:r w:rsidR="00112BE9">
        <w:rPr>
          <w:lang w:val="sr-Cyrl-CS"/>
        </w:rPr>
        <w:t xml:space="preserve">                            </w:t>
      </w:r>
      <w:r>
        <w:rPr>
          <w:lang w:val="sr-Cyrl-CS"/>
        </w:rPr>
        <w:t xml:space="preserve"> ___________________________</w:t>
      </w:r>
    </w:p>
    <w:p w:rsidR="00883778" w:rsidRDefault="00883778" w:rsidP="002F5B63">
      <w:pPr>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w:t>
      </w:r>
      <w:r w:rsidR="00112BE9">
        <w:rPr>
          <w:lang w:val="sr-Cyrl-CS"/>
        </w:rPr>
        <w:t xml:space="preserve">                                               </w:t>
      </w:r>
      <w:r>
        <w:rPr>
          <w:lang w:val="sr-Cyrl-CS"/>
        </w:rPr>
        <w:t>/потпис овлашћеног лица/</w:t>
      </w:r>
    </w:p>
    <w:p w:rsidR="00883778" w:rsidRDefault="00883778" w:rsidP="002F5B63">
      <w:pPr>
        <w:rPr>
          <w:lang w:val="sr-Cyrl-CS"/>
        </w:rPr>
      </w:pPr>
    </w:p>
    <w:p w:rsidR="00883778" w:rsidRPr="00DF4771" w:rsidRDefault="00883778" w:rsidP="002F5B63">
      <w:pPr>
        <w:rPr>
          <w:b/>
          <w:lang w:val="ru-RU"/>
        </w:rPr>
      </w:pPr>
    </w:p>
    <w:p w:rsidR="00883778" w:rsidRPr="00DF4771" w:rsidRDefault="00883778" w:rsidP="002F5B63">
      <w:pPr>
        <w:jc w:val="both"/>
        <w:rPr>
          <w:b/>
          <w:lang w:val="ru-RU"/>
        </w:rPr>
      </w:pPr>
      <w:r w:rsidRPr="00DF4771">
        <w:rPr>
          <w:b/>
          <w:lang w:val="ru-RU"/>
        </w:rPr>
        <w:t>Образац оверавају печатом и потписују одговорна лица сваког члана групе понуђача.</w:t>
      </w:r>
    </w:p>
    <w:p w:rsidR="00883778" w:rsidRDefault="00883778" w:rsidP="002F5B63">
      <w:pPr>
        <w:tabs>
          <w:tab w:val="left" w:pos="3600"/>
        </w:tabs>
        <w:jc w:val="both"/>
        <w:rPr>
          <w:lang w:val="sr-Cyrl-CS"/>
        </w:rPr>
      </w:pPr>
    </w:p>
    <w:p w:rsidR="00883778" w:rsidRDefault="00883778" w:rsidP="002F5B63">
      <w:pPr>
        <w:tabs>
          <w:tab w:val="left" w:pos="2580"/>
        </w:tabs>
        <w:rPr>
          <w:b/>
          <w:sz w:val="28"/>
          <w:szCs w:val="28"/>
          <w:lang w:val="sr-Cyrl-CS"/>
        </w:rPr>
      </w:pPr>
    </w:p>
    <w:p w:rsidR="00883778" w:rsidRDefault="00883778" w:rsidP="002F5B63">
      <w:pPr>
        <w:pStyle w:val="Default"/>
        <w:jc w:val="center"/>
        <w:rPr>
          <w:b/>
          <w:bCs/>
          <w:sz w:val="28"/>
          <w:szCs w:val="28"/>
          <w:lang w:val="ru-RU"/>
        </w:rPr>
      </w:pPr>
    </w:p>
    <w:p w:rsidR="00883778" w:rsidRPr="00DF4771" w:rsidRDefault="00883778" w:rsidP="002F5B63">
      <w:pPr>
        <w:rPr>
          <w:b/>
          <w:lang w:val="ru-RU"/>
        </w:rPr>
      </w:pPr>
    </w:p>
    <w:p w:rsidR="00883778" w:rsidRPr="00DF4771" w:rsidRDefault="00883778" w:rsidP="002F5B63">
      <w:pPr>
        <w:rPr>
          <w:b/>
          <w:lang w:val="ru-RU"/>
        </w:rPr>
      </w:pPr>
    </w:p>
    <w:p w:rsidR="00883778" w:rsidRPr="00DF4771" w:rsidRDefault="00883778" w:rsidP="002F5B63">
      <w:pPr>
        <w:rPr>
          <w:b/>
          <w:lang w:val="ru-RU"/>
        </w:rPr>
      </w:pPr>
    </w:p>
    <w:bookmarkEnd w:id="7"/>
    <w:bookmarkEnd w:id="8"/>
    <w:p w:rsidR="00883778" w:rsidRDefault="00040D45" w:rsidP="00040D45">
      <w:pPr>
        <w:ind w:right="-420"/>
        <w:rPr>
          <w:b/>
          <w:lang w:val="sr-Cyrl-CS"/>
        </w:rPr>
      </w:pPr>
      <w:r>
        <w:rPr>
          <w:b/>
          <w:bCs/>
          <w:sz w:val="24"/>
          <w:lang w:val="sr-Cyrl-CS"/>
        </w:rPr>
        <w:t xml:space="preserve">                                                                                                                                           </w:t>
      </w:r>
      <w:r w:rsidR="00883778">
        <w:rPr>
          <w:b/>
          <w:lang w:val="sr-Cyrl-CS"/>
        </w:rPr>
        <w:t>ОБРАЗАЦ  12.</w:t>
      </w:r>
    </w:p>
    <w:p w:rsidR="00883778" w:rsidRDefault="00883778" w:rsidP="00420ADF">
      <w:pPr>
        <w:spacing w:after="120" w:line="100" w:lineRule="atLeast"/>
        <w:rPr>
          <w:b/>
          <w:bCs/>
          <w:sz w:val="24"/>
          <w:lang w:val="sr-Cyrl-CS"/>
        </w:rPr>
      </w:pPr>
    </w:p>
    <w:p w:rsidR="00883778" w:rsidRDefault="00883778" w:rsidP="00420ADF">
      <w:pPr>
        <w:spacing w:after="120" w:line="100" w:lineRule="atLeast"/>
        <w:rPr>
          <w:b/>
          <w:bCs/>
          <w:sz w:val="24"/>
          <w:lang w:val="sr-Cyrl-CS"/>
        </w:rPr>
      </w:pPr>
    </w:p>
    <w:p w:rsidR="00883778" w:rsidRPr="0003614B" w:rsidRDefault="00676CD4" w:rsidP="00420ADF">
      <w:pPr>
        <w:spacing w:after="120" w:line="100" w:lineRule="atLeast"/>
        <w:rPr>
          <w:b/>
          <w:bCs/>
          <w:sz w:val="24"/>
          <w:lang w:val="sr-Cyrl-CS"/>
        </w:rPr>
      </w:pPr>
      <w:r>
        <w:rPr>
          <w:b/>
          <w:bCs/>
          <w:sz w:val="24"/>
          <w:lang w:val="sr-Cyrl-CS"/>
        </w:rPr>
        <w:t>Партија _______</w:t>
      </w:r>
    </w:p>
    <w:p w:rsidR="00883778" w:rsidRPr="0003614B" w:rsidRDefault="00883778" w:rsidP="00205B6A">
      <w:pPr>
        <w:spacing w:after="120" w:line="100" w:lineRule="atLeast"/>
        <w:ind w:left="851"/>
        <w:jc w:val="center"/>
        <w:rPr>
          <w:b/>
          <w:bCs/>
          <w:sz w:val="24"/>
          <w:lang w:val="sr-Cyrl-CS"/>
        </w:rPr>
      </w:pPr>
      <w:r w:rsidRPr="0003614B">
        <w:rPr>
          <w:b/>
          <w:bCs/>
          <w:sz w:val="24"/>
          <w:lang w:val="sr-Cyrl-CS"/>
        </w:rPr>
        <w:t>МОДЕЛ</w:t>
      </w:r>
      <w:r w:rsidR="006E326B">
        <w:rPr>
          <w:b/>
          <w:bCs/>
          <w:sz w:val="24"/>
          <w:lang w:val="sr-Cyrl-CS"/>
        </w:rPr>
        <w:t xml:space="preserve"> </w:t>
      </w:r>
      <w:r w:rsidRPr="0003614B">
        <w:rPr>
          <w:b/>
          <w:bCs/>
          <w:sz w:val="24"/>
          <w:lang w:val="sr-Cyrl-CS"/>
        </w:rPr>
        <w:t xml:space="preserve"> УГОВОРА</w:t>
      </w:r>
    </w:p>
    <w:p w:rsidR="00883778" w:rsidRPr="0003614B" w:rsidRDefault="00883778" w:rsidP="00205B6A">
      <w:pPr>
        <w:spacing w:after="120" w:line="100" w:lineRule="atLeast"/>
        <w:ind w:left="851"/>
        <w:jc w:val="center"/>
        <w:rPr>
          <w:b/>
          <w:bCs/>
          <w:sz w:val="24"/>
          <w:lang w:val="sr-Cyrl-CS"/>
        </w:rPr>
      </w:pPr>
    </w:p>
    <w:p w:rsidR="00883778" w:rsidRPr="0003614B" w:rsidRDefault="00883778" w:rsidP="00205B6A">
      <w:pPr>
        <w:spacing w:after="120" w:line="100" w:lineRule="atLeast"/>
        <w:ind w:left="851"/>
        <w:jc w:val="right"/>
        <w:rPr>
          <w:b/>
          <w:bCs/>
          <w:sz w:val="24"/>
          <w:u w:val="single"/>
          <w:lang w:val="sr-Cyrl-CS"/>
        </w:rPr>
      </w:pPr>
      <w:r w:rsidRPr="0003614B">
        <w:rPr>
          <w:b/>
          <w:bCs/>
          <w:sz w:val="24"/>
          <w:u w:val="single"/>
          <w:lang w:val="sr-Cyrl-CS"/>
        </w:rPr>
        <w:t>Модел</w:t>
      </w:r>
      <w:r w:rsidR="006E326B">
        <w:rPr>
          <w:b/>
          <w:bCs/>
          <w:sz w:val="24"/>
          <w:u w:val="single"/>
          <w:lang w:val="sr-Cyrl-CS"/>
        </w:rPr>
        <w:t xml:space="preserve"> </w:t>
      </w:r>
      <w:r w:rsidRPr="0003614B">
        <w:rPr>
          <w:b/>
          <w:bCs/>
          <w:sz w:val="24"/>
          <w:u w:val="single"/>
          <w:lang w:val="sr-Cyrl-CS"/>
        </w:rPr>
        <w:t xml:space="preserve"> уговора</w:t>
      </w:r>
    </w:p>
    <w:p w:rsidR="00883778" w:rsidRPr="005F4621" w:rsidRDefault="00883778" w:rsidP="005F4621">
      <w:pPr>
        <w:spacing w:line="100" w:lineRule="atLeast"/>
        <w:rPr>
          <w:b/>
          <w:bCs/>
          <w:sz w:val="24"/>
          <w:szCs w:val="24"/>
          <w:lang w:val="sr-Cyrl-CS"/>
        </w:rPr>
      </w:pPr>
      <w:r>
        <w:rPr>
          <w:b/>
          <w:bCs/>
          <w:sz w:val="24"/>
          <w:szCs w:val="24"/>
          <w:lang w:val="sr-Cyrl-CS"/>
        </w:rPr>
        <w:tab/>
        <w:t>По</w:t>
      </w:r>
      <w:r w:rsidRPr="005F4621">
        <w:rPr>
          <w:b/>
          <w:bCs/>
          <w:sz w:val="24"/>
          <w:szCs w:val="24"/>
          <w:lang w:val="sr-Cyrl-CS"/>
        </w:rPr>
        <w:t xml:space="preserve">нуђач попуњава, парафира и оверава </w:t>
      </w:r>
      <w:r w:rsidR="009825C5">
        <w:rPr>
          <w:b/>
          <w:bCs/>
          <w:sz w:val="24"/>
          <w:szCs w:val="24"/>
          <w:lang w:val="sr-Cyrl-CS"/>
        </w:rPr>
        <w:t xml:space="preserve">уговор </w:t>
      </w:r>
      <w:r w:rsidRPr="005F4621">
        <w:rPr>
          <w:b/>
          <w:bCs/>
          <w:sz w:val="24"/>
          <w:szCs w:val="24"/>
          <w:lang w:val="sr-Cyrl-CS"/>
        </w:rPr>
        <w:t xml:space="preserve"> чиме потврђује да п</w:t>
      </w:r>
      <w:r>
        <w:rPr>
          <w:b/>
          <w:bCs/>
          <w:sz w:val="24"/>
          <w:szCs w:val="24"/>
          <w:lang w:val="sr-Cyrl-CS"/>
        </w:rPr>
        <w:t>рихвата елементе модела уговора</w:t>
      </w:r>
    </w:p>
    <w:p w:rsidR="00883778" w:rsidRPr="00DF4771" w:rsidRDefault="00883778" w:rsidP="005F4621">
      <w:pPr>
        <w:ind w:firstLine="425"/>
        <w:jc w:val="both"/>
        <w:rPr>
          <w:b/>
          <w:sz w:val="22"/>
          <w:szCs w:val="22"/>
          <w:lang w:val="ru-RU"/>
        </w:rPr>
      </w:pPr>
      <w:r w:rsidRPr="00DF4771">
        <w:rPr>
          <w:b/>
          <w:sz w:val="24"/>
          <w:szCs w:val="24"/>
          <w:lang w:val="ru-RU"/>
        </w:rPr>
        <w:t>Понуђач је у обавези да попуни, овери печатом и потпише само уговор везан за партију за коју подноси понуду, или више уговора уколико подноси понуду за већи број партија</w:t>
      </w:r>
      <w:r w:rsidRPr="00DF4771">
        <w:rPr>
          <w:b/>
          <w:sz w:val="22"/>
          <w:szCs w:val="22"/>
          <w:lang w:val="ru-RU"/>
        </w:rPr>
        <w:t>.</w:t>
      </w:r>
    </w:p>
    <w:p w:rsidR="00883778" w:rsidRPr="00DF4771" w:rsidRDefault="00883778" w:rsidP="005F4621">
      <w:pPr>
        <w:jc w:val="both"/>
        <w:rPr>
          <w:b/>
          <w:sz w:val="22"/>
          <w:szCs w:val="22"/>
          <w:lang w:val="ru-RU"/>
        </w:rPr>
      </w:pPr>
    </w:p>
    <w:p w:rsidR="00883778" w:rsidRPr="00DF4771" w:rsidRDefault="00883778" w:rsidP="005F4621">
      <w:pPr>
        <w:jc w:val="center"/>
        <w:rPr>
          <w:b/>
          <w:sz w:val="22"/>
          <w:szCs w:val="22"/>
          <w:lang w:val="ru-RU"/>
        </w:rPr>
      </w:pPr>
    </w:p>
    <w:p w:rsidR="00883778" w:rsidRPr="0003614B" w:rsidRDefault="00883778" w:rsidP="00205B6A">
      <w:pPr>
        <w:spacing w:after="120" w:line="100" w:lineRule="atLeast"/>
        <w:ind w:left="851"/>
        <w:rPr>
          <w:sz w:val="24"/>
          <w:lang w:val="sr-Cyrl-CS"/>
        </w:rPr>
      </w:pPr>
    </w:p>
    <w:p w:rsidR="00883778" w:rsidRPr="0087595D" w:rsidRDefault="00883778" w:rsidP="00205B6A">
      <w:pPr>
        <w:spacing w:after="120" w:line="100" w:lineRule="atLeast"/>
        <w:ind w:left="851"/>
        <w:jc w:val="center"/>
        <w:rPr>
          <w:b/>
          <w:bCs/>
          <w:sz w:val="28"/>
          <w:szCs w:val="28"/>
          <w:lang w:val="sr-Cyrl-CS"/>
        </w:rPr>
      </w:pPr>
      <w:r w:rsidRPr="0087595D">
        <w:rPr>
          <w:b/>
          <w:bCs/>
          <w:sz w:val="28"/>
          <w:szCs w:val="28"/>
          <w:lang w:val="sr-Cyrl-CS"/>
        </w:rPr>
        <w:t>У Г О В О Р</w:t>
      </w:r>
    </w:p>
    <w:p w:rsidR="00883778" w:rsidRPr="0087595D" w:rsidRDefault="00883778" w:rsidP="00205B6A">
      <w:pPr>
        <w:spacing w:after="120" w:line="100" w:lineRule="atLeast"/>
        <w:ind w:left="851"/>
        <w:jc w:val="center"/>
        <w:rPr>
          <w:b/>
          <w:bCs/>
          <w:sz w:val="24"/>
          <w:szCs w:val="24"/>
          <w:lang w:val="sr-Cyrl-CS"/>
        </w:rPr>
      </w:pPr>
      <w:r w:rsidRPr="0087595D">
        <w:rPr>
          <w:b/>
          <w:bCs/>
          <w:sz w:val="24"/>
          <w:szCs w:val="24"/>
          <w:lang w:val="sr-Cyrl-CS"/>
        </w:rPr>
        <w:t xml:space="preserve">о екскурзији ученика </w:t>
      </w:r>
      <w:r w:rsidR="00676CD4" w:rsidRPr="0087595D">
        <w:rPr>
          <w:b/>
          <w:bCs/>
          <w:sz w:val="24"/>
          <w:szCs w:val="24"/>
          <w:lang w:val="sr-Cyrl-CS"/>
        </w:rPr>
        <w:t>______</w:t>
      </w:r>
      <w:r w:rsidR="0087595D">
        <w:rPr>
          <w:b/>
          <w:bCs/>
          <w:sz w:val="24"/>
          <w:szCs w:val="24"/>
          <w:lang w:val="sr-Cyrl-CS"/>
        </w:rPr>
        <w:t>___</w:t>
      </w:r>
      <w:r w:rsidRPr="0087595D">
        <w:rPr>
          <w:b/>
          <w:bCs/>
          <w:sz w:val="24"/>
          <w:szCs w:val="24"/>
          <w:lang w:val="sr-Cyrl-CS"/>
        </w:rPr>
        <w:t xml:space="preserve">  разреда </w:t>
      </w:r>
      <w:r w:rsidR="00AD26DE" w:rsidRPr="0087595D">
        <w:rPr>
          <w:b/>
          <w:sz w:val="24"/>
          <w:szCs w:val="24"/>
          <w:lang w:val="sr-Cyrl-CS"/>
        </w:rPr>
        <w:t>ОШ</w:t>
      </w:r>
      <w:r w:rsidR="005C1E6F">
        <w:rPr>
          <w:b/>
          <w:sz w:val="24"/>
          <w:szCs w:val="24"/>
          <w:lang w:val="sr-Cyrl-CS"/>
        </w:rPr>
        <w:t xml:space="preserve"> </w:t>
      </w:r>
      <w:r w:rsidR="00AD26DE" w:rsidRPr="0087595D">
        <w:rPr>
          <w:b/>
          <w:sz w:val="24"/>
          <w:szCs w:val="24"/>
          <w:lang w:val="sr-Cyrl-CS"/>
        </w:rPr>
        <w:t>„Вожд  Карађорђе</w:t>
      </w:r>
      <w:r w:rsidR="00AD26DE" w:rsidRPr="0087595D">
        <w:rPr>
          <w:b/>
          <w:i/>
          <w:sz w:val="24"/>
          <w:szCs w:val="24"/>
          <w:lang w:val="sr-Cyrl-CS"/>
        </w:rPr>
        <w:t>“</w:t>
      </w:r>
      <w:r w:rsidR="007C6064">
        <w:rPr>
          <w:b/>
          <w:sz w:val="24"/>
          <w:szCs w:val="24"/>
          <w:lang w:val="sr-Cyrl-CS"/>
        </w:rPr>
        <w:t>у</w:t>
      </w:r>
      <w:r w:rsidR="00AD26DE" w:rsidRPr="0087595D">
        <w:rPr>
          <w:b/>
          <w:i/>
          <w:sz w:val="24"/>
          <w:szCs w:val="24"/>
          <w:lang w:val="sr-Cyrl-CS"/>
        </w:rPr>
        <w:t xml:space="preserve"> </w:t>
      </w:r>
      <w:r w:rsidR="007C6064">
        <w:rPr>
          <w:b/>
          <w:sz w:val="24"/>
          <w:szCs w:val="24"/>
          <w:lang w:val="sr-Cyrl-CS"/>
        </w:rPr>
        <w:t>Водњу</w:t>
      </w:r>
      <w:r w:rsidR="00AD26DE" w:rsidRPr="0087595D">
        <w:rPr>
          <w:b/>
          <w:sz w:val="24"/>
          <w:szCs w:val="24"/>
          <w:lang w:val="sr-Cyrl-CS"/>
        </w:rPr>
        <w:t>, са издвојеним</w:t>
      </w:r>
      <w:r w:rsidR="0087595D" w:rsidRPr="0087595D">
        <w:rPr>
          <w:b/>
          <w:sz w:val="24"/>
          <w:szCs w:val="24"/>
          <w:lang w:val="sr-Cyrl-CS"/>
        </w:rPr>
        <w:t xml:space="preserve"> </w:t>
      </w:r>
      <w:r w:rsidR="00AD26DE" w:rsidRPr="0087595D">
        <w:rPr>
          <w:b/>
          <w:sz w:val="24"/>
          <w:szCs w:val="24"/>
          <w:lang w:val="sr-Cyrl-CS"/>
        </w:rPr>
        <w:t>одељењем у Малом Орашју</w:t>
      </w:r>
      <w:r w:rsidRPr="0087595D">
        <w:rPr>
          <w:b/>
          <w:bCs/>
          <w:sz w:val="24"/>
          <w:szCs w:val="24"/>
          <w:lang w:val="sr-Cyrl-CS"/>
        </w:rPr>
        <w:t>,</w:t>
      </w:r>
    </w:p>
    <w:p w:rsidR="00883778" w:rsidRPr="00205B6A" w:rsidRDefault="00CB5903" w:rsidP="00205B6A">
      <w:pPr>
        <w:spacing w:after="120" w:line="100" w:lineRule="atLeast"/>
        <w:ind w:left="851"/>
        <w:jc w:val="center"/>
        <w:rPr>
          <w:b/>
          <w:bCs/>
          <w:sz w:val="24"/>
          <w:lang w:val="sr-Cyrl-CS"/>
        </w:rPr>
      </w:pPr>
      <w:r>
        <w:rPr>
          <w:b/>
          <w:bCs/>
          <w:sz w:val="24"/>
          <w:lang w:val="sr-Cyrl-CS"/>
        </w:rPr>
        <w:t xml:space="preserve"> у школској 2016/2017</w:t>
      </w:r>
      <w:r w:rsidR="00883778">
        <w:rPr>
          <w:b/>
          <w:bCs/>
          <w:sz w:val="24"/>
          <w:lang w:val="sr-Cyrl-CS"/>
        </w:rPr>
        <w:t xml:space="preserve"> години </w:t>
      </w:r>
    </w:p>
    <w:p w:rsidR="00883778" w:rsidRPr="0003614B" w:rsidRDefault="00883778" w:rsidP="00205B6A">
      <w:pPr>
        <w:spacing w:after="120" w:line="100" w:lineRule="atLeast"/>
        <w:jc w:val="both"/>
        <w:rPr>
          <w:sz w:val="24"/>
          <w:lang w:val="sr-Cyrl-CS"/>
        </w:rPr>
      </w:pPr>
      <w:r w:rsidRPr="0003614B">
        <w:rPr>
          <w:sz w:val="24"/>
          <w:lang w:val="sr-Cyrl-CS"/>
        </w:rPr>
        <w:tab/>
        <w:t>закључен, између:</w:t>
      </w:r>
    </w:p>
    <w:p w:rsidR="00883778" w:rsidRPr="0003614B" w:rsidRDefault="00883778" w:rsidP="0096272D">
      <w:pPr>
        <w:numPr>
          <w:ilvl w:val="0"/>
          <w:numId w:val="10"/>
        </w:numPr>
        <w:spacing w:after="120" w:line="100" w:lineRule="atLeast"/>
        <w:jc w:val="both"/>
        <w:rPr>
          <w:sz w:val="24"/>
          <w:lang w:val="sr-Cyrl-CS"/>
        </w:rPr>
      </w:pPr>
      <w:r w:rsidRPr="0003614B">
        <w:rPr>
          <w:b/>
          <w:bCs/>
          <w:sz w:val="24"/>
          <w:lang w:val="sr-Cyrl-CS"/>
        </w:rPr>
        <w:t xml:space="preserve">Основна школа </w:t>
      </w:r>
      <w:r w:rsidR="0087595D" w:rsidRPr="00FE63E7">
        <w:rPr>
          <w:b/>
          <w:lang w:val="sr-Cyrl-CS"/>
        </w:rPr>
        <w:t xml:space="preserve"> „Вожд  Карађорђе</w:t>
      </w:r>
      <w:r w:rsidR="0087595D" w:rsidRPr="008912F7">
        <w:rPr>
          <w:b/>
          <w:i/>
          <w:lang w:val="sr-Cyrl-CS"/>
        </w:rPr>
        <w:t>“</w:t>
      </w:r>
      <w:r w:rsidR="00BB6F74">
        <w:rPr>
          <w:b/>
          <w:i/>
          <w:lang w:val="sr-Cyrl-CS"/>
        </w:rPr>
        <w:t>,</w:t>
      </w:r>
      <w:r w:rsidR="0087595D" w:rsidRPr="008912F7">
        <w:rPr>
          <w:b/>
          <w:i/>
          <w:lang w:val="sr-Cyrl-CS"/>
        </w:rPr>
        <w:t xml:space="preserve"> </w:t>
      </w:r>
      <w:r w:rsidR="0087595D" w:rsidRPr="00BB6F74">
        <w:rPr>
          <w:b/>
          <w:sz w:val="24"/>
          <w:szCs w:val="24"/>
          <w:lang w:val="sr-Cyrl-CS"/>
        </w:rPr>
        <w:t>11328</w:t>
      </w:r>
      <w:r w:rsidR="0087595D" w:rsidRPr="00BB6F74">
        <w:rPr>
          <w:b/>
          <w:i/>
          <w:sz w:val="24"/>
          <w:szCs w:val="24"/>
          <w:lang w:val="sr-Cyrl-CS"/>
        </w:rPr>
        <w:t xml:space="preserve"> </w:t>
      </w:r>
      <w:r w:rsidR="0087595D" w:rsidRPr="00FE63E7">
        <w:rPr>
          <w:b/>
          <w:lang w:val="sr-Cyrl-CS"/>
        </w:rPr>
        <w:t>Водањ</w:t>
      </w:r>
      <w:r w:rsidR="0087595D" w:rsidRPr="009825C5">
        <w:rPr>
          <w:b/>
          <w:lang w:val="sr-Cyrl-CS"/>
        </w:rPr>
        <w:t xml:space="preserve">, </w:t>
      </w:r>
      <w:r w:rsidRPr="0003614B">
        <w:rPr>
          <w:sz w:val="24"/>
          <w:lang w:val="sr-Cyrl-CS"/>
        </w:rPr>
        <w:t xml:space="preserve">(у даљем тексту: Наручилац), коју заступа </w:t>
      </w:r>
      <w:r>
        <w:rPr>
          <w:sz w:val="24"/>
          <w:lang w:val="sr-Cyrl-CS"/>
        </w:rPr>
        <w:t xml:space="preserve">директор школе </w:t>
      </w:r>
      <w:r w:rsidR="00BB6F74">
        <w:rPr>
          <w:sz w:val="24"/>
          <w:lang w:val="sr-Cyrl-CS"/>
        </w:rPr>
        <w:t>Снежана Стоилковић</w:t>
      </w:r>
      <w:r w:rsidRPr="0003614B">
        <w:rPr>
          <w:sz w:val="24"/>
          <w:lang w:val="sr-Cyrl-CS"/>
        </w:rPr>
        <w:t xml:space="preserve">, ПИБ </w:t>
      </w:r>
      <w:r w:rsidR="00FF0E29">
        <w:rPr>
          <w:sz w:val="24"/>
          <w:lang w:val="sr-Cyrl-CS"/>
        </w:rPr>
        <w:t>10160</w:t>
      </w:r>
      <w:r w:rsidR="00915130">
        <w:rPr>
          <w:sz w:val="24"/>
          <w:lang w:val="sr-Cyrl-CS"/>
        </w:rPr>
        <w:t>5294</w:t>
      </w:r>
      <w:r>
        <w:rPr>
          <w:sz w:val="24"/>
          <w:lang w:val="sr-Cyrl-CS"/>
        </w:rPr>
        <w:t xml:space="preserve">, МБ: </w:t>
      </w:r>
      <w:r w:rsidR="00FF0E29">
        <w:rPr>
          <w:sz w:val="24"/>
          <w:lang w:val="sr-Cyrl-CS"/>
        </w:rPr>
        <w:t>071</w:t>
      </w:r>
      <w:r w:rsidR="006935C8">
        <w:rPr>
          <w:sz w:val="24"/>
          <w:lang w:val="sr-Cyrl-CS"/>
        </w:rPr>
        <w:t>98353</w:t>
      </w:r>
    </w:p>
    <w:p w:rsidR="00883778" w:rsidRPr="0003614B" w:rsidRDefault="00883778" w:rsidP="00205B6A">
      <w:pPr>
        <w:spacing w:after="120" w:line="100" w:lineRule="atLeast"/>
        <w:jc w:val="both"/>
        <w:rPr>
          <w:b/>
          <w:bCs/>
          <w:sz w:val="24"/>
          <w:lang w:val="sr-Cyrl-CS"/>
        </w:rPr>
      </w:pPr>
      <w:r w:rsidRPr="0003614B">
        <w:rPr>
          <w:sz w:val="24"/>
          <w:lang w:val="sr-Cyrl-CS"/>
        </w:rPr>
        <w:tab/>
      </w:r>
      <w:r w:rsidRPr="0003614B">
        <w:rPr>
          <w:b/>
          <w:bCs/>
          <w:sz w:val="24"/>
          <w:lang w:val="sr-Cyrl-CS"/>
        </w:rPr>
        <w:t>и</w:t>
      </w:r>
    </w:p>
    <w:p w:rsidR="00883778" w:rsidRPr="0003614B" w:rsidRDefault="00883778" w:rsidP="0096272D">
      <w:pPr>
        <w:numPr>
          <w:ilvl w:val="0"/>
          <w:numId w:val="10"/>
        </w:numPr>
        <w:spacing w:after="120" w:line="360" w:lineRule="auto"/>
        <w:ind w:left="777" w:hanging="357"/>
        <w:jc w:val="both"/>
        <w:rPr>
          <w:sz w:val="24"/>
          <w:lang w:val="sr-Cyrl-CS"/>
        </w:rPr>
      </w:pPr>
      <w:r w:rsidRPr="0003614B">
        <w:rPr>
          <w:sz w:val="24"/>
          <w:lang w:val="sr-Cyrl-CS"/>
        </w:rPr>
        <w:t xml:space="preserve">__________________________________________ из ____________________________, ул.____________________________________ бр.____________, </w:t>
      </w:r>
      <w:r w:rsidRPr="005C1E6F">
        <w:rPr>
          <w:b/>
          <w:sz w:val="24"/>
          <w:lang w:val="sr-Cyrl-CS"/>
        </w:rPr>
        <w:t>ПИБ</w:t>
      </w:r>
      <w:r w:rsidRPr="0003614B">
        <w:rPr>
          <w:sz w:val="24"/>
          <w:lang w:val="sr-Cyrl-CS"/>
        </w:rPr>
        <w:t xml:space="preserve">:______________, </w:t>
      </w:r>
      <w:r w:rsidRPr="005C1E6F">
        <w:rPr>
          <w:b/>
          <w:sz w:val="24"/>
          <w:lang w:val="sr-Cyrl-CS"/>
        </w:rPr>
        <w:t>МБ</w:t>
      </w:r>
      <w:r w:rsidRPr="0003614B">
        <w:rPr>
          <w:sz w:val="24"/>
          <w:lang w:val="sr-Cyrl-CS"/>
        </w:rPr>
        <w:t xml:space="preserve">:_________________, </w:t>
      </w:r>
      <w:r>
        <w:rPr>
          <w:sz w:val="24"/>
          <w:lang w:val="sr-Cyrl-CS"/>
        </w:rPr>
        <w:t>текући рачун: ______________</w:t>
      </w:r>
      <w:r w:rsidRPr="0003614B">
        <w:rPr>
          <w:sz w:val="24"/>
          <w:lang w:val="sr-Cyrl-CS"/>
        </w:rPr>
        <w:t>(у даљем тексту:</w:t>
      </w:r>
      <w:r>
        <w:rPr>
          <w:sz w:val="24"/>
          <w:lang w:val="sr-Cyrl-CS"/>
        </w:rPr>
        <w:t xml:space="preserve"> Извршилац</w:t>
      </w:r>
      <w:r w:rsidRPr="0003614B">
        <w:rPr>
          <w:sz w:val="24"/>
          <w:lang w:val="sr-Cyrl-CS"/>
        </w:rPr>
        <w:t xml:space="preserve"> ), кога заступа ___________________________________________________ .</w:t>
      </w:r>
    </w:p>
    <w:p w:rsidR="00883778" w:rsidRPr="0003614B" w:rsidRDefault="00883778" w:rsidP="00205B6A">
      <w:pPr>
        <w:spacing w:after="120" w:line="100" w:lineRule="atLeast"/>
        <w:jc w:val="both"/>
        <w:rPr>
          <w:b/>
          <w:bCs/>
          <w:sz w:val="24"/>
          <w:lang w:val="sr-Cyrl-CS"/>
        </w:rPr>
      </w:pPr>
    </w:p>
    <w:p w:rsidR="00883778" w:rsidRDefault="00883778" w:rsidP="00C469B3">
      <w:pPr>
        <w:spacing w:line="100" w:lineRule="atLeast"/>
        <w:jc w:val="center"/>
        <w:rPr>
          <w:b/>
          <w:bCs/>
          <w:sz w:val="24"/>
          <w:lang w:val="sr-Cyrl-CS"/>
        </w:rPr>
      </w:pPr>
      <w:r w:rsidRPr="0003614B">
        <w:rPr>
          <w:b/>
          <w:bCs/>
          <w:sz w:val="24"/>
          <w:lang w:val="sr-Cyrl-CS"/>
        </w:rPr>
        <w:t>Члан 1.</w:t>
      </w:r>
    </w:p>
    <w:p w:rsidR="00883778" w:rsidRDefault="00883778" w:rsidP="00C469B3">
      <w:pPr>
        <w:spacing w:line="100" w:lineRule="atLeast"/>
        <w:jc w:val="center"/>
        <w:rPr>
          <w:b/>
          <w:bCs/>
          <w:sz w:val="24"/>
          <w:lang w:val="sr-Cyrl-CS"/>
        </w:rPr>
      </w:pPr>
    </w:p>
    <w:p w:rsidR="00883778" w:rsidRDefault="00883778" w:rsidP="00C469B3">
      <w:pPr>
        <w:widowControl w:val="0"/>
        <w:autoSpaceDE w:val="0"/>
        <w:autoSpaceDN w:val="0"/>
        <w:adjustRightInd w:val="0"/>
        <w:spacing w:line="240" w:lineRule="auto"/>
        <w:ind w:left="663" w:firstLine="57"/>
        <w:rPr>
          <w:w w:val="101"/>
          <w:szCs w:val="23"/>
          <w:lang w:val="sr-Cyrl-CS"/>
        </w:rPr>
      </w:pPr>
      <w:r w:rsidRPr="00DF4771">
        <w:rPr>
          <w:spacing w:val="3"/>
          <w:szCs w:val="23"/>
          <w:lang w:val="ru-RU"/>
        </w:rPr>
        <w:t>У</w:t>
      </w:r>
      <w:r w:rsidRPr="00DF4771">
        <w:rPr>
          <w:spacing w:val="-2"/>
          <w:szCs w:val="23"/>
          <w:lang w:val="ru-RU"/>
        </w:rPr>
        <w:t>г</w:t>
      </w:r>
      <w:r w:rsidRPr="00DF4771">
        <w:rPr>
          <w:spacing w:val="1"/>
          <w:szCs w:val="23"/>
          <w:lang w:val="ru-RU"/>
        </w:rPr>
        <w:t>о</w:t>
      </w:r>
      <w:r w:rsidRPr="00DF4771">
        <w:rPr>
          <w:szCs w:val="23"/>
          <w:lang w:val="ru-RU"/>
        </w:rPr>
        <w:t>в</w:t>
      </w:r>
      <w:r w:rsidRPr="00DF4771">
        <w:rPr>
          <w:spacing w:val="-1"/>
          <w:szCs w:val="23"/>
          <w:lang w:val="ru-RU"/>
        </w:rPr>
        <w:t>о</w:t>
      </w:r>
      <w:r w:rsidRPr="00DF4771">
        <w:rPr>
          <w:spacing w:val="1"/>
          <w:szCs w:val="23"/>
          <w:lang w:val="ru-RU"/>
        </w:rPr>
        <w:t>р</w:t>
      </w:r>
      <w:r w:rsidRPr="00DF4771">
        <w:rPr>
          <w:szCs w:val="23"/>
          <w:lang w:val="ru-RU"/>
        </w:rPr>
        <w:t>не</w:t>
      </w:r>
      <w:r w:rsidRPr="00DF4771">
        <w:rPr>
          <w:spacing w:val="2"/>
          <w:szCs w:val="23"/>
          <w:lang w:val="ru-RU"/>
        </w:rPr>
        <w:t xml:space="preserve"> с</w:t>
      </w:r>
      <w:r w:rsidRPr="00DF4771">
        <w:rPr>
          <w:spacing w:val="-1"/>
          <w:szCs w:val="23"/>
          <w:lang w:val="ru-RU"/>
        </w:rPr>
        <w:t>т</w:t>
      </w:r>
      <w:r w:rsidRPr="00DF4771">
        <w:rPr>
          <w:spacing w:val="-2"/>
          <w:szCs w:val="23"/>
          <w:lang w:val="ru-RU"/>
        </w:rPr>
        <w:t>р</w:t>
      </w:r>
      <w:r w:rsidRPr="00DF4771">
        <w:rPr>
          <w:spacing w:val="2"/>
          <w:szCs w:val="23"/>
          <w:lang w:val="ru-RU"/>
        </w:rPr>
        <w:t>а</w:t>
      </w:r>
      <w:r w:rsidRPr="00DF4771">
        <w:rPr>
          <w:szCs w:val="23"/>
          <w:lang w:val="ru-RU"/>
        </w:rPr>
        <w:t>не</w:t>
      </w:r>
      <w:r w:rsidRPr="00DF4771">
        <w:rPr>
          <w:spacing w:val="-3"/>
          <w:w w:val="101"/>
          <w:szCs w:val="23"/>
          <w:lang w:val="ru-RU"/>
        </w:rPr>
        <w:t>к</w:t>
      </w:r>
      <w:r w:rsidRPr="00DF4771">
        <w:rPr>
          <w:spacing w:val="1"/>
          <w:w w:val="101"/>
          <w:szCs w:val="23"/>
          <w:lang w:val="ru-RU"/>
        </w:rPr>
        <w:t>о</w:t>
      </w:r>
      <w:r w:rsidRPr="00DF4771">
        <w:rPr>
          <w:spacing w:val="2"/>
          <w:w w:val="101"/>
          <w:szCs w:val="23"/>
          <w:lang w:val="ru-RU"/>
        </w:rPr>
        <w:t>н</w:t>
      </w:r>
      <w:r w:rsidRPr="00DF4771">
        <w:rPr>
          <w:w w:val="101"/>
          <w:szCs w:val="23"/>
          <w:lang w:val="ru-RU"/>
        </w:rPr>
        <w:t>с</w:t>
      </w:r>
      <w:r w:rsidRPr="00DF4771">
        <w:rPr>
          <w:spacing w:val="-1"/>
          <w:w w:val="101"/>
          <w:szCs w:val="23"/>
          <w:lang w:val="ru-RU"/>
        </w:rPr>
        <w:t>т</w:t>
      </w:r>
      <w:r w:rsidRPr="00DF4771">
        <w:rPr>
          <w:spacing w:val="2"/>
          <w:w w:val="101"/>
          <w:szCs w:val="23"/>
          <w:lang w:val="ru-RU"/>
        </w:rPr>
        <w:t>а</w:t>
      </w:r>
      <w:r w:rsidRPr="00DF4771">
        <w:rPr>
          <w:spacing w:val="4"/>
          <w:w w:val="101"/>
          <w:szCs w:val="23"/>
          <w:lang w:val="ru-RU"/>
        </w:rPr>
        <w:t>т</w:t>
      </w:r>
      <w:r w:rsidRPr="00DF4771">
        <w:rPr>
          <w:spacing w:val="-6"/>
          <w:w w:val="101"/>
          <w:szCs w:val="23"/>
          <w:lang w:val="ru-RU"/>
        </w:rPr>
        <w:t>у</w:t>
      </w:r>
      <w:r w:rsidRPr="00DF4771">
        <w:rPr>
          <w:spacing w:val="5"/>
          <w:w w:val="101"/>
          <w:szCs w:val="23"/>
          <w:lang w:val="ru-RU"/>
        </w:rPr>
        <w:t>ј</w:t>
      </w:r>
      <w:r w:rsidRPr="00DF4771">
        <w:rPr>
          <w:spacing w:val="-4"/>
          <w:w w:val="101"/>
          <w:szCs w:val="23"/>
          <w:lang w:val="ru-RU"/>
        </w:rPr>
        <w:t>у</w:t>
      </w:r>
      <w:r w:rsidRPr="00DF4771">
        <w:rPr>
          <w:w w:val="101"/>
          <w:szCs w:val="23"/>
          <w:lang w:val="ru-RU"/>
        </w:rPr>
        <w:t>:</w:t>
      </w:r>
    </w:p>
    <w:p w:rsidR="00883778" w:rsidRPr="00B04EC1" w:rsidRDefault="00883778" w:rsidP="00205B6A">
      <w:pPr>
        <w:widowControl w:val="0"/>
        <w:autoSpaceDE w:val="0"/>
        <w:autoSpaceDN w:val="0"/>
        <w:adjustRightInd w:val="0"/>
        <w:spacing w:before="33" w:line="240" w:lineRule="auto"/>
        <w:ind w:left="663"/>
        <w:rPr>
          <w:szCs w:val="23"/>
          <w:lang w:val="sr-Cyrl-CS"/>
        </w:rPr>
      </w:pPr>
    </w:p>
    <w:p w:rsidR="00883778" w:rsidRPr="006935C8" w:rsidRDefault="00883778" w:rsidP="00205B6A">
      <w:pPr>
        <w:ind w:firstLine="720"/>
        <w:jc w:val="both"/>
        <w:rPr>
          <w:w w:val="101"/>
          <w:sz w:val="22"/>
          <w:szCs w:val="22"/>
          <w:lang w:val="sr-Cyrl-CS"/>
        </w:rPr>
      </w:pPr>
      <w:r w:rsidRPr="00DF4771">
        <w:rPr>
          <w:szCs w:val="23"/>
          <w:lang w:val="ru-RU"/>
        </w:rPr>
        <w:t>-</w:t>
      </w:r>
      <w:r w:rsidRPr="00DF4771">
        <w:rPr>
          <w:spacing w:val="-1"/>
          <w:szCs w:val="23"/>
          <w:lang w:val="ru-RU"/>
        </w:rPr>
        <w:t>д</w:t>
      </w:r>
      <w:r w:rsidRPr="00DF4771">
        <w:rPr>
          <w:szCs w:val="23"/>
          <w:lang w:val="ru-RU"/>
        </w:rPr>
        <w:t>а</w:t>
      </w:r>
      <w:r w:rsidR="006935C8">
        <w:rPr>
          <w:szCs w:val="23"/>
          <w:lang w:val="ru-RU"/>
        </w:rPr>
        <w:t xml:space="preserve"> </w:t>
      </w:r>
      <w:r w:rsidRPr="00DF4771">
        <w:rPr>
          <w:szCs w:val="23"/>
          <w:lang w:val="ru-RU"/>
        </w:rPr>
        <w:t>је</w:t>
      </w:r>
      <w:r w:rsidR="006935C8">
        <w:rPr>
          <w:szCs w:val="23"/>
          <w:lang w:val="ru-RU"/>
        </w:rPr>
        <w:t xml:space="preserve"> </w:t>
      </w:r>
      <w:r>
        <w:rPr>
          <w:spacing w:val="-1"/>
          <w:szCs w:val="23"/>
          <w:lang w:val="sr-Cyrl-CS"/>
        </w:rPr>
        <w:t xml:space="preserve">Наручилац </w:t>
      </w:r>
      <w:r w:rsidR="006935C8" w:rsidRPr="006935C8">
        <w:rPr>
          <w:lang w:val="sr-Cyrl-CS"/>
        </w:rPr>
        <w:t>О</w:t>
      </w:r>
      <w:r w:rsidR="00E42B19">
        <w:rPr>
          <w:lang w:val="sr-Cyrl-CS"/>
        </w:rPr>
        <w:t xml:space="preserve">Ш </w:t>
      </w:r>
      <w:r w:rsidR="006935C8" w:rsidRPr="006935C8">
        <w:rPr>
          <w:lang w:val="sr-Cyrl-CS"/>
        </w:rPr>
        <w:t>„Вожд  Карађорђе</w:t>
      </w:r>
      <w:r w:rsidR="006935C8" w:rsidRPr="006935C8">
        <w:rPr>
          <w:i/>
          <w:lang w:val="sr-Cyrl-CS"/>
        </w:rPr>
        <w:t xml:space="preserve">“ </w:t>
      </w:r>
      <w:r w:rsidR="006935C8" w:rsidRPr="006935C8">
        <w:rPr>
          <w:lang w:val="sr-Cyrl-CS"/>
        </w:rPr>
        <w:t>Водањ</w:t>
      </w:r>
      <w:r w:rsidR="006935C8" w:rsidRPr="009825C5">
        <w:rPr>
          <w:b/>
          <w:lang w:val="sr-Cyrl-CS"/>
        </w:rPr>
        <w:t xml:space="preserve">, </w:t>
      </w:r>
      <w:r w:rsidR="006935C8">
        <w:rPr>
          <w:b/>
          <w:lang w:val="sr-Cyrl-CS"/>
        </w:rPr>
        <w:t>,</w:t>
      </w:r>
      <w:r w:rsidRPr="00DF4771">
        <w:rPr>
          <w:szCs w:val="23"/>
          <w:lang w:val="ru-RU"/>
        </w:rPr>
        <w:t>на</w:t>
      </w:r>
      <w:r w:rsidR="006935C8">
        <w:rPr>
          <w:szCs w:val="23"/>
          <w:lang w:val="ru-RU"/>
        </w:rPr>
        <w:t xml:space="preserve"> </w:t>
      </w:r>
      <w:r w:rsidRPr="00DF4771">
        <w:rPr>
          <w:spacing w:val="1"/>
          <w:szCs w:val="23"/>
          <w:lang w:val="ru-RU"/>
        </w:rPr>
        <w:t>о</w:t>
      </w:r>
      <w:r w:rsidRPr="00DF4771">
        <w:rPr>
          <w:szCs w:val="23"/>
          <w:lang w:val="ru-RU"/>
        </w:rPr>
        <w:t>с</w:t>
      </w:r>
      <w:r w:rsidRPr="00DF4771">
        <w:rPr>
          <w:spacing w:val="-3"/>
          <w:szCs w:val="23"/>
          <w:lang w:val="ru-RU"/>
        </w:rPr>
        <w:t>н</w:t>
      </w:r>
      <w:r w:rsidRPr="00DF4771">
        <w:rPr>
          <w:spacing w:val="1"/>
          <w:szCs w:val="23"/>
          <w:lang w:val="ru-RU"/>
        </w:rPr>
        <w:t>о</w:t>
      </w:r>
      <w:r w:rsidRPr="00DF4771">
        <w:rPr>
          <w:spacing w:val="5"/>
          <w:szCs w:val="23"/>
          <w:lang w:val="ru-RU"/>
        </w:rPr>
        <w:t>в</w:t>
      </w:r>
      <w:r w:rsidRPr="00DF4771">
        <w:rPr>
          <w:szCs w:val="23"/>
          <w:lang w:val="ru-RU"/>
        </w:rPr>
        <w:t>у</w:t>
      </w:r>
      <w:r w:rsidR="006935C8">
        <w:rPr>
          <w:szCs w:val="23"/>
          <w:lang w:val="ru-RU"/>
        </w:rPr>
        <w:t xml:space="preserve"> </w:t>
      </w:r>
      <w:r w:rsidRPr="00DF4771">
        <w:rPr>
          <w:spacing w:val="3"/>
          <w:szCs w:val="23"/>
          <w:lang w:val="ru-RU"/>
        </w:rPr>
        <w:t>ч</w:t>
      </w:r>
      <w:r w:rsidRPr="00DF4771">
        <w:rPr>
          <w:spacing w:val="-1"/>
          <w:szCs w:val="23"/>
          <w:lang w:val="ru-RU"/>
        </w:rPr>
        <w:t>л</w:t>
      </w:r>
      <w:r w:rsidRPr="00DF4771">
        <w:rPr>
          <w:spacing w:val="2"/>
          <w:szCs w:val="23"/>
          <w:lang w:val="ru-RU"/>
        </w:rPr>
        <w:t>а</w:t>
      </w:r>
      <w:r w:rsidRPr="00DF4771">
        <w:rPr>
          <w:szCs w:val="23"/>
          <w:lang w:val="ru-RU"/>
        </w:rPr>
        <w:t>на</w:t>
      </w:r>
      <w:r w:rsidR="006935C8">
        <w:rPr>
          <w:szCs w:val="23"/>
          <w:lang w:val="ru-RU"/>
        </w:rPr>
        <w:t xml:space="preserve"> </w:t>
      </w:r>
      <w:r>
        <w:rPr>
          <w:spacing w:val="-2"/>
          <w:szCs w:val="23"/>
          <w:lang w:val="sr-Cyrl-CS"/>
        </w:rPr>
        <w:t>39.</w:t>
      </w:r>
      <w:r w:rsidR="006935C8">
        <w:rPr>
          <w:spacing w:val="-2"/>
          <w:szCs w:val="23"/>
          <w:lang w:val="sr-Cyrl-CS"/>
        </w:rPr>
        <w:t xml:space="preserve"> </w:t>
      </w:r>
      <w:r w:rsidR="006935C8">
        <w:rPr>
          <w:szCs w:val="23"/>
          <w:lang w:val="sr-Cyrl-CS"/>
        </w:rPr>
        <w:t>и члана 60. став1.тачка2.</w:t>
      </w:r>
      <w:r w:rsidRPr="00DF4771">
        <w:rPr>
          <w:spacing w:val="1"/>
          <w:szCs w:val="23"/>
          <w:lang w:val="sr-Cyrl-CS"/>
        </w:rPr>
        <w:t>З</w:t>
      </w:r>
      <w:r w:rsidRPr="00DF4771">
        <w:rPr>
          <w:szCs w:val="23"/>
          <w:lang w:val="sr-Cyrl-CS"/>
        </w:rPr>
        <w:t>а</w:t>
      </w:r>
      <w:r w:rsidRPr="00DF4771">
        <w:rPr>
          <w:spacing w:val="-3"/>
          <w:szCs w:val="23"/>
          <w:lang w:val="sr-Cyrl-CS"/>
        </w:rPr>
        <w:t>к</w:t>
      </w:r>
      <w:r w:rsidRPr="00DF4771">
        <w:rPr>
          <w:spacing w:val="3"/>
          <w:szCs w:val="23"/>
          <w:lang w:val="sr-Cyrl-CS"/>
        </w:rPr>
        <w:t>о</w:t>
      </w:r>
      <w:r w:rsidRPr="00DF4771">
        <w:rPr>
          <w:szCs w:val="23"/>
          <w:lang w:val="sr-Cyrl-CS"/>
        </w:rPr>
        <w:t>на</w:t>
      </w:r>
      <w:r w:rsidR="006935C8">
        <w:rPr>
          <w:szCs w:val="23"/>
          <w:lang w:val="sr-Cyrl-CS"/>
        </w:rPr>
        <w:t xml:space="preserve"> </w:t>
      </w:r>
      <w:r w:rsidRPr="00DF4771">
        <w:rPr>
          <w:szCs w:val="23"/>
          <w:lang w:val="sr-Cyrl-CS"/>
        </w:rPr>
        <w:t>о</w:t>
      </w:r>
      <w:r w:rsidR="006935C8">
        <w:rPr>
          <w:szCs w:val="23"/>
          <w:lang w:val="sr-Cyrl-CS"/>
        </w:rPr>
        <w:t xml:space="preserve"> </w:t>
      </w:r>
      <w:r w:rsidRPr="00DF4771">
        <w:rPr>
          <w:szCs w:val="23"/>
          <w:lang w:val="sr-Cyrl-CS"/>
        </w:rPr>
        <w:t>ја</w:t>
      </w:r>
      <w:r w:rsidRPr="00DF4771">
        <w:rPr>
          <w:spacing w:val="3"/>
          <w:szCs w:val="23"/>
          <w:lang w:val="sr-Cyrl-CS"/>
        </w:rPr>
        <w:t>в</w:t>
      </w:r>
      <w:r w:rsidRPr="00DF4771">
        <w:rPr>
          <w:spacing w:val="-3"/>
          <w:szCs w:val="23"/>
          <w:lang w:val="sr-Cyrl-CS"/>
        </w:rPr>
        <w:t>н</w:t>
      </w:r>
      <w:r w:rsidRPr="00DF4771">
        <w:rPr>
          <w:spacing w:val="2"/>
          <w:szCs w:val="23"/>
          <w:lang w:val="sr-Cyrl-CS"/>
        </w:rPr>
        <w:t>и</w:t>
      </w:r>
      <w:r w:rsidRPr="00DF4771">
        <w:rPr>
          <w:szCs w:val="23"/>
          <w:lang w:val="sr-Cyrl-CS"/>
        </w:rPr>
        <w:t>м</w:t>
      </w:r>
      <w:r w:rsidR="006935C8">
        <w:rPr>
          <w:szCs w:val="23"/>
          <w:lang w:val="sr-Cyrl-CS"/>
        </w:rPr>
        <w:t xml:space="preserve"> </w:t>
      </w:r>
      <w:r w:rsidRPr="00DF4771">
        <w:rPr>
          <w:spacing w:val="2"/>
          <w:szCs w:val="23"/>
          <w:lang w:val="sr-Cyrl-CS"/>
        </w:rPr>
        <w:t>на</w:t>
      </w:r>
      <w:r w:rsidRPr="00DF4771">
        <w:rPr>
          <w:spacing w:val="-4"/>
          <w:szCs w:val="23"/>
          <w:lang w:val="sr-Cyrl-CS"/>
        </w:rPr>
        <w:t>б</w:t>
      </w:r>
      <w:r w:rsidRPr="00DF4771">
        <w:rPr>
          <w:spacing w:val="2"/>
          <w:szCs w:val="23"/>
          <w:lang w:val="sr-Cyrl-CS"/>
        </w:rPr>
        <w:t>а</w:t>
      </w:r>
      <w:r w:rsidRPr="00DF4771">
        <w:rPr>
          <w:szCs w:val="23"/>
          <w:lang w:val="sr-Cyrl-CS"/>
        </w:rPr>
        <w:t>в</w:t>
      </w:r>
      <w:r w:rsidRPr="00DF4771">
        <w:rPr>
          <w:spacing w:val="-3"/>
          <w:szCs w:val="23"/>
          <w:lang w:val="sr-Cyrl-CS"/>
        </w:rPr>
        <w:t>к</w:t>
      </w:r>
      <w:r w:rsidRPr="00DF4771">
        <w:rPr>
          <w:szCs w:val="23"/>
          <w:lang w:val="sr-Cyrl-CS"/>
        </w:rPr>
        <w:t>а</w:t>
      </w:r>
      <w:r w:rsidRPr="00DF4771">
        <w:rPr>
          <w:spacing w:val="4"/>
          <w:szCs w:val="23"/>
          <w:lang w:val="sr-Cyrl-CS"/>
        </w:rPr>
        <w:t>м</w:t>
      </w:r>
      <w:r w:rsidRPr="00DF4771">
        <w:rPr>
          <w:szCs w:val="23"/>
          <w:lang w:val="sr-Cyrl-CS"/>
        </w:rPr>
        <w:t>а</w:t>
      </w:r>
      <w:r w:rsidR="006935C8">
        <w:rPr>
          <w:szCs w:val="23"/>
          <w:lang w:val="sr-Cyrl-CS"/>
        </w:rPr>
        <w:t xml:space="preserve"> </w:t>
      </w:r>
      <w:r w:rsidRPr="00DF4771">
        <w:rPr>
          <w:spacing w:val="-3"/>
          <w:szCs w:val="23"/>
          <w:lang w:val="sr-Cyrl-CS"/>
        </w:rPr>
        <w:t>Р</w:t>
      </w:r>
      <w:r w:rsidRPr="00DF4771">
        <w:rPr>
          <w:spacing w:val="2"/>
          <w:szCs w:val="23"/>
          <w:lang w:val="sr-Cyrl-CS"/>
        </w:rPr>
        <w:t>е</w:t>
      </w:r>
      <w:r w:rsidRPr="00DF4771">
        <w:rPr>
          <w:spacing w:val="5"/>
          <w:szCs w:val="23"/>
          <w:lang w:val="sr-Cyrl-CS"/>
        </w:rPr>
        <w:t>п</w:t>
      </w:r>
      <w:r w:rsidRPr="00DF4771">
        <w:rPr>
          <w:spacing w:val="-6"/>
          <w:szCs w:val="23"/>
          <w:lang w:val="sr-Cyrl-CS"/>
        </w:rPr>
        <w:t>у</w:t>
      </w:r>
      <w:r w:rsidRPr="00DF4771">
        <w:rPr>
          <w:spacing w:val="1"/>
          <w:szCs w:val="23"/>
          <w:lang w:val="sr-Cyrl-CS"/>
        </w:rPr>
        <w:t>бл</w:t>
      </w:r>
      <w:r w:rsidRPr="00DF4771">
        <w:rPr>
          <w:spacing w:val="-3"/>
          <w:szCs w:val="23"/>
          <w:lang w:val="sr-Cyrl-CS"/>
        </w:rPr>
        <w:t>и</w:t>
      </w:r>
      <w:r w:rsidRPr="00DF4771">
        <w:rPr>
          <w:spacing w:val="2"/>
          <w:szCs w:val="23"/>
          <w:lang w:val="sr-Cyrl-CS"/>
        </w:rPr>
        <w:t>к</w:t>
      </w:r>
      <w:r w:rsidRPr="00DF4771">
        <w:rPr>
          <w:szCs w:val="23"/>
          <w:lang w:val="sr-Cyrl-CS"/>
        </w:rPr>
        <w:t>е С</w:t>
      </w:r>
      <w:r w:rsidRPr="00DF4771">
        <w:rPr>
          <w:spacing w:val="1"/>
          <w:szCs w:val="23"/>
          <w:lang w:val="sr-Cyrl-CS"/>
        </w:rPr>
        <w:t>р</w:t>
      </w:r>
      <w:r w:rsidRPr="00DF4771">
        <w:rPr>
          <w:spacing w:val="-1"/>
          <w:szCs w:val="23"/>
          <w:lang w:val="sr-Cyrl-CS"/>
        </w:rPr>
        <w:t>б</w:t>
      </w:r>
      <w:r w:rsidRPr="00DF4771">
        <w:rPr>
          <w:szCs w:val="23"/>
          <w:lang w:val="sr-Cyrl-CS"/>
        </w:rPr>
        <w:t xml:space="preserve">ије  </w:t>
      </w:r>
      <w:r w:rsidRPr="00DF4771">
        <w:rPr>
          <w:spacing w:val="-1"/>
          <w:szCs w:val="23"/>
          <w:lang w:val="sr-Cyrl-CS"/>
        </w:rPr>
        <w:t>(</w:t>
      </w:r>
      <w:r w:rsidRPr="00DF4771">
        <w:rPr>
          <w:spacing w:val="1"/>
          <w:szCs w:val="23"/>
          <w:lang w:val="sr-Cyrl-CS"/>
        </w:rPr>
        <w:t>"</w:t>
      </w:r>
      <w:r w:rsidRPr="00DF4771">
        <w:rPr>
          <w:spacing w:val="3"/>
          <w:szCs w:val="23"/>
          <w:lang w:val="sr-Cyrl-CS"/>
        </w:rPr>
        <w:t>Сл</w:t>
      </w:r>
      <w:r w:rsidRPr="00DF4771">
        <w:rPr>
          <w:spacing w:val="-6"/>
          <w:szCs w:val="23"/>
          <w:lang w:val="sr-Cyrl-CS"/>
        </w:rPr>
        <w:t>у</w:t>
      </w:r>
      <w:r w:rsidRPr="00DF4771">
        <w:rPr>
          <w:spacing w:val="2"/>
          <w:szCs w:val="23"/>
          <w:lang w:val="sr-Cyrl-CS"/>
        </w:rPr>
        <w:t>ж</w:t>
      </w:r>
      <w:r w:rsidRPr="00DF4771">
        <w:rPr>
          <w:spacing w:val="-1"/>
          <w:szCs w:val="23"/>
          <w:lang w:val="sr-Cyrl-CS"/>
        </w:rPr>
        <w:t>б</w:t>
      </w:r>
      <w:r w:rsidRPr="00DF4771">
        <w:rPr>
          <w:spacing w:val="2"/>
          <w:szCs w:val="23"/>
          <w:lang w:val="sr-Cyrl-CS"/>
        </w:rPr>
        <w:t>е</w:t>
      </w:r>
      <w:r w:rsidRPr="00DF4771">
        <w:rPr>
          <w:szCs w:val="23"/>
          <w:lang w:val="sr-Cyrl-CS"/>
        </w:rPr>
        <w:t>ни</w:t>
      </w:r>
      <w:r w:rsidR="006935C8">
        <w:rPr>
          <w:szCs w:val="23"/>
          <w:lang w:val="sr-Cyrl-CS"/>
        </w:rPr>
        <w:t xml:space="preserve"> </w:t>
      </w:r>
      <w:r w:rsidRPr="00DF4771">
        <w:rPr>
          <w:spacing w:val="3"/>
          <w:szCs w:val="23"/>
          <w:lang w:val="sr-Cyrl-CS"/>
        </w:rPr>
        <w:t>г</w:t>
      </w:r>
      <w:r w:rsidRPr="00DF4771">
        <w:rPr>
          <w:spacing w:val="1"/>
          <w:szCs w:val="23"/>
          <w:lang w:val="sr-Cyrl-CS"/>
        </w:rPr>
        <w:t>л</w:t>
      </w:r>
      <w:r w:rsidRPr="00DF4771">
        <w:rPr>
          <w:spacing w:val="-3"/>
          <w:szCs w:val="23"/>
          <w:lang w:val="sr-Cyrl-CS"/>
        </w:rPr>
        <w:t>а</w:t>
      </w:r>
      <w:r w:rsidRPr="00DF4771">
        <w:rPr>
          <w:spacing w:val="2"/>
          <w:szCs w:val="23"/>
          <w:lang w:val="sr-Cyrl-CS"/>
        </w:rPr>
        <w:t>с</w:t>
      </w:r>
      <w:r w:rsidRPr="00DF4771">
        <w:rPr>
          <w:szCs w:val="23"/>
          <w:lang w:val="sr-Cyrl-CS"/>
        </w:rPr>
        <w:t>ник</w:t>
      </w:r>
      <w:r w:rsidR="006935C8">
        <w:rPr>
          <w:szCs w:val="23"/>
          <w:lang w:val="sr-Cyrl-CS"/>
        </w:rPr>
        <w:t xml:space="preserve"> </w:t>
      </w:r>
      <w:r w:rsidRPr="00DF4771">
        <w:rPr>
          <w:spacing w:val="2"/>
          <w:szCs w:val="23"/>
          <w:lang w:val="sr-Cyrl-CS"/>
        </w:rPr>
        <w:t>Р</w:t>
      </w:r>
      <w:r w:rsidRPr="00DF4771">
        <w:rPr>
          <w:spacing w:val="-3"/>
          <w:szCs w:val="23"/>
          <w:lang w:val="sr-Cyrl-CS"/>
        </w:rPr>
        <w:t>е</w:t>
      </w:r>
      <w:r w:rsidRPr="00DF4771">
        <w:rPr>
          <w:spacing w:val="5"/>
          <w:szCs w:val="23"/>
          <w:lang w:val="sr-Cyrl-CS"/>
        </w:rPr>
        <w:t>п</w:t>
      </w:r>
      <w:r w:rsidRPr="00DF4771">
        <w:rPr>
          <w:spacing w:val="-2"/>
          <w:szCs w:val="23"/>
          <w:lang w:val="sr-Cyrl-CS"/>
        </w:rPr>
        <w:t>у</w:t>
      </w:r>
      <w:r w:rsidRPr="00DF4771">
        <w:rPr>
          <w:spacing w:val="-1"/>
          <w:szCs w:val="23"/>
          <w:lang w:val="sr-Cyrl-CS"/>
        </w:rPr>
        <w:t>бл</w:t>
      </w:r>
      <w:r w:rsidRPr="00DF4771">
        <w:rPr>
          <w:spacing w:val="2"/>
          <w:szCs w:val="23"/>
          <w:lang w:val="sr-Cyrl-CS"/>
        </w:rPr>
        <w:t>и</w:t>
      </w:r>
      <w:r w:rsidRPr="00DF4771">
        <w:rPr>
          <w:spacing w:val="-3"/>
          <w:szCs w:val="23"/>
          <w:lang w:val="sr-Cyrl-CS"/>
        </w:rPr>
        <w:t>к</w:t>
      </w:r>
      <w:r w:rsidRPr="00DF4771">
        <w:rPr>
          <w:szCs w:val="23"/>
          <w:lang w:val="sr-Cyrl-CS"/>
        </w:rPr>
        <w:t>е</w:t>
      </w:r>
      <w:r w:rsidR="006935C8">
        <w:rPr>
          <w:szCs w:val="23"/>
          <w:lang w:val="sr-Cyrl-CS"/>
        </w:rPr>
        <w:t xml:space="preserve"> </w:t>
      </w:r>
      <w:r w:rsidRPr="00DF4771">
        <w:rPr>
          <w:szCs w:val="23"/>
          <w:lang w:val="sr-Cyrl-CS"/>
        </w:rPr>
        <w:t>С</w:t>
      </w:r>
      <w:r w:rsidRPr="00DF4771">
        <w:rPr>
          <w:spacing w:val="3"/>
          <w:szCs w:val="23"/>
          <w:lang w:val="sr-Cyrl-CS"/>
        </w:rPr>
        <w:t>р</w:t>
      </w:r>
      <w:r w:rsidRPr="00DF4771">
        <w:rPr>
          <w:spacing w:val="-1"/>
          <w:szCs w:val="23"/>
          <w:lang w:val="sr-Cyrl-CS"/>
        </w:rPr>
        <w:t>б</w:t>
      </w:r>
      <w:r w:rsidRPr="00DF4771">
        <w:rPr>
          <w:spacing w:val="-2"/>
          <w:szCs w:val="23"/>
          <w:lang w:val="sr-Cyrl-CS"/>
        </w:rPr>
        <w:t>и</w:t>
      </w:r>
      <w:r w:rsidRPr="00DF4771">
        <w:rPr>
          <w:spacing w:val="2"/>
          <w:szCs w:val="23"/>
          <w:lang w:val="sr-Cyrl-CS"/>
        </w:rPr>
        <w:t>ј</w:t>
      </w:r>
      <w:r w:rsidRPr="00DF4771">
        <w:rPr>
          <w:szCs w:val="23"/>
          <w:lang w:val="sr-Cyrl-CS"/>
        </w:rPr>
        <w:t>е</w:t>
      </w:r>
      <w:r w:rsidRPr="00DF4771">
        <w:rPr>
          <w:spacing w:val="1"/>
          <w:szCs w:val="23"/>
          <w:lang w:val="sr-Cyrl-CS"/>
        </w:rPr>
        <w:t>"</w:t>
      </w:r>
      <w:r w:rsidRPr="00DF4771">
        <w:rPr>
          <w:szCs w:val="23"/>
          <w:lang w:val="sr-Cyrl-CS"/>
        </w:rPr>
        <w:t>,</w:t>
      </w:r>
      <w:r w:rsidRPr="00DF4771">
        <w:rPr>
          <w:spacing w:val="-1"/>
          <w:szCs w:val="23"/>
          <w:lang w:val="sr-Cyrl-CS"/>
        </w:rPr>
        <w:t>б</w:t>
      </w:r>
      <w:r w:rsidRPr="00DF4771">
        <w:rPr>
          <w:spacing w:val="1"/>
          <w:szCs w:val="23"/>
          <w:lang w:val="sr-Cyrl-CS"/>
        </w:rPr>
        <w:t>р</w:t>
      </w:r>
      <w:r w:rsidRPr="00DF4771">
        <w:rPr>
          <w:spacing w:val="-1"/>
          <w:szCs w:val="23"/>
          <w:lang w:val="sr-Cyrl-CS"/>
        </w:rPr>
        <w:t>о</w:t>
      </w:r>
      <w:r w:rsidRPr="00DF4771">
        <w:rPr>
          <w:szCs w:val="23"/>
          <w:lang w:val="sr-Cyrl-CS"/>
        </w:rPr>
        <w:t>ј</w:t>
      </w:r>
      <w:r w:rsidRPr="00DF4771">
        <w:rPr>
          <w:spacing w:val="-2"/>
          <w:szCs w:val="23"/>
          <w:lang w:val="sr-Cyrl-CS"/>
        </w:rPr>
        <w:t>1</w:t>
      </w:r>
      <w:r w:rsidRPr="00DF4771">
        <w:rPr>
          <w:spacing w:val="3"/>
          <w:szCs w:val="23"/>
          <w:lang w:val="sr-Cyrl-CS"/>
        </w:rPr>
        <w:t>2</w:t>
      </w:r>
      <w:r w:rsidRPr="00DF4771">
        <w:rPr>
          <w:spacing w:val="1"/>
          <w:szCs w:val="23"/>
          <w:lang w:val="sr-Cyrl-CS"/>
        </w:rPr>
        <w:t>4</w:t>
      </w:r>
      <w:r w:rsidRPr="00DF4771">
        <w:rPr>
          <w:szCs w:val="23"/>
          <w:lang w:val="sr-Cyrl-CS"/>
        </w:rPr>
        <w:t>/</w:t>
      </w:r>
      <w:r w:rsidRPr="00DF4771">
        <w:rPr>
          <w:spacing w:val="1"/>
          <w:szCs w:val="23"/>
          <w:lang w:val="sr-Cyrl-CS"/>
        </w:rPr>
        <w:t>2</w:t>
      </w:r>
      <w:r w:rsidRPr="00DF4771">
        <w:rPr>
          <w:spacing w:val="-2"/>
          <w:szCs w:val="23"/>
          <w:lang w:val="sr-Cyrl-CS"/>
        </w:rPr>
        <w:t>0</w:t>
      </w:r>
      <w:r w:rsidRPr="00DF4771">
        <w:rPr>
          <w:spacing w:val="1"/>
          <w:szCs w:val="23"/>
          <w:lang w:val="sr-Cyrl-CS"/>
        </w:rPr>
        <w:t>12, 14/2015 и 68/2015</w:t>
      </w:r>
      <w:r w:rsidRPr="00DF4771">
        <w:rPr>
          <w:spacing w:val="-1"/>
          <w:szCs w:val="23"/>
          <w:lang w:val="sr-Cyrl-CS"/>
        </w:rPr>
        <w:t>)</w:t>
      </w:r>
      <w:r w:rsidRPr="00DF4771">
        <w:rPr>
          <w:szCs w:val="23"/>
          <w:lang w:val="sr-Cyrl-CS"/>
        </w:rPr>
        <w:t>,на</w:t>
      </w:r>
      <w:r w:rsidR="006935C8">
        <w:rPr>
          <w:szCs w:val="23"/>
          <w:lang w:val="sr-Cyrl-CS"/>
        </w:rPr>
        <w:t xml:space="preserve"> </w:t>
      </w:r>
      <w:r w:rsidRPr="00DF4771">
        <w:rPr>
          <w:spacing w:val="1"/>
          <w:szCs w:val="23"/>
          <w:lang w:val="sr-Cyrl-CS"/>
        </w:rPr>
        <w:t>о</w:t>
      </w:r>
      <w:r w:rsidRPr="00DF4771">
        <w:rPr>
          <w:spacing w:val="2"/>
          <w:szCs w:val="23"/>
          <w:lang w:val="sr-Cyrl-CS"/>
        </w:rPr>
        <w:t>с</w:t>
      </w:r>
      <w:r w:rsidRPr="00DF4771">
        <w:rPr>
          <w:spacing w:val="-3"/>
          <w:szCs w:val="23"/>
          <w:lang w:val="sr-Cyrl-CS"/>
        </w:rPr>
        <w:t>н</w:t>
      </w:r>
      <w:r w:rsidRPr="00DF4771">
        <w:rPr>
          <w:spacing w:val="1"/>
          <w:szCs w:val="23"/>
          <w:lang w:val="sr-Cyrl-CS"/>
        </w:rPr>
        <w:t>о</w:t>
      </w:r>
      <w:r w:rsidRPr="00DF4771">
        <w:rPr>
          <w:spacing w:val="5"/>
          <w:szCs w:val="23"/>
          <w:lang w:val="sr-Cyrl-CS"/>
        </w:rPr>
        <w:t>в</w:t>
      </w:r>
      <w:r w:rsidRPr="00DF4771">
        <w:rPr>
          <w:szCs w:val="23"/>
          <w:lang w:val="sr-Cyrl-CS"/>
        </w:rPr>
        <w:t>у</w:t>
      </w:r>
      <w:r w:rsidR="006935C8">
        <w:rPr>
          <w:szCs w:val="23"/>
          <w:lang w:val="sr-Cyrl-CS"/>
        </w:rPr>
        <w:t xml:space="preserve"> </w:t>
      </w:r>
      <w:r w:rsidRPr="00DF4771">
        <w:rPr>
          <w:szCs w:val="23"/>
          <w:lang w:val="sr-Cyrl-CS"/>
        </w:rPr>
        <w:t>п</w:t>
      </w:r>
      <w:r w:rsidRPr="00DF4771">
        <w:rPr>
          <w:spacing w:val="1"/>
          <w:szCs w:val="23"/>
          <w:lang w:val="sr-Cyrl-CS"/>
        </w:rPr>
        <w:t>оз</w:t>
      </w:r>
      <w:r w:rsidRPr="00DF4771">
        <w:rPr>
          <w:spacing w:val="-3"/>
          <w:szCs w:val="23"/>
          <w:lang w:val="sr-Cyrl-CS"/>
        </w:rPr>
        <w:t>и</w:t>
      </w:r>
      <w:r w:rsidRPr="00DF4771">
        <w:rPr>
          <w:szCs w:val="23"/>
          <w:lang w:val="sr-Cyrl-CS"/>
        </w:rPr>
        <w:t>ва</w:t>
      </w:r>
      <w:r w:rsidR="006935C8">
        <w:rPr>
          <w:szCs w:val="23"/>
          <w:lang w:val="sr-Cyrl-CS"/>
        </w:rPr>
        <w:t xml:space="preserve"> </w:t>
      </w:r>
      <w:r w:rsidRPr="00DF4771">
        <w:rPr>
          <w:spacing w:val="-1"/>
          <w:szCs w:val="23"/>
          <w:lang w:val="sr-Cyrl-CS"/>
        </w:rPr>
        <w:t>з</w:t>
      </w:r>
      <w:r w:rsidRPr="00DF4771">
        <w:rPr>
          <w:szCs w:val="23"/>
          <w:lang w:val="sr-Cyrl-CS"/>
        </w:rPr>
        <w:t xml:space="preserve">а </w:t>
      </w:r>
      <w:r w:rsidRPr="00DF4771">
        <w:rPr>
          <w:spacing w:val="-3"/>
          <w:szCs w:val="23"/>
          <w:lang w:val="sr-Cyrl-CS"/>
        </w:rPr>
        <w:t>п</w:t>
      </w:r>
      <w:r w:rsidRPr="00DF4771">
        <w:rPr>
          <w:spacing w:val="1"/>
          <w:szCs w:val="23"/>
          <w:lang w:val="sr-Cyrl-CS"/>
        </w:rPr>
        <w:t>од</w:t>
      </w:r>
      <w:r w:rsidRPr="00DF4771">
        <w:rPr>
          <w:spacing w:val="-3"/>
          <w:szCs w:val="23"/>
          <w:lang w:val="sr-Cyrl-CS"/>
        </w:rPr>
        <w:t>н</w:t>
      </w:r>
      <w:r w:rsidRPr="00DF4771">
        <w:rPr>
          <w:spacing w:val="1"/>
          <w:szCs w:val="23"/>
          <w:lang w:val="sr-Cyrl-CS"/>
        </w:rPr>
        <w:t>о</w:t>
      </w:r>
      <w:r w:rsidRPr="00DF4771">
        <w:rPr>
          <w:szCs w:val="23"/>
          <w:lang w:val="sr-Cyrl-CS"/>
        </w:rPr>
        <w:t>ш</w:t>
      </w:r>
      <w:r w:rsidRPr="00DF4771">
        <w:rPr>
          <w:spacing w:val="2"/>
          <w:szCs w:val="23"/>
          <w:lang w:val="sr-Cyrl-CS"/>
        </w:rPr>
        <w:t>е</w:t>
      </w:r>
      <w:r w:rsidRPr="00DF4771">
        <w:rPr>
          <w:spacing w:val="-1"/>
          <w:szCs w:val="23"/>
          <w:lang w:val="sr-Cyrl-CS"/>
        </w:rPr>
        <w:t>њ</w:t>
      </w:r>
      <w:r w:rsidRPr="00DF4771">
        <w:rPr>
          <w:szCs w:val="23"/>
          <w:lang w:val="sr-Cyrl-CS"/>
        </w:rPr>
        <w:t xml:space="preserve">е </w:t>
      </w:r>
      <w:r w:rsidRPr="00DF4771">
        <w:rPr>
          <w:spacing w:val="-3"/>
          <w:szCs w:val="23"/>
          <w:lang w:val="sr-Cyrl-CS"/>
        </w:rPr>
        <w:t>п</w:t>
      </w:r>
      <w:r w:rsidRPr="00DF4771">
        <w:rPr>
          <w:spacing w:val="1"/>
          <w:szCs w:val="23"/>
          <w:lang w:val="sr-Cyrl-CS"/>
        </w:rPr>
        <w:t>о</w:t>
      </w:r>
      <w:r w:rsidRPr="00DF4771">
        <w:rPr>
          <w:spacing w:val="2"/>
          <w:szCs w:val="23"/>
          <w:lang w:val="sr-Cyrl-CS"/>
        </w:rPr>
        <w:t>н</w:t>
      </w:r>
      <w:r w:rsidRPr="00DF4771">
        <w:rPr>
          <w:spacing w:val="-4"/>
          <w:szCs w:val="23"/>
          <w:lang w:val="sr-Cyrl-CS"/>
        </w:rPr>
        <w:t>у</w:t>
      </w:r>
      <w:r w:rsidRPr="00DF4771">
        <w:rPr>
          <w:spacing w:val="1"/>
          <w:szCs w:val="23"/>
          <w:lang w:val="sr-Cyrl-CS"/>
        </w:rPr>
        <w:t>д</w:t>
      </w:r>
      <w:r w:rsidRPr="00DF4771">
        <w:rPr>
          <w:szCs w:val="23"/>
          <w:lang w:val="sr-Cyrl-CS"/>
        </w:rPr>
        <w:t xml:space="preserve">а </w:t>
      </w:r>
      <w:r w:rsidRPr="00DF4771">
        <w:rPr>
          <w:w w:val="101"/>
          <w:lang w:val="sr-Cyrl-CS"/>
        </w:rPr>
        <w:t>у</w:t>
      </w:r>
      <w:r w:rsidR="006935C8">
        <w:rPr>
          <w:w w:val="101"/>
          <w:lang w:val="sr-Cyrl-CS"/>
        </w:rPr>
        <w:t xml:space="preserve"> </w:t>
      </w:r>
      <w:r>
        <w:rPr>
          <w:lang w:val="sr-Cyrl-CS"/>
        </w:rPr>
        <w:t xml:space="preserve">поступку јавне набавке мале вредности - </w:t>
      </w:r>
      <w:r w:rsidRPr="006935C8">
        <w:rPr>
          <w:sz w:val="22"/>
          <w:szCs w:val="22"/>
          <w:lang w:val="sr-Cyrl-CS"/>
        </w:rPr>
        <w:t>набавка услуге извођења екскурзија ученика од I до V</w:t>
      </w:r>
      <w:r w:rsidRPr="006935C8">
        <w:rPr>
          <w:sz w:val="22"/>
          <w:szCs w:val="22"/>
          <w:lang w:val="sr-Latn-CS"/>
        </w:rPr>
        <w:t>III разреда</w:t>
      </w:r>
      <w:r w:rsidR="006935C8">
        <w:rPr>
          <w:sz w:val="22"/>
          <w:szCs w:val="22"/>
          <w:lang w:val="sr-Cyrl-CS"/>
        </w:rPr>
        <w:t xml:space="preserve"> </w:t>
      </w:r>
      <w:r w:rsidR="00DC741B" w:rsidRPr="00DC741B">
        <w:rPr>
          <w:lang w:val="sr-Cyrl-CS"/>
        </w:rPr>
        <w:t>Основна школа „</w:t>
      </w:r>
      <w:r w:rsidR="00DC741B">
        <w:rPr>
          <w:lang w:val="sr-Cyrl-CS"/>
        </w:rPr>
        <w:t xml:space="preserve">Вожд </w:t>
      </w:r>
      <w:r w:rsidR="00DC741B" w:rsidRPr="00DC741B">
        <w:rPr>
          <w:lang w:val="sr-Cyrl-CS"/>
        </w:rPr>
        <w:t>Карађорђе</w:t>
      </w:r>
      <w:r w:rsidR="00DC741B" w:rsidRPr="00DC741B">
        <w:rPr>
          <w:i/>
          <w:lang w:val="sr-Cyrl-CS"/>
        </w:rPr>
        <w:t xml:space="preserve">“ </w:t>
      </w:r>
      <w:r w:rsidR="00DC741B" w:rsidRPr="00DC741B">
        <w:rPr>
          <w:lang w:val="sr-Cyrl-CS"/>
        </w:rPr>
        <w:t>Водањ</w:t>
      </w:r>
      <w:r w:rsidRPr="006935C8">
        <w:rPr>
          <w:sz w:val="22"/>
          <w:szCs w:val="22"/>
          <w:lang w:val="sr-Cyrl-CS"/>
        </w:rPr>
        <w:t>, у школској 201</w:t>
      </w:r>
      <w:r w:rsidR="00CB5903">
        <w:rPr>
          <w:sz w:val="22"/>
          <w:szCs w:val="22"/>
          <w:lang w:val="sr-Cyrl-CS"/>
        </w:rPr>
        <w:t>6</w:t>
      </w:r>
      <w:r w:rsidRPr="006935C8">
        <w:rPr>
          <w:sz w:val="22"/>
          <w:szCs w:val="22"/>
          <w:lang w:val="sr-Cyrl-CS"/>
        </w:rPr>
        <w:t>/201</w:t>
      </w:r>
      <w:r w:rsidR="00CB5903">
        <w:rPr>
          <w:sz w:val="22"/>
          <w:szCs w:val="22"/>
          <w:lang w:val="sr-Cyrl-CS"/>
        </w:rPr>
        <w:t>7</w:t>
      </w:r>
      <w:r w:rsidRPr="006935C8">
        <w:rPr>
          <w:sz w:val="22"/>
          <w:szCs w:val="22"/>
          <w:lang w:val="sr-Cyrl-CS"/>
        </w:rPr>
        <w:t>. години, спровео предметни поступак  број  04/201</w:t>
      </w:r>
      <w:r w:rsidR="00CB5903">
        <w:rPr>
          <w:sz w:val="22"/>
          <w:szCs w:val="22"/>
          <w:lang w:val="sr-Cyrl-CS"/>
        </w:rPr>
        <w:t>6</w:t>
      </w:r>
      <w:r w:rsidRPr="006935C8">
        <w:rPr>
          <w:sz w:val="22"/>
          <w:szCs w:val="22"/>
          <w:lang w:val="sr-Cyrl-CS"/>
        </w:rPr>
        <w:t>;</w:t>
      </w:r>
    </w:p>
    <w:p w:rsidR="00883778" w:rsidRPr="00C469B3" w:rsidRDefault="00883778" w:rsidP="00C469B3">
      <w:pPr>
        <w:widowControl w:val="0"/>
        <w:tabs>
          <w:tab w:val="left" w:pos="2920"/>
          <w:tab w:val="left" w:pos="3500"/>
          <w:tab w:val="left" w:pos="7560"/>
        </w:tabs>
        <w:autoSpaceDE w:val="0"/>
        <w:autoSpaceDN w:val="0"/>
        <w:adjustRightInd w:val="0"/>
        <w:spacing w:line="243" w:lineRule="auto"/>
        <w:ind w:left="114" w:right="77"/>
        <w:jc w:val="both"/>
        <w:rPr>
          <w:w w:val="101"/>
          <w:szCs w:val="23"/>
          <w:lang w:val="sr-Cyrl-CS"/>
        </w:rPr>
      </w:pPr>
      <w:r w:rsidRPr="00DF4771">
        <w:rPr>
          <w:szCs w:val="23"/>
          <w:lang w:val="ru-RU"/>
        </w:rPr>
        <w:t>-</w:t>
      </w:r>
      <w:r w:rsidRPr="00DF4771">
        <w:rPr>
          <w:spacing w:val="1"/>
          <w:szCs w:val="23"/>
          <w:lang w:val="ru-RU"/>
        </w:rPr>
        <w:t>д</w:t>
      </w:r>
      <w:r w:rsidRPr="00DF4771">
        <w:rPr>
          <w:szCs w:val="23"/>
          <w:lang w:val="ru-RU"/>
        </w:rPr>
        <w:t>а</w:t>
      </w:r>
      <w:r w:rsidR="00DC741B">
        <w:rPr>
          <w:szCs w:val="23"/>
          <w:lang w:val="ru-RU"/>
        </w:rPr>
        <w:t xml:space="preserve"> </w:t>
      </w:r>
      <w:r w:rsidRPr="00DF4771">
        <w:rPr>
          <w:szCs w:val="23"/>
          <w:lang w:val="ru-RU"/>
        </w:rPr>
        <w:t>је</w:t>
      </w:r>
      <w:r w:rsidR="00DC741B">
        <w:rPr>
          <w:szCs w:val="23"/>
          <w:lang w:val="ru-RU"/>
        </w:rPr>
        <w:t xml:space="preserve"> </w:t>
      </w:r>
      <w:r>
        <w:rPr>
          <w:spacing w:val="2"/>
          <w:szCs w:val="23"/>
          <w:lang w:val="sr-Cyrl-CS"/>
        </w:rPr>
        <w:t>Понуђач</w:t>
      </w:r>
      <w:r w:rsidRPr="00DF4771">
        <w:rPr>
          <w:szCs w:val="23"/>
          <w:lang w:val="ru-RU"/>
        </w:rPr>
        <w:t>,</w:t>
      </w:r>
      <w:r w:rsidRPr="00DF4771">
        <w:rPr>
          <w:spacing w:val="-1"/>
          <w:szCs w:val="23"/>
          <w:lang w:val="ru-RU"/>
        </w:rPr>
        <w:t>д</w:t>
      </w:r>
      <w:r w:rsidRPr="00DF4771">
        <w:rPr>
          <w:szCs w:val="23"/>
          <w:lang w:val="ru-RU"/>
        </w:rPr>
        <w:t>а</w:t>
      </w:r>
      <w:r w:rsidRPr="00DF4771">
        <w:rPr>
          <w:spacing w:val="2"/>
          <w:szCs w:val="23"/>
          <w:lang w:val="ru-RU"/>
        </w:rPr>
        <w:t>н</w:t>
      </w:r>
      <w:r w:rsidRPr="00DF4771">
        <w:rPr>
          <w:szCs w:val="23"/>
          <w:lang w:val="ru-RU"/>
        </w:rPr>
        <w:t>а</w:t>
      </w:r>
      <w:r w:rsidRPr="00DF4771">
        <w:rPr>
          <w:szCs w:val="23"/>
          <w:u w:val="single"/>
          <w:lang w:val="ru-RU"/>
        </w:rPr>
        <w:tab/>
      </w:r>
      <w:r w:rsidRPr="00DF4771">
        <w:rPr>
          <w:szCs w:val="23"/>
          <w:lang w:val="ru-RU"/>
        </w:rPr>
        <w:t xml:space="preserve">. </w:t>
      </w:r>
      <w:r w:rsidRPr="00DF4771">
        <w:rPr>
          <w:szCs w:val="23"/>
          <w:u w:val="single"/>
          <w:lang w:val="ru-RU"/>
        </w:rPr>
        <w:tab/>
      </w:r>
      <w:r w:rsidRPr="00DF4771">
        <w:rPr>
          <w:spacing w:val="-1"/>
          <w:szCs w:val="23"/>
          <w:lang w:val="ru-RU"/>
        </w:rPr>
        <w:t>.</w:t>
      </w:r>
      <w:r w:rsidRPr="00DF4771">
        <w:rPr>
          <w:spacing w:val="1"/>
          <w:szCs w:val="23"/>
          <w:u w:val="single"/>
          <w:lang w:val="ru-RU"/>
        </w:rPr>
        <w:t>20</w:t>
      </w:r>
      <w:r w:rsidRPr="00DF4771">
        <w:rPr>
          <w:spacing w:val="-2"/>
          <w:szCs w:val="23"/>
          <w:u w:val="single"/>
          <w:lang w:val="ru-RU"/>
        </w:rPr>
        <w:t>1</w:t>
      </w:r>
      <w:r w:rsidR="00CB5903">
        <w:rPr>
          <w:spacing w:val="-2"/>
          <w:szCs w:val="23"/>
          <w:u w:val="single"/>
          <w:lang w:val="ru-RU"/>
        </w:rPr>
        <w:t>6</w:t>
      </w:r>
      <w:r w:rsidR="00DC741B">
        <w:rPr>
          <w:szCs w:val="23"/>
          <w:u w:val="single"/>
          <w:lang w:val="ru-RU"/>
        </w:rPr>
        <w:t>.</w:t>
      </w:r>
      <w:r w:rsidRPr="00DF4771">
        <w:rPr>
          <w:szCs w:val="23"/>
          <w:lang w:val="ru-RU"/>
        </w:rPr>
        <w:t>г</w:t>
      </w:r>
      <w:r w:rsidRPr="00DF4771">
        <w:rPr>
          <w:spacing w:val="1"/>
          <w:szCs w:val="23"/>
          <w:lang w:val="ru-RU"/>
        </w:rPr>
        <w:t>о</w:t>
      </w:r>
      <w:r w:rsidRPr="00DF4771">
        <w:rPr>
          <w:spacing w:val="-1"/>
          <w:szCs w:val="23"/>
          <w:lang w:val="ru-RU"/>
        </w:rPr>
        <w:t>д</w:t>
      </w:r>
      <w:r w:rsidRPr="00DF4771">
        <w:rPr>
          <w:szCs w:val="23"/>
          <w:lang w:val="ru-RU"/>
        </w:rPr>
        <w:t>ине</w:t>
      </w:r>
      <w:r w:rsidR="00DC741B">
        <w:rPr>
          <w:szCs w:val="23"/>
          <w:lang w:val="ru-RU"/>
        </w:rPr>
        <w:t xml:space="preserve"> </w:t>
      </w:r>
      <w:r w:rsidRPr="00DF4771">
        <w:rPr>
          <w:spacing w:val="-4"/>
          <w:szCs w:val="23"/>
          <w:lang w:val="ru-RU"/>
        </w:rPr>
        <w:t>д</w:t>
      </w:r>
      <w:r w:rsidRPr="00DF4771">
        <w:rPr>
          <w:spacing w:val="1"/>
          <w:szCs w:val="23"/>
          <w:lang w:val="ru-RU"/>
        </w:rPr>
        <w:t>о</w:t>
      </w:r>
      <w:r w:rsidRPr="00DF4771">
        <w:rPr>
          <w:spacing w:val="2"/>
          <w:szCs w:val="23"/>
          <w:lang w:val="ru-RU"/>
        </w:rPr>
        <w:t>с</w:t>
      </w:r>
      <w:r w:rsidRPr="00DF4771">
        <w:rPr>
          <w:spacing w:val="-4"/>
          <w:szCs w:val="23"/>
          <w:lang w:val="ru-RU"/>
        </w:rPr>
        <w:t>т</w:t>
      </w:r>
      <w:r w:rsidRPr="00DF4771">
        <w:rPr>
          <w:spacing w:val="2"/>
          <w:szCs w:val="23"/>
          <w:lang w:val="ru-RU"/>
        </w:rPr>
        <w:t>а</w:t>
      </w:r>
      <w:r w:rsidRPr="00DF4771">
        <w:rPr>
          <w:szCs w:val="23"/>
          <w:lang w:val="ru-RU"/>
        </w:rPr>
        <w:t>вио</w:t>
      </w:r>
      <w:r w:rsidR="00DC741B">
        <w:rPr>
          <w:szCs w:val="23"/>
          <w:lang w:val="ru-RU"/>
        </w:rPr>
        <w:t xml:space="preserve"> </w:t>
      </w:r>
      <w:r w:rsidRPr="00DF4771">
        <w:rPr>
          <w:szCs w:val="23"/>
          <w:lang w:val="ru-RU"/>
        </w:rPr>
        <w:t>п</w:t>
      </w:r>
      <w:r w:rsidRPr="00DF4771">
        <w:rPr>
          <w:spacing w:val="1"/>
          <w:szCs w:val="23"/>
          <w:lang w:val="ru-RU"/>
        </w:rPr>
        <w:t>о</w:t>
      </w:r>
      <w:r w:rsidRPr="00DF4771">
        <w:rPr>
          <w:spacing w:val="2"/>
          <w:szCs w:val="23"/>
          <w:lang w:val="ru-RU"/>
        </w:rPr>
        <w:t>н</w:t>
      </w:r>
      <w:r w:rsidRPr="00DF4771">
        <w:rPr>
          <w:spacing w:val="-4"/>
          <w:szCs w:val="23"/>
          <w:lang w:val="ru-RU"/>
        </w:rPr>
        <w:t>у</w:t>
      </w:r>
      <w:r w:rsidRPr="00DF4771">
        <w:rPr>
          <w:spacing w:val="4"/>
          <w:szCs w:val="23"/>
          <w:lang w:val="ru-RU"/>
        </w:rPr>
        <w:t>д</w:t>
      </w:r>
      <w:r w:rsidRPr="00DF4771">
        <w:rPr>
          <w:szCs w:val="23"/>
          <w:lang w:val="ru-RU"/>
        </w:rPr>
        <w:t>у</w:t>
      </w:r>
      <w:r w:rsidR="00DC741B">
        <w:rPr>
          <w:szCs w:val="23"/>
          <w:lang w:val="ru-RU"/>
        </w:rPr>
        <w:t xml:space="preserve"> </w:t>
      </w:r>
      <w:r w:rsidRPr="00DF4771">
        <w:rPr>
          <w:spacing w:val="-1"/>
          <w:szCs w:val="23"/>
          <w:lang w:val="ru-RU"/>
        </w:rPr>
        <w:t>б</w:t>
      </w:r>
      <w:r w:rsidRPr="00DF4771">
        <w:rPr>
          <w:spacing w:val="1"/>
          <w:szCs w:val="23"/>
          <w:lang w:val="ru-RU"/>
        </w:rPr>
        <w:t>ро</w:t>
      </w:r>
      <w:r w:rsidRPr="00DF4771">
        <w:rPr>
          <w:szCs w:val="23"/>
          <w:lang w:val="ru-RU"/>
        </w:rPr>
        <w:t>ј</w:t>
      </w:r>
      <w:r w:rsidRPr="00DF4771">
        <w:rPr>
          <w:szCs w:val="23"/>
          <w:u w:val="single"/>
          <w:lang w:val="ru-RU"/>
        </w:rPr>
        <w:tab/>
      </w:r>
      <w:r w:rsidR="00040D45">
        <w:rPr>
          <w:szCs w:val="23"/>
          <w:u w:val="single"/>
          <w:lang w:val="ru-RU"/>
        </w:rPr>
        <w:t xml:space="preserve"> </w:t>
      </w:r>
      <w:r w:rsidRPr="00DF4771">
        <w:rPr>
          <w:spacing w:val="-3"/>
          <w:szCs w:val="23"/>
          <w:lang w:val="ru-RU"/>
        </w:rPr>
        <w:t>к</w:t>
      </w:r>
      <w:r w:rsidRPr="00DF4771">
        <w:rPr>
          <w:spacing w:val="1"/>
          <w:szCs w:val="23"/>
          <w:lang w:val="ru-RU"/>
        </w:rPr>
        <w:t>о</w:t>
      </w:r>
      <w:r w:rsidRPr="00DF4771">
        <w:rPr>
          <w:szCs w:val="23"/>
          <w:lang w:val="ru-RU"/>
        </w:rPr>
        <w:t>ја</w:t>
      </w:r>
      <w:r w:rsidR="00DC741B">
        <w:rPr>
          <w:szCs w:val="23"/>
          <w:lang w:val="ru-RU"/>
        </w:rPr>
        <w:t xml:space="preserve"> </w:t>
      </w:r>
      <w:r w:rsidRPr="00DF4771">
        <w:rPr>
          <w:spacing w:val="2"/>
          <w:szCs w:val="23"/>
          <w:lang w:val="ru-RU"/>
        </w:rPr>
        <w:t>с</w:t>
      </w:r>
      <w:r w:rsidRPr="00DF4771">
        <w:rPr>
          <w:szCs w:val="23"/>
          <w:lang w:val="ru-RU"/>
        </w:rPr>
        <w:t>е</w:t>
      </w:r>
      <w:r w:rsidR="00DC741B">
        <w:rPr>
          <w:szCs w:val="23"/>
          <w:lang w:val="ru-RU"/>
        </w:rPr>
        <w:t xml:space="preserve"> </w:t>
      </w:r>
      <w:r w:rsidRPr="00DF4771">
        <w:rPr>
          <w:spacing w:val="2"/>
          <w:szCs w:val="23"/>
          <w:lang w:val="ru-RU"/>
        </w:rPr>
        <w:t>на</w:t>
      </w:r>
      <w:r w:rsidRPr="00DF4771">
        <w:rPr>
          <w:spacing w:val="-4"/>
          <w:szCs w:val="23"/>
          <w:lang w:val="ru-RU"/>
        </w:rPr>
        <w:t>л</w:t>
      </w:r>
      <w:r w:rsidRPr="00DF4771">
        <w:rPr>
          <w:szCs w:val="23"/>
          <w:lang w:val="ru-RU"/>
        </w:rPr>
        <w:t>а</w:t>
      </w:r>
      <w:r w:rsidRPr="00DF4771">
        <w:rPr>
          <w:spacing w:val="1"/>
          <w:szCs w:val="23"/>
          <w:lang w:val="ru-RU"/>
        </w:rPr>
        <w:t>з</w:t>
      </w:r>
      <w:r w:rsidRPr="00DF4771">
        <w:rPr>
          <w:szCs w:val="23"/>
          <w:lang w:val="ru-RU"/>
        </w:rPr>
        <w:t>и</w:t>
      </w:r>
      <w:r w:rsidR="00DC741B">
        <w:rPr>
          <w:szCs w:val="23"/>
          <w:lang w:val="ru-RU"/>
        </w:rPr>
        <w:t xml:space="preserve"> </w:t>
      </w:r>
      <w:r w:rsidRPr="00DF4771">
        <w:rPr>
          <w:szCs w:val="23"/>
          <w:lang w:val="ru-RU"/>
        </w:rPr>
        <w:t>у</w:t>
      </w:r>
      <w:r w:rsidR="00DC741B">
        <w:rPr>
          <w:szCs w:val="23"/>
          <w:lang w:val="ru-RU"/>
        </w:rPr>
        <w:t xml:space="preserve"> </w:t>
      </w:r>
      <w:r w:rsidRPr="00DF4771">
        <w:rPr>
          <w:spacing w:val="-2"/>
          <w:w w:val="101"/>
          <w:szCs w:val="23"/>
          <w:lang w:val="ru-RU"/>
        </w:rPr>
        <w:t>п</w:t>
      </w:r>
      <w:r w:rsidRPr="00DF4771">
        <w:rPr>
          <w:spacing w:val="1"/>
          <w:w w:val="101"/>
          <w:szCs w:val="23"/>
          <w:lang w:val="ru-RU"/>
        </w:rPr>
        <w:t>р</w:t>
      </w:r>
      <w:r w:rsidRPr="00DF4771">
        <w:rPr>
          <w:w w:val="101"/>
          <w:szCs w:val="23"/>
          <w:lang w:val="ru-RU"/>
        </w:rPr>
        <w:t>и</w:t>
      </w:r>
      <w:r w:rsidRPr="00DF4771">
        <w:rPr>
          <w:spacing w:val="-1"/>
          <w:w w:val="101"/>
          <w:szCs w:val="23"/>
          <w:lang w:val="ru-RU"/>
        </w:rPr>
        <w:t>л</w:t>
      </w:r>
      <w:r w:rsidRPr="00DF4771">
        <w:rPr>
          <w:spacing w:val="1"/>
          <w:w w:val="101"/>
          <w:szCs w:val="23"/>
          <w:lang w:val="ru-RU"/>
        </w:rPr>
        <w:t>о</w:t>
      </w:r>
      <w:r w:rsidRPr="00DF4771">
        <w:rPr>
          <w:spacing w:val="5"/>
          <w:w w:val="101"/>
          <w:szCs w:val="23"/>
          <w:lang w:val="ru-RU"/>
        </w:rPr>
        <w:t>г</w:t>
      </w:r>
      <w:r w:rsidRPr="00DF4771">
        <w:rPr>
          <w:w w:val="101"/>
          <w:szCs w:val="23"/>
          <w:lang w:val="ru-RU"/>
        </w:rPr>
        <w:t>у</w:t>
      </w:r>
      <w:r w:rsidR="00DC741B">
        <w:rPr>
          <w:w w:val="101"/>
          <w:szCs w:val="23"/>
          <w:lang w:val="ru-RU"/>
        </w:rPr>
        <w:t xml:space="preserve"> </w:t>
      </w:r>
      <w:r w:rsidRPr="00DF4771">
        <w:rPr>
          <w:spacing w:val="-6"/>
          <w:szCs w:val="23"/>
          <w:lang w:val="ru-RU"/>
        </w:rPr>
        <w:t>у</w:t>
      </w:r>
      <w:r w:rsidRPr="00DF4771">
        <w:rPr>
          <w:spacing w:val="3"/>
          <w:szCs w:val="23"/>
          <w:lang w:val="ru-RU"/>
        </w:rPr>
        <w:t>г</w:t>
      </w:r>
      <w:r w:rsidRPr="00DF4771">
        <w:rPr>
          <w:spacing w:val="1"/>
          <w:szCs w:val="23"/>
          <w:lang w:val="ru-RU"/>
        </w:rPr>
        <w:t>о</w:t>
      </w:r>
      <w:r w:rsidRPr="00DF4771">
        <w:rPr>
          <w:szCs w:val="23"/>
          <w:lang w:val="ru-RU"/>
        </w:rPr>
        <w:t>в</w:t>
      </w:r>
      <w:r w:rsidRPr="00DF4771">
        <w:rPr>
          <w:spacing w:val="-1"/>
          <w:szCs w:val="23"/>
          <w:lang w:val="ru-RU"/>
        </w:rPr>
        <w:t>о</w:t>
      </w:r>
      <w:r w:rsidRPr="00DF4771">
        <w:rPr>
          <w:spacing w:val="3"/>
          <w:szCs w:val="23"/>
          <w:lang w:val="ru-RU"/>
        </w:rPr>
        <w:t>р</w:t>
      </w:r>
      <w:r w:rsidRPr="00DF4771">
        <w:rPr>
          <w:szCs w:val="23"/>
          <w:lang w:val="ru-RU"/>
        </w:rPr>
        <w:t>а и</w:t>
      </w:r>
      <w:r w:rsidR="00DC741B">
        <w:rPr>
          <w:szCs w:val="23"/>
          <w:lang w:val="ru-RU"/>
        </w:rPr>
        <w:t xml:space="preserve"> </w:t>
      </w:r>
      <w:r w:rsidRPr="00DF4771">
        <w:rPr>
          <w:szCs w:val="23"/>
          <w:lang w:val="ru-RU"/>
        </w:rPr>
        <w:t>са</w:t>
      </w:r>
      <w:r w:rsidRPr="00DF4771">
        <w:rPr>
          <w:spacing w:val="2"/>
          <w:szCs w:val="23"/>
          <w:lang w:val="ru-RU"/>
        </w:rPr>
        <w:t>с</w:t>
      </w:r>
      <w:r w:rsidRPr="00DF4771">
        <w:rPr>
          <w:spacing w:val="-4"/>
          <w:szCs w:val="23"/>
          <w:lang w:val="ru-RU"/>
        </w:rPr>
        <w:t>т</w:t>
      </w:r>
      <w:r w:rsidRPr="00DF4771">
        <w:rPr>
          <w:spacing w:val="2"/>
          <w:szCs w:val="23"/>
          <w:lang w:val="ru-RU"/>
        </w:rPr>
        <w:t>а</w:t>
      </w:r>
      <w:r w:rsidRPr="00DF4771">
        <w:rPr>
          <w:szCs w:val="23"/>
          <w:lang w:val="ru-RU"/>
        </w:rPr>
        <w:t>в</w:t>
      </w:r>
      <w:r w:rsidRPr="00DF4771">
        <w:rPr>
          <w:spacing w:val="2"/>
          <w:szCs w:val="23"/>
          <w:lang w:val="ru-RU"/>
        </w:rPr>
        <w:t>н</w:t>
      </w:r>
      <w:r w:rsidRPr="00DF4771">
        <w:rPr>
          <w:szCs w:val="23"/>
          <w:lang w:val="ru-RU"/>
        </w:rPr>
        <w:t xml:space="preserve">и </w:t>
      </w:r>
      <w:r w:rsidRPr="00DF4771">
        <w:rPr>
          <w:spacing w:val="2"/>
          <w:szCs w:val="23"/>
          <w:lang w:val="ru-RU"/>
        </w:rPr>
        <w:t>ј</w:t>
      </w:r>
      <w:r w:rsidRPr="00DF4771">
        <w:rPr>
          <w:szCs w:val="23"/>
          <w:lang w:val="ru-RU"/>
        </w:rPr>
        <w:t>е</w:t>
      </w:r>
      <w:r w:rsidR="00DC741B">
        <w:rPr>
          <w:szCs w:val="23"/>
          <w:lang w:val="ru-RU"/>
        </w:rPr>
        <w:t xml:space="preserve"> </w:t>
      </w:r>
      <w:r w:rsidRPr="00DF4771">
        <w:rPr>
          <w:spacing w:val="-1"/>
          <w:szCs w:val="23"/>
          <w:lang w:val="ru-RU"/>
        </w:rPr>
        <w:t>д</w:t>
      </w:r>
      <w:r w:rsidRPr="00DF4771">
        <w:rPr>
          <w:szCs w:val="23"/>
          <w:lang w:val="ru-RU"/>
        </w:rPr>
        <w:t>ео</w:t>
      </w:r>
      <w:r w:rsidR="00DC741B">
        <w:rPr>
          <w:szCs w:val="23"/>
          <w:lang w:val="ru-RU"/>
        </w:rPr>
        <w:t xml:space="preserve"> </w:t>
      </w:r>
      <w:r w:rsidR="00DC741B">
        <w:rPr>
          <w:spacing w:val="1"/>
          <w:szCs w:val="23"/>
          <w:lang w:val="ru-RU"/>
        </w:rPr>
        <w:t>о</w:t>
      </w:r>
      <w:r w:rsidRPr="00DF4771">
        <w:rPr>
          <w:szCs w:val="23"/>
          <w:lang w:val="ru-RU"/>
        </w:rPr>
        <w:t>в</w:t>
      </w:r>
      <w:r w:rsidRPr="00DF4771">
        <w:rPr>
          <w:spacing w:val="-2"/>
          <w:szCs w:val="23"/>
          <w:lang w:val="ru-RU"/>
        </w:rPr>
        <w:t>о</w:t>
      </w:r>
      <w:r w:rsidRPr="00DF4771">
        <w:rPr>
          <w:szCs w:val="23"/>
          <w:lang w:val="ru-RU"/>
        </w:rPr>
        <w:t>г</w:t>
      </w:r>
      <w:r w:rsidR="00DC741B">
        <w:rPr>
          <w:szCs w:val="23"/>
          <w:lang w:val="ru-RU"/>
        </w:rPr>
        <w:t xml:space="preserve"> </w:t>
      </w:r>
      <w:r w:rsidRPr="00DF4771">
        <w:rPr>
          <w:spacing w:val="-6"/>
          <w:w w:val="101"/>
          <w:szCs w:val="23"/>
          <w:lang w:val="ru-RU"/>
        </w:rPr>
        <w:t>у</w:t>
      </w:r>
      <w:r w:rsidRPr="00DF4771">
        <w:rPr>
          <w:w w:val="101"/>
          <w:szCs w:val="23"/>
          <w:lang w:val="ru-RU"/>
        </w:rPr>
        <w:t>г</w:t>
      </w:r>
      <w:r w:rsidRPr="00DF4771">
        <w:rPr>
          <w:spacing w:val="1"/>
          <w:w w:val="101"/>
          <w:szCs w:val="23"/>
          <w:lang w:val="ru-RU"/>
        </w:rPr>
        <w:t>о</w:t>
      </w:r>
      <w:r w:rsidRPr="00DF4771">
        <w:rPr>
          <w:w w:val="101"/>
          <w:szCs w:val="23"/>
          <w:lang w:val="ru-RU"/>
        </w:rPr>
        <w:t>в</w:t>
      </w:r>
      <w:r w:rsidRPr="00DF4771">
        <w:rPr>
          <w:spacing w:val="-1"/>
          <w:w w:val="101"/>
          <w:szCs w:val="23"/>
          <w:lang w:val="ru-RU"/>
        </w:rPr>
        <w:t>о</w:t>
      </w:r>
      <w:r w:rsidRPr="00DF4771">
        <w:rPr>
          <w:spacing w:val="1"/>
          <w:w w:val="101"/>
          <w:szCs w:val="23"/>
          <w:lang w:val="ru-RU"/>
        </w:rPr>
        <w:t>р</w:t>
      </w:r>
      <w:r w:rsidRPr="00DF4771">
        <w:rPr>
          <w:w w:val="101"/>
          <w:szCs w:val="23"/>
          <w:lang w:val="ru-RU"/>
        </w:rPr>
        <w:t>а;</w:t>
      </w:r>
    </w:p>
    <w:p w:rsidR="00883778" w:rsidRPr="00DF4771" w:rsidRDefault="00883778" w:rsidP="00C469B3">
      <w:pPr>
        <w:widowControl w:val="0"/>
        <w:autoSpaceDE w:val="0"/>
        <w:autoSpaceDN w:val="0"/>
        <w:adjustRightInd w:val="0"/>
        <w:spacing w:line="240" w:lineRule="auto"/>
        <w:ind w:left="114" w:right="82"/>
        <w:jc w:val="both"/>
        <w:rPr>
          <w:szCs w:val="23"/>
          <w:lang w:val="sr-Cyrl-CS"/>
        </w:rPr>
      </w:pPr>
      <w:r w:rsidRPr="00DF4771">
        <w:rPr>
          <w:szCs w:val="23"/>
          <w:lang w:val="sr-Cyrl-CS"/>
        </w:rPr>
        <w:t>-</w:t>
      </w:r>
      <w:r w:rsidRPr="00DF4771">
        <w:rPr>
          <w:spacing w:val="-1"/>
          <w:szCs w:val="23"/>
          <w:lang w:val="sr-Cyrl-CS"/>
        </w:rPr>
        <w:t>д</w:t>
      </w:r>
      <w:r w:rsidRPr="00DF4771">
        <w:rPr>
          <w:szCs w:val="23"/>
          <w:lang w:val="sr-Cyrl-CS"/>
        </w:rPr>
        <w:t>а</w:t>
      </w:r>
      <w:r w:rsidR="00DC741B">
        <w:rPr>
          <w:szCs w:val="23"/>
          <w:lang w:val="sr-Cyrl-CS"/>
        </w:rPr>
        <w:t xml:space="preserve"> </w:t>
      </w:r>
      <w:r w:rsidRPr="00DF4771">
        <w:rPr>
          <w:spacing w:val="-3"/>
          <w:szCs w:val="23"/>
          <w:lang w:val="sr-Cyrl-CS"/>
        </w:rPr>
        <w:t>п</w:t>
      </w:r>
      <w:r w:rsidRPr="00DF4771">
        <w:rPr>
          <w:spacing w:val="1"/>
          <w:szCs w:val="23"/>
          <w:lang w:val="sr-Cyrl-CS"/>
        </w:rPr>
        <w:t>о</w:t>
      </w:r>
      <w:r w:rsidRPr="00DF4771">
        <w:rPr>
          <w:spacing w:val="5"/>
          <w:szCs w:val="23"/>
          <w:lang w:val="sr-Cyrl-CS"/>
        </w:rPr>
        <w:t>н</w:t>
      </w:r>
      <w:r w:rsidRPr="00DF4771">
        <w:rPr>
          <w:spacing w:val="-6"/>
          <w:szCs w:val="23"/>
          <w:lang w:val="sr-Cyrl-CS"/>
        </w:rPr>
        <w:t>у</w:t>
      </w:r>
      <w:r w:rsidRPr="00DF4771">
        <w:rPr>
          <w:spacing w:val="1"/>
          <w:szCs w:val="23"/>
          <w:lang w:val="sr-Cyrl-CS"/>
        </w:rPr>
        <w:t>д</w:t>
      </w:r>
      <w:r w:rsidRPr="00DF4771">
        <w:rPr>
          <w:szCs w:val="23"/>
          <w:lang w:val="sr-Cyrl-CS"/>
        </w:rPr>
        <w:t>а</w:t>
      </w:r>
      <w:r>
        <w:rPr>
          <w:spacing w:val="6"/>
          <w:szCs w:val="23"/>
          <w:lang w:val="sr-Cyrl-CS"/>
        </w:rPr>
        <w:t xml:space="preserve"> извршиоца</w:t>
      </w:r>
      <w:r w:rsidR="00DC741B">
        <w:rPr>
          <w:spacing w:val="6"/>
          <w:szCs w:val="23"/>
          <w:lang w:val="sr-Cyrl-CS"/>
        </w:rPr>
        <w:t xml:space="preserve"> </w:t>
      </w:r>
      <w:r w:rsidRPr="00DF4771">
        <w:rPr>
          <w:szCs w:val="23"/>
          <w:lang w:val="sr-Cyrl-CS"/>
        </w:rPr>
        <w:t>у</w:t>
      </w:r>
      <w:r w:rsidR="00DC741B">
        <w:rPr>
          <w:szCs w:val="23"/>
          <w:lang w:val="sr-Cyrl-CS"/>
        </w:rPr>
        <w:t xml:space="preserve"> </w:t>
      </w:r>
      <w:r w:rsidRPr="00DF4771">
        <w:rPr>
          <w:szCs w:val="23"/>
          <w:lang w:val="sr-Cyrl-CS"/>
        </w:rPr>
        <w:t>п</w:t>
      </w:r>
      <w:r w:rsidRPr="00DF4771">
        <w:rPr>
          <w:spacing w:val="3"/>
          <w:szCs w:val="23"/>
          <w:lang w:val="sr-Cyrl-CS"/>
        </w:rPr>
        <w:t>о</w:t>
      </w:r>
      <w:r w:rsidRPr="00DF4771">
        <w:rPr>
          <w:spacing w:val="-4"/>
          <w:szCs w:val="23"/>
          <w:lang w:val="sr-Cyrl-CS"/>
        </w:rPr>
        <w:t>т</w:t>
      </w:r>
      <w:r w:rsidRPr="00DF4771">
        <w:rPr>
          <w:spacing w:val="5"/>
          <w:szCs w:val="23"/>
          <w:lang w:val="sr-Cyrl-CS"/>
        </w:rPr>
        <w:t>п</w:t>
      </w:r>
      <w:r w:rsidRPr="00DF4771">
        <w:rPr>
          <w:spacing w:val="-4"/>
          <w:szCs w:val="23"/>
          <w:lang w:val="sr-Cyrl-CS"/>
        </w:rPr>
        <w:t>у</w:t>
      </w:r>
      <w:r w:rsidRPr="00DF4771">
        <w:rPr>
          <w:szCs w:val="23"/>
          <w:lang w:val="sr-Cyrl-CS"/>
        </w:rPr>
        <w:t>н</w:t>
      </w:r>
      <w:r w:rsidRPr="00DF4771">
        <w:rPr>
          <w:spacing w:val="1"/>
          <w:szCs w:val="23"/>
          <w:lang w:val="sr-Cyrl-CS"/>
        </w:rPr>
        <w:t>о</w:t>
      </w:r>
      <w:r w:rsidRPr="00DF4771">
        <w:rPr>
          <w:spacing w:val="2"/>
          <w:szCs w:val="23"/>
          <w:lang w:val="sr-Cyrl-CS"/>
        </w:rPr>
        <w:t>с</w:t>
      </w:r>
      <w:r w:rsidRPr="00DF4771">
        <w:rPr>
          <w:spacing w:val="-1"/>
          <w:szCs w:val="23"/>
          <w:lang w:val="sr-Cyrl-CS"/>
        </w:rPr>
        <w:t>т</w:t>
      </w:r>
      <w:r w:rsidRPr="00DF4771">
        <w:rPr>
          <w:szCs w:val="23"/>
          <w:lang w:val="sr-Cyrl-CS"/>
        </w:rPr>
        <w:t>и</w:t>
      </w:r>
      <w:r w:rsidRPr="00DF4771">
        <w:rPr>
          <w:spacing w:val="3"/>
          <w:szCs w:val="23"/>
          <w:lang w:val="sr-Cyrl-CS"/>
        </w:rPr>
        <w:t xml:space="preserve"> о</w:t>
      </w:r>
      <w:r w:rsidRPr="00DF4771">
        <w:rPr>
          <w:spacing w:val="-1"/>
          <w:szCs w:val="23"/>
          <w:lang w:val="sr-Cyrl-CS"/>
        </w:rPr>
        <w:t>д</w:t>
      </w:r>
      <w:r w:rsidRPr="00DF4771">
        <w:rPr>
          <w:szCs w:val="23"/>
          <w:lang w:val="sr-Cyrl-CS"/>
        </w:rPr>
        <w:t>г</w:t>
      </w:r>
      <w:r w:rsidRPr="00DF4771">
        <w:rPr>
          <w:spacing w:val="-2"/>
          <w:szCs w:val="23"/>
          <w:lang w:val="sr-Cyrl-CS"/>
        </w:rPr>
        <w:t>о</w:t>
      </w:r>
      <w:r w:rsidRPr="00DF4771">
        <w:rPr>
          <w:spacing w:val="3"/>
          <w:szCs w:val="23"/>
          <w:lang w:val="sr-Cyrl-CS"/>
        </w:rPr>
        <w:t>в</w:t>
      </w:r>
      <w:r w:rsidRPr="00DF4771">
        <w:rPr>
          <w:szCs w:val="23"/>
          <w:lang w:val="sr-Cyrl-CS"/>
        </w:rPr>
        <w:t>а</w:t>
      </w:r>
      <w:r w:rsidRPr="00DF4771">
        <w:rPr>
          <w:spacing w:val="1"/>
          <w:szCs w:val="23"/>
          <w:lang w:val="sr-Cyrl-CS"/>
        </w:rPr>
        <w:t>р</w:t>
      </w:r>
      <w:r w:rsidRPr="00DF4771">
        <w:rPr>
          <w:szCs w:val="23"/>
          <w:lang w:val="sr-Cyrl-CS"/>
        </w:rPr>
        <w:t>а</w:t>
      </w:r>
      <w:r w:rsidR="00DC741B">
        <w:rPr>
          <w:szCs w:val="23"/>
          <w:lang w:val="sr-Cyrl-CS"/>
        </w:rPr>
        <w:t xml:space="preserve"> </w:t>
      </w:r>
      <w:r w:rsidRPr="00DF4771">
        <w:rPr>
          <w:spacing w:val="-1"/>
          <w:szCs w:val="23"/>
          <w:lang w:val="sr-Cyrl-CS"/>
        </w:rPr>
        <w:t>з</w:t>
      </w:r>
      <w:r w:rsidRPr="00DF4771">
        <w:rPr>
          <w:spacing w:val="-3"/>
          <w:szCs w:val="23"/>
          <w:lang w:val="sr-Cyrl-CS"/>
        </w:rPr>
        <w:t>а</w:t>
      </w:r>
      <w:r w:rsidRPr="00DF4771">
        <w:rPr>
          <w:spacing w:val="3"/>
          <w:szCs w:val="23"/>
          <w:lang w:val="sr-Cyrl-CS"/>
        </w:rPr>
        <w:t>х</w:t>
      </w:r>
      <w:r w:rsidRPr="00DF4771">
        <w:rPr>
          <w:spacing w:val="-1"/>
          <w:szCs w:val="23"/>
          <w:lang w:val="sr-Cyrl-CS"/>
        </w:rPr>
        <w:t>т</w:t>
      </w:r>
      <w:r w:rsidRPr="00DF4771">
        <w:rPr>
          <w:szCs w:val="23"/>
          <w:lang w:val="sr-Cyrl-CS"/>
        </w:rPr>
        <w:t>е</w:t>
      </w:r>
      <w:r w:rsidRPr="00DF4771">
        <w:rPr>
          <w:spacing w:val="-2"/>
          <w:szCs w:val="23"/>
          <w:lang w:val="sr-Cyrl-CS"/>
        </w:rPr>
        <w:t>в</w:t>
      </w:r>
      <w:r w:rsidRPr="00DF4771">
        <w:rPr>
          <w:spacing w:val="2"/>
          <w:szCs w:val="23"/>
          <w:lang w:val="sr-Cyrl-CS"/>
        </w:rPr>
        <w:t>и</w:t>
      </w:r>
      <w:r w:rsidRPr="00DF4771">
        <w:rPr>
          <w:spacing w:val="-1"/>
          <w:szCs w:val="23"/>
          <w:lang w:val="sr-Cyrl-CS"/>
        </w:rPr>
        <w:t>м</w:t>
      </w:r>
      <w:r w:rsidRPr="00DF4771">
        <w:rPr>
          <w:szCs w:val="23"/>
          <w:lang w:val="sr-Cyrl-CS"/>
        </w:rPr>
        <w:t>а</w:t>
      </w:r>
      <w:r w:rsidR="00DC741B">
        <w:rPr>
          <w:szCs w:val="23"/>
          <w:lang w:val="sr-Cyrl-CS"/>
        </w:rPr>
        <w:t xml:space="preserve"> </w:t>
      </w:r>
      <w:r w:rsidRPr="00DF4771">
        <w:rPr>
          <w:spacing w:val="2"/>
          <w:szCs w:val="23"/>
          <w:lang w:val="sr-Cyrl-CS"/>
        </w:rPr>
        <w:t>н</w:t>
      </w:r>
      <w:r w:rsidRPr="00DF4771">
        <w:rPr>
          <w:szCs w:val="23"/>
          <w:lang w:val="sr-Cyrl-CS"/>
        </w:rPr>
        <w:t>а</w:t>
      </w:r>
      <w:r w:rsidRPr="00DF4771">
        <w:rPr>
          <w:spacing w:val="3"/>
          <w:szCs w:val="23"/>
          <w:lang w:val="sr-Cyrl-CS"/>
        </w:rPr>
        <w:t>р</w:t>
      </w:r>
      <w:r w:rsidRPr="00DF4771">
        <w:rPr>
          <w:spacing w:val="-4"/>
          <w:szCs w:val="23"/>
          <w:lang w:val="sr-Cyrl-CS"/>
        </w:rPr>
        <w:t>у</w:t>
      </w:r>
      <w:r w:rsidRPr="00DF4771">
        <w:rPr>
          <w:spacing w:val="3"/>
          <w:szCs w:val="23"/>
          <w:lang w:val="sr-Cyrl-CS"/>
        </w:rPr>
        <w:t>ч</w:t>
      </w:r>
      <w:r w:rsidRPr="00DF4771">
        <w:rPr>
          <w:spacing w:val="-3"/>
          <w:szCs w:val="23"/>
          <w:lang w:val="sr-Cyrl-CS"/>
        </w:rPr>
        <w:t>и</w:t>
      </w:r>
      <w:r w:rsidRPr="00DF4771">
        <w:rPr>
          <w:spacing w:val="1"/>
          <w:szCs w:val="23"/>
          <w:lang w:val="sr-Cyrl-CS"/>
        </w:rPr>
        <w:t>о</w:t>
      </w:r>
      <w:r w:rsidRPr="00DF4771">
        <w:rPr>
          <w:szCs w:val="23"/>
          <w:lang w:val="sr-Cyrl-CS"/>
        </w:rPr>
        <w:t>ца</w:t>
      </w:r>
      <w:r w:rsidR="00DC741B">
        <w:rPr>
          <w:szCs w:val="23"/>
          <w:lang w:val="sr-Cyrl-CS"/>
        </w:rPr>
        <w:t xml:space="preserve"> </w:t>
      </w:r>
      <w:r w:rsidRPr="00DF4771">
        <w:rPr>
          <w:szCs w:val="23"/>
          <w:lang w:val="sr-Cyrl-CS"/>
        </w:rPr>
        <w:t>из</w:t>
      </w:r>
      <w:r w:rsidR="00DC741B">
        <w:rPr>
          <w:szCs w:val="23"/>
          <w:lang w:val="sr-Cyrl-CS"/>
        </w:rPr>
        <w:t xml:space="preserve"> </w:t>
      </w:r>
      <w:r w:rsidRPr="00DF4771">
        <w:rPr>
          <w:spacing w:val="-3"/>
          <w:szCs w:val="23"/>
          <w:lang w:val="sr-Cyrl-CS"/>
        </w:rPr>
        <w:t>к</w:t>
      </w:r>
      <w:r w:rsidRPr="00DF4771">
        <w:rPr>
          <w:spacing w:val="1"/>
          <w:szCs w:val="23"/>
          <w:lang w:val="sr-Cyrl-CS"/>
        </w:rPr>
        <w:t>о</w:t>
      </w:r>
      <w:r w:rsidRPr="00DF4771">
        <w:rPr>
          <w:szCs w:val="23"/>
          <w:lang w:val="sr-Cyrl-CS"/>
        </w:rPr>
        <w:t>н</w:t>
      </w:r>
      <w:r w:rsidRPr="00DF4771">
        <w:rPr>
          <w:spacing w:val="4"/>
          <w:szCs w:val="23"/>
          <w:lang w:val="sr-Cyrl-CS"/>
        </w:rPr>
        <w:t>к</w:t>
      </w:r>
      <w:r w:rsidRPr="00DF4771">
        <w:rPr>
          <w:spacing w:val="-4"/>
          <w:szCs w:val="23"/>
          <w:lang w:val="sr-Cyrl-CS"/>
        </w:rPr>
        <w:t>у</w:t>
      </w:r>
      <w:r w:rsidRPr="00DF4771">
        <w:rPr>
          <w:spacing w:val="1"/>
          <w:szCs w:val="23"/>
          <w:lang w:val="sr-Cyrl-CS"/>
        </w:rPr>
        <w:t>р</w:t>
      </w:r>
      <w:r w:rsidRPr="00DF4771">
        <w:rPr>
          <w:szCs w:val="23"/>
          <w:lang w:val="sr-Cyrl-CS"/>
        </w:rPr>
        <w:t>сне</w:t>
      </w:r>
      <w:r w:rsidR="00DC741B">
        <w:rPr>
          <w:szCs w:val="23"/>
          <w:lang w:val="sr-Cyrl-CS"/>
        </w:rPr>
        <w:t xml:space="preserve"> </w:t>
      </w:r>
      <w:r w:rsidRPr="00DF4771">
        <w:rPr>
          <w:spacing w:val="-1"/>
          <w:w w:val="101"/>
          <w:szCs w:val="23"/>
          <w:lang w:val="sr-Cyrl-CS"/>
        </w:rPr>
        <w:t>д</w:t>
      </w:r>
      <w:r w:rsidRPr="00DF4771">
        <w:rPr>
          <w:spacing w:val="-2"/>
          <w:w w:val="101"/>
          <w:szCs w:val="23"/>
          <w:lang w:val="sr-Cyrl-CS"/>
        </w:rPr>
        <w:t>о</w:t>
      </w:r>
      <w:r w:rsidRPr="00DF4771">
        <w:rPr>
          <w:spacing w:val="4"/>
          <w:w w:val="101"/>
          <w:szCs w:val="23"/>
          <w:lang w:val="sr-Cyrl-CS"/>
        </w:rPr>
        <w:t>к</w:t>
      </w:r>
      <w:r w:rsidRPr="00DF4771">
        <w:rPr>
          <w:spacing w:val="-4"/>
          <w:w w:val="101"/>
          <w:szCs w:val="23"/>
          <w:lang w:val="sr-Cyrl-CS"/>
        </w:rPr>
        <w:t>у</w:t>
      </w:r>
      <w:r w:rsidRPr="00DF4771">
        <w:rPr>
          <w:spacing w:val="1"/>
          <w:w w:val="101"/>
          <w:szCs w:val="23"/>
          <w:lang w:val="sr-Cyrl-CS"/>
        </w:rPr>
        <w:t>м</w:t>
      </w:r>
      <w:r w:rsidRPr="00DF4771">
        <w:rPr>
          <w:spacing w:val="2"/>
          <w:w w:val="101"/>
          <w:szCs w:val="23"/>
          <w:lang w:val="sr-Cyrl-CS"/>
        </w:rPr>
        <w:t>е</w:t>
      </w:r>
      <w:r w:rsidRPr="00DF4771">
        <w:rPr>
          <w:spacing w:val="-3"/>
          <w:w w:val="101"/>
          <w:szCs w:val="23"/>
          <w:lang w:val="sr-Cyrl-CS"/>
        </w:rPr>
        <w:t>н</w:t>
      </w:r>
      <w:r w:rsidRPr="00DF4771">
        <w:rPr>
          <w:spacing w:val="2"/>
          <w:w w:val="101"/>
          <w:szCs w:val="23"/>
          <w:lang w:val="sr-Cyrl-CS"/>
        </w:rPr>
        <w:t>а</w:t>
      </w:r>
      <w:r w:rsidRPr="00DF4771">
        <w:rPr>
          <w:spacing w:val="1"/>
          <w:w w:val="101"/>
          <w:szCs w:val="23"/>
          <w:lang w:val="sr-Cyrl-CS"/>
        </w:rPr>
        <w:t>т</w:t>
      </w:r>
      <w:r w:rsidRPr="00DF4771">
        <w:rPr>
          <w:w w:val="101"/>
          <w:szCs w:val="23"/>
          <w:lang w:val="sr-Cyrl-CS"/>
        </w:rPr>
        <w:t>а</w:t>
      </w:r>
      <w:r w:rsidRPr="00DF4771">
        <w:rPr>
          <w:spacing w:val="-3"/>
          <w:w w:val="101"/>
          <w:szCs w:val="23"/>
          <w:lang w:val="sr-Cyrl-CS"/>
        </w:rPr>
        <w:t>ц</w:t>
      </w:r>
      <w:r w:rsidRPr="00DF4771">
        <w:rPr>
          <w:w w:val="101"/>
          <w:szCs w:val="23"/>
          <w:lang w:val="sr-Cyrl-CS"/>
        </w:rPr>
        <w:t>и</w:t>
      </w:r>
      <w:r w:rsidRPr="00DF4771">
        <w:rPr>
          <w:spacing w:val="2"/>
          <w:w w:val="101"/>
          <w:szCs w:val="23"/>
          <w:lang w:val="sr-Cyrl-CS"/>
        </w:rPr>
        <w:t>ј</w:t>
      </w:r>
      <w:r w:rsidRPr="00DF4771">
        <w:rPr>
          <w:spacing w:val="-1"/>
          <w:w w:val="101"/>
          <w:szCs w:val="23"/>
          <w:lang w:val="sr-Cyrl-CS"/>
        </w:rPr>
        <w:t>е</w:t>
      </w:r>
      <w:r w:rsidRPr="00DF4771">
        <w:rPr>
          <w:w w:val="101"/>
          <w:szCs w:val="23"/>
          <w:lang w:val="sr-Cyrl-CS"/>
        </w:rPr>
        <w:t>,</w:t>
      </w:r>
      <w:r w:rsidRPr="00DF4771">
        <w:rPr>
          <w:szCs w:val="23"/>
          <w:lang w:val="sr-Cyrl-CS"/>
        </w:rPr>
        <w:t xml:space="preserve"> а</w:t>
      </w:r>
      <w:r w:rsidR="00DC741B">
        <w:rPr>
          <w:szCs w:val="23"/>
          <w:lang w:val="sr-Cyrl-CS"/>
        </w:rPr>
        <w:t xml:space="preserve"> </w:t>
      </w:r>
      <w:r w:rsidRPr="00DF4771">
        <w:rPr>
          <w:spacing w:val="-1"/>
          <w:szCs w:val="23"/>
          <w:lang w:val="sr-Cyrl-CS"/>
        </w:rPr>
        <w:t>ко</w:t>
      </w:r>
      <w:r w:rsidR="00676CD4">
        <w:rPr>
          <w:spacing w:val="-1"/>
          <w:szCs w:val="23"/>
          <w:lang w:val="sr-Cyrl-CS"/>
        </w:rPr>
        <w:t xml:space="preserve">ја </w:t>
      </w:r>
      <w:r w:rsidRPr="00DF4771">
        <w:rPr>
          <w:spacing w:val="-3"/>
          <w:szCs w:val="23"/>
          <w:lang w:val="sr-Cyrl-CS"/>
        </w:rPr>
        <w:t>с</w:t>
      </w:r>
      <w:r w:rsidRPr="00DF4771">
        <w:rPr>
          <w:szCs w:val="23"/>
          <w:lang w:val="sr-Cyrl-CS"/>
        </w:rPr>
        <w:t>е</w:t>
      </w:r>
      <w:r w:rsidR="00DC741B">
        <w:rPr>
          <w:szCs w:val="23"/>
          <w:lang w:val="sr-Cyrl-CS"/>
        </w:rPr>
        <w:t xml:space="preserve"> </w:t>
      </w:r>
      <w:r w:rsidRPr="00DF4771">
        <w:rPr>
          <w:szCs w:val="23"/>
          <w:lang w:val="sr-Cyrl-CS"/>
        </w:rPr>
        <w:t>н</w:t>
      </w:r>
      <w:r w:rsidRPr="00DF4771">
        <w:rPr>
          <w:spacing w:val="2"/>
          <w:szCs w:val="23"/>
          <w:lang w:val="sr-Cyrl-CS"/>
        </w:rPr>
        <w:t>а</w:t>
      </w:r>
      <w:r w:rsidRPr="00DF4771">
        <w:rPr>
          <w:spacing w:val="-1"/>
          <w:szCs w:val="23"/>
          <w:lang w:val="sr-Cyrl-CS"/>
        </w:rPr>
        <w:t>л</w:t>
      </w:r>
      <w:r w:rsidRPr="00DF4771">
        <w:rPr>
          <w:szCs w:val="23"/>
          <w:lang w:val="sr-Cyrl-CS"/>
        </w:rPr>
        <w:t>а</w:t>
      </w:r>
      <w:r w:rsidRPr="00DF4771">
        <w:rPr>
          <w:spacing w:val="-1"/>
          <w:szCs w:val="23"/>
          <w:lang w:val="sr-Cyrl-CS"/>
        </w:rPr>
        <w:t>з</w:t>
      </w:r>
      <w:r w:rsidRPr="00DF4771">
        <w:rPr>
          <w:szCs w:val="23"/>
          <w:lang w:val="sr-Cyrl-CS"/>
        </w:rPr>
        <w:t>и</w:t>
      </w:r>
      <w:r w:rsidR="00DC741B">
        <w:rPr>
          <w:szCs w:val="23"/>
          <w:lang w:val="sr-Cyrl-CS"/>
        </w:rPr>
        <w:t xml:space="preserve"> </w:t>
      </w:r>
      <w:r w:rsidRPr="00DF4771">
        <w:rPr>
          <w:szCs w:val="23"/>
          <w:lang w:val="sr-Cyrl-CS"/>
        </w:rPr>
        <w:t>у п</w:t>
      </w:r>
      <w:r w:rsidRPr="00DF4771">
        <w:rPr>
          <w:spacing w:val="1"/>
          <w:szCs w:val="23"/>
          <w:lang w:val="sr-Cyrl-CS"/>
        </w:rPr>
        <w:t>р</w:t>
      </w:r>
      <w:r w:rsidRPr="00DF4771">
        <w:rPr>
          <w:szCs w:val="23"/>
          <w:lang w:val="sr-Cyrl-CS"/>
        </w:rPr>
        <w:t>и</w:t>
      </w:r>
      <w:r w:rsidRPr="00DF4771">
        <w:rPr>
          <w:spacing w:val="-1"/>
          <w:szCs w:val="23"/>
          <w:lang w:val="sr-Cyrl-CS"/>
        </w:rPr>
        <w:t>л</w:t>
      </w:r>
      <w:r w:rsidRPr="00DF4771">
        <w:rPr>
          <w:spacing w:val="1"/>
          <w:szCs w:val="23"/>
          <w:lang w:val="sr-Cyrl-CS"/>
        </w:rPr>
        <w:t>о</w:t>
      </w:r>
      <w:r w:rsidRPr="00DF4771">
        <w:rPr>
          <w:spacing w:val="3"/>
          <w:szCs w:val="23"/>
          <w:lang w:val="sr-Cyrl-CS"/>
        </w:rPr>
        <w:t>г</w:t>
      </w:r>
      <w:r w:rsidRPr="00DF4771">
        <w:rPr>
          <w:szCs w:val="23"/>
          <w:lang w:val="sr-Cyrl-CS"/>
        </w:rPr>
        <w:t>у</w:t>
      </w:r>
      <w:r w:rsidR="00DC741B">
        <w:rPr>
          <w:szCs w:val="23"/>
          <w:lang w:val="sr-Cyrl-CS"/>
        </w:rPr>
        <w:t xml:space="preserve"> </w:t>
      </w:r>
      <w:r w:rsidRPr="00DF4771">
        <w:rPr>
          <w:spacing w:val="-4"/>
          <w:szCs w:val="23"/>
          <w:lang w:val="sr-Cyrl-CS"/>
        </w:rPr>
        <w:t>у</w:t>
      </w:r>
      <w:r w:rsidRPr="00DF4771">
        <w:rPr>
          <w:szCs w:val="23"/>
          <w:lang w:val="sr-Cyrl-CS"/>
        </w:rPr>
        <w:t>г</w:t>
      </w:r>
      <w:r w:rsidRPr="00DF4771">
        <w:rPr>
          <w:spacing w:val="1"/>
          <w:szCs w:val="23"/>
          <w:lang w:val="sr-Cyrl-CS"/>
        </w:rPr>
        <w:t>о</w:t>
      </w:r>
      <w:r w:rsidRPr="00DF4771">
        <w:rPr>
          <w:spacing w:val="-2"/>
          <w:szCs w:val="23"/>
          <w:lang w:val="sr-Cyrl-CS"/>
        </w:rPr>
        <w:t>в</w:t>
      </w:r>
      <w:r w:rsidRPr="00DF4771">
        <w:rPr>
          <w:spacing w:val="1"/>
          <w:szCs w:val="23"/>
          <w:lang w:val="sr-Cyrl-CS"/>
        </w:rPr>
        <w:t>о</w:t>
      </w:r>
      <w:r w:rsidRPr="00DF4771">
        <w:rPr>
          <w:spacing w:val="3"/>
          <w:szCs w:val="23"/>
          <w:lang w:val="sr-Cyrl-CS"/>
        </w:rPr>
        <w:t>р</w:t>
      </w:r>
      <w:r w:rsidRPr="00DF4771">
        <w:rPr>
          <w:szCs w:val="23"/>
          <w:lang w:val="sr-Cyrl-CS"/>
        </w:rPr>
        <w:t>а</w:t>
      </w:r>
      <w:r w:rsidR="00DC741B">
        <w:rPr>
          <w:szCs w:val="23"/>
          <w:lang w:val="sr-Cyrl-CS"/>
        </w:rPr>
        <w:t xml:space="preserve"> </w:t>
      </w:r>
      <w:r w:rsidRPr="00DF4771">
        <w:rPr>
          <w:szCs w:val="23"/>
          <w:lang w:val="sr-Cyrl-CS"/>
        </w:rPr>
        <w:t>и</w:t>
      </w:r>
      <w:r w:rsidR="00DC741B">
        <w:rPr>
          <w:szCs w:val="23"/>
          <w:lang w:val="sr-Cyrl-CS"/>
        </w:rPr>
        <w:t xml:space="preserve"> </w:t>
      </w:r>
      <w:r w:rsidRPr="00DF4771">
        <w:rPr>
          <w:szCs w:val="23"/>
          <w:lang w:val="sr-Cyrl-CS"/>
        </w:rPr>
        <w:t>с</w:t>
      </w:r>
      <w:r w:rsidRPr="00DF4771">
        <w:rPr>
          <w:spacing w:val="-3"/>
          <w:szCs w:val="23"/>
          <w:lang w:val="sr-Cyrl-CS"/>
        </w:rPr>
        <w:t>а</w:t>
      </w:r>
      <w:r w:rsidRPr="00DF4771">
        <w:rPr>
          <w:spacing w:val="2"/>
          <w:szCs w:val="23"/>
          <w:lang w:val="sr-Cyrl-CS"/>
        </w:rPr>
        <w:t>с</w:t>
      </w:r>
      <w:r w:rsidRPr="00DF4771">
        <w:rPr>
          <w:spacing w:val="-1"/>
          <w:szCs w:val="23"/>
          <w:lang w:val="sr-Cyrl-CS"/>
        </w:rPr>
        <w:t>т</w:t>
      </w:r>
      <w:r w:rsidRPr="00DF4771">
        <w:rPr>
          <w:spacing w:val="2"/>
          <w:szCs w:val="23"/>
          <w:lang w:val="sr-Cyrl-CS"/>
        </w:rPr>
        <w:t>а</w:t>
      </w:r>
      <w:r w:rsidRPr="00DF4771">
        <w:rPr>
          <w:szCs w:val="23"/>
          <w:lang w:val="sr-Cyrl-CS"/>
        </w:rPr>
        <w:t>вни</w:t>
      </w:r>
      <w:r w:rsidR="00DC741B">
        <w:rPr>
          <w:szCs w:val="23"/>
          <w:lang w:val="sr-Cyrl-CS"/>
        </w:rPr>
        <w:t xml:space="preserve"> </w:t>
      </w:r>
      <w:r w:rsidRPr="00DF4771">
        <w:rPr>
          <w:szCs w:val="23"/>
          <w:lang w:val="sr-Cyrl-CS"/>
        </w:rPr>
        <w:t>је</w:t>
      </w:r>
      <w:r w:rsidR="00DC741B">
        <w:rPr>
          <w:szCs w:val="23"/>
          <w:lang w:val="sr-Cyrl-CS"/>
        </w:rPr>
        <w:t xml:space="preserve"> </w:t>
      </w:r>
      <w:r w:rsidRPr="00DF4771">
        <w:rPr>
          <w:spacing w:val="-1"/>
          <w:szCs w:val="23"/>
          <w:lang w:val="sr-Cyrl-CS"/>
        </w:rPr>
        <w:t>д</w:t>
      </w:r>
      <w:r w:rsidRPr="00DF4771">
        <w:rPr>
          <w:szCs w:val="23"/>
          <w:lang w:val="sr-Cyrl-CS"/>
        </w:rPr>
        <w:t>ео</w:t>
      </w:r>
      <w:r w:rsidR="00DC741B">
        <w:rPr>
          <w:szCs w:val="23"/>
          <w:lang w:val="sr-Cyrl-CS"/>
        </w:rPr>
        <w:t xml:space="preserve"> </w:t>
      </w:r>
      <w:r w:rsidRPr="00DF4771">
        <w:rPr>
          <w:spacing w:val="1"/>
          <w:szCs w:val="23"/>
          <w:lang w:val="sr-Cyrl-CS"/>
        </w:rPr>
        <w:t>о</w:t>
      </w:r>
      <w:r w:rsidRPr="00DF4771">
        <w:rPr>
          <w:spacing w:val="-2"/>
          <w:szCs w:val="23"/>
          <w:lang w:val="sr-Cyrl-CS"/>
        </w:rPr>
        <w:t>в</w:t>
      </w:r>
      <w:r w:rsidRPr="00DF4771">
        <w:rPr>
          <w:spacing w:val="1"/>
          <w:szCs w:val="23"/>
          <w:lang w:val="sr-Cyrl-CS"/>
        </w:rPr>
        <w:t>о</w:t>
      </w:r>
      <w:r>
        <w:rPr>
          <w:szCs w:val="23"/>
          <w:lang w:val="sr-Cyrl-CS"/>
        </w:rPr>
        <w:t xml:space="preserve">г </w:t>
      </w:r>
      <w:r w:rsidRPr="00DF4771">
        <w:rPr>
          <w:spacing w:val="-4"/>
          <w:w w:val="101"/>
          <w:szCs w:val="23"/>
          <w:lang w:val="sr-Cyrl-CS"/>
        </w:rPr>
        <w:t>у</w:t>
      </w:r>
      <w:r w:rsidRPr="00DF4771">
        <w:rPr>
          <w:w w:val="101"/>
          <w:szCs w:val="23"/>
          <w:lang w:val="sr-Cyrl-CS"/>
        </w:rPr>
        <w:t>г</w:t>
      </w:r>
      <w:r w:rsidRPr="00DF4771">
        <w:rPr>
          <w:spacing w:val="1"/>
          <w:w w:val="101"/>
          <w:szCs w:val="23"/>
          <w:lang w:val="sr-Cyrl-CS"/>
        </w:rPr>
        <w:t>о</w:t>
      </w:r>
      <w:r w:rsidRPr="00DF4771">
        <w:rPr>
          <w:spacing w:val="-2"/>
          <w:w w:val="101"/>
          <w:szCs w:val="23"/>
          <w:lang w:val="sr-Cyrl-CS"/>
        </w:rPr>
        <w:t>в</w:t>
      </w:r>
      <w:r w:rsidRPr="00DF4771">
        <w:rPr>
          <w:spacing w:val="1"/>
          <w:w w:val="101"/>
          <w:szCs w:val="23"/>
          <w:lang w:val="sr-Cyrl-CS"/>
        </w:rPr>
        <w:t>о</w:t>
      </w:r>
      <w:r w:rsidRPr="00DF4771">
        <w:rPr>
          <w:spacing w:val="3"/>
          <w:w w:val="101"/>
          <w:szCs w:val="23"/>
          <w:lang w:val="sr-Cyrl-CS"/>
        </w:rPr>
        <w:t>р</w:t>
      </w:r>
      <w:r w:rsidRPr="00DF4771">
        <w:rPr>
          <w:spacing w:val="-3"/>
          <w:w w:val="101"/>
          <w:szCs w:val="23"/>
          <w:lang w:val="sr-Cyrl-CS"/>
        </w:rPr>
        <w:t>а</w:t>
      </w:r>
      <w:r w:rsidRPr="00DF4771">
        <w:rPr>
          <w:w w:val="101"/>
          <w:szCs w:val="23"/>
          <w:lang w:val="sr-Cyrl-CS"/>
        </w:rPr>
        <w:t>;</w:t>
      </w:r>
    </w:p>
    <w:p w:rsidR="00883778" w:rsidRPr="005A109D" w:rsidRDefault="00883778" w:rsidP="00C469B3">
      <w:pPr>
        <w:widowControl w:val="0"/>
        <w:autoSpaceDE w:val="0"/>
        <w:autoSpaceDN w:val="0"/>
        <w:adjustRightInd w:val="0"/>
        <w:spacing w:before="4" w:line="263" w:lineRule="exact"/>
        <w:ind w:left="114" w:right="87"/>
        <w:jc w:val="both"/>
        <w:rPr>
          <w:w w:val="101"/>
          <w:sz w:val="22"/>
          <w:szCs w:val="22"/>
          <w:u w:val="single"/>
          <w:lang w:val="sr-Cyrl-CS"/>
        </w:rPr>
      </w:pPr>
      <w:r w:rsidRPr="00DF4771">
        <w:rPr>
          <w:szCs w:val="23"/>
          <w:lang w:val="sr-Cyrl-CS"/>
        </w:rPr>
        <w:t>-</w:t>
      </w:r>
      <w:r w:rsidRPr="00DF4771">
        <w:rPr>
          <w:spacing w:val="1"/>
          <w:szCs w:val="23"/>
          <w:lang w:val="sr-Cyrl-CS"/>
        </w:rPr>
        <w:t>д</w:t>
      </w:r>
      <w:r w:rsidRPr="00DF4771">
        <w:rPr>
          <w:szCs w:val="23"/>
          <w:lang w:val="sr-Cyrl-CS"/>
        </w:rPr>
        <w:t>а</w:t>
      </w:r>
      <w:r w:rsidR="00DC741B">
        <w:rPr>
          <w:szCs w:val="23"/>
          <w:lang w:val="sr-Cyrl-CS"/>
        </w:rPr>
        <w:t xml:space="preserve"> </w:t>
      </w:r>
      <w:r>
        <w:rPr>
          <w:spacing w:val="10"/>
          <w:szCs w:val="23"/>
          <w:lang w:val="sr-Cyrl-CS"/>
        </w:rPr>
        <w:t xml:space="preserve">је </w:t>
      </w:r>
      <w:r w:rsidRPr="00DF4771">
        <w:rPr>
          <w:spacing w:val="-1"/>
          <w:szCs w:val="23"/>
          <w:lang w:val="sr-Cyrl-CS"/>
        </w:rPr>
        <w:t>Н</w:t>
      </w:r>
      <w:r w:rsidRPr="00DF4771">
        <w:rPr>
          <w:szCs w:val="23"/>
          <w:lang w:val="sr-Cyrl-CS"/>
        </w:rPr>
        <w:t>а</w:t>
      </w:r>
      <w:r w:rsidRPr="00DF4771">
        <w:rPr>
          <w:spacing w:val="3"/>
          <w:szCs w:val="23"/>
          <w:lang w:val="sr-Cyrl-CS"/>
        </w:rPr>
        <w:t>р</w:t>
      </w:r>
      <w:r w:rsidRPr="00DF4771">
        <w:rPr>
          <w:spacing w:val="-4"/>
          <w:szCs w:val="23"/>
          <w:lang w:val="sr-Cyrl-CS"/>
        </w:rPr>
        <w:t>у</w:t>
      </w:r>
      <w:r w:rsidRPr="00DF4771">
        <w:rPr>
          <w:spacing w:val="3"/>
          <w:szCs w:val="23"/>
          <w:lang w:val="sr-Cyrl-CS"/>
        </w:rPr>
        <w:t>ч</w:t>
      </w:r>
      <w:r w:rsidRPr="00DF4771">
        <w:rPr>
          <w:szCs w:val="23"/>
          <w:lang w:val="sr-Cyrl-CS"/>
        </w:rPr>
        <w:t>и</w:t>
      </w:r>
      <w:r w:rsidRPr="00DF4771">
        <w:rPr>
          <w:spacing w:val="-1"/>
          <w:szCs w:val="23"/>
          <w:lang w:val="sr-Cyrl-CS"/>
        </w:rPr>
        <w:t>л</w:t>
      </w:r>
      <w:r w:rsidRPr="00DF4771">
        <w:rPr>
          <w:spacing w:val="2"/>
          <w:szCs w:val="23"/>
          <w:lang w:val="sr-Cyrl-CS"/>
        </w:rPr>
        <w:t>а</w:t>
      </w:r>
      <w:r w:rsidRPr="00DF4771">
        <w:rPr>
          <w:szCs w:val="23"/>
          <w:lang w:val="sr-Cyrl-CS"/>
        </w:rPr>
        <w:t>ц</w:t>
      </w:r>
      <w:r w:rsidR="00DC741B">
        <w:rPr>
          <w:szCs w:val="23"/>
          <w:lang w:val="sr-Cyrl-CS"/>
        </w:rPr>
        <w:t xml:space="preserve"> </w:t>
      </w:r>
      <w:r w:rsidRPr="00DF4771">
        <w:rPr>
          <w:szCs w:val="23"/>
          <w:lang w:val="sr-Cyrl-CS"/>
        </w:rPr>
        <w:t>у</w:t>
      </w:r>
      <w:r w:rsidR="00DC741B">
        <w:rPr>
          <w:szCs w:val="23"/>
          <w:lang w:val="sr-Cyrl-CS"/>
        </w:rPr>
        <w:t xml:space="preserve"> </w:t>
      </w:r>
      <w:r w:rsidRPr="00DF4771">
        <w:rPr>
          <w:spacing w:val="2"/>
          <w:szCs w:val="23"/>
          <w:lang w:val="sr-Cyrl-CS"/>
        </w:rPr>
        <w:t>ск</w:t>
      </w:r>
      <w:r w:rsidRPr="00DF4771">
        <w:rPr>
          <w:spacing w:val="-1"/>
          <w:szCs w:val="23"/>
          <w:lang w:val="sr-Cyrl-CS"/>
        </w:rPr>
        <w:t>л</w:t>
      </w:r>
      <w:r w:rsidRPr="00DF4771">
        <w:rPr>
          <w:szCs w:val="23"/>
          <w:lang w:val="sr-Cyrl-CS"/>
        </w:rPr>
        <w:t>а</w:t>
      </w:r>
      <w:r w:rsidRPr="00DF4771">
        <w:rPr>
          <w:spacing w:val="1"/>
          <w:szCs w:val="23"/>
          <w:lang w:val="sr-Cyrl-CS"/>
        </w:rPr>
        <w:t>д</w:t>
      </w:r>
      <w:r w:rsidRPr="00DF4771">
        <w:rPr>
          <w:szCs w:val="23"/>
          <w:lang w:val="sr-Cyrl-CS"/>
        </w:rPr>
        <w:t>у</w:t>
      </w:r>
      <w:r w:rsidR="00DC741B">
        <w:rPr>
          <w:szCs w:val="23"/>
          <w:lang w:val="sr-Cyrl-CS"/>
        </w:rPr>
        <w:t xml:space="preserve"> </w:t>
      </w:r>
      <w:r w:rsidRPr="00DF4771">
        <w:rPr>
          <w:spacing w:val="2"/>
          <w:szCs w:val="23"/>
          <w:lang w:val="sr-Cyrl-CS"/>
        </w:rPr>
        <w:t>с</w:t>
      </w:r>
      <w:r w:rsidRPr="00DF4771">
        <w:rPr>
          <w:szCs w:val="23"/>
          <w:lang w:val="sr-Cyrl-CS"/>
        </w:rPr>
        <w:t>а</w:t>
      </w:r>
      <w:r w:rsidR="00DC741B">
        <w:rPr>
          <w:szCs w:val="23"/>
          <w:lang w:val="sr-Cyrl-CS"/>
        </w:rPr>
        <w:t xml:space="preserve"> </w:t>
      </w:r>
      <w:r w:rsidRPr="00DF4771">
        <w:rPr>
          <w:szCs w:val="23"/>
          <w:lang w:val="sr-Cyrl-CS"/>
        </w:rPr>
        <w:t>ч</w:t>
      </w:r>
      <w:r w:rsidRPr="00DF4771">
        <w:rPr>
          <w:spacing w:val="-1"/>
          <w:szCs w:val="23"/>
          <w:lang w:val="sr-Cyrl-CS"/>
        </w:rPr>
        <w:t>л</w:t>
      </w:r>
      <w:r w:rsidRPr="00DF4771">
        <w:rPr>
          <w:spacing w:val="2"/>
          <w:szCs w:val="23"/>
          <w:lang w:val="sr-Cyrl-CS"/>
        </w:rPr>
        <w:t>а</w:t>
      </w:r>
      <w:r w:rsidRPr="00DF4771">
        <w:rPr>
          <w:szCs w:val="23"/>
          <w:lang w:val="sr-Cyrl-CS"/>
        </w:rPr>
        <w:t>н</w:t>
      </w:r>
      <w:r w:rsidRPr="00DF4771">
        <w:rPr>
          <w:spacing w:val="-2"/>
          <w:szCs w:val="23"/>
          <w:lang w:val="sr-Cyrl-CS"/>
        </w:rPr>
        <w:t>о</w:t>
      </w:r>
      <w:r w:rsidRPr="00DF4771">
        <w:rPr>
          <w:szCs w:val="23"/>
          <w:lang w:val="sr-Cyrl-CS"/>
        </w:rPr>
        <w:t xml:space="preserve">м </w:t>
      </w:r>
      <w:r w:rsidRPr="00DF4771">
        <w:rPr>
          <w:spacing w:val="1"/>
          <w:szCs w:val="23"/>
          <w:lang w:val="sr-Cyrl-CS"/>
        </w:rPr>
        <w:t>1</w:t>
      </w:r>
      <w:r w:rsidRPr="00DF4771">
        <w:rPr>
          <w:spacing w:val="-2"/>
          <w:szCs w:val="23"/>
          <w:lang w:val="sr-Cyrl-CS"/>
        </w:rPr>
        <w:t>0</w:t>
      </w:r>
      <w:r w:rsidRPr="00DF4771">
        <w:rPr>
          <w:spacing w:val="1"/>
          <w:szCs w:val="23"/>
          <w:lang w:val="sr-Cyrl-CS"/>
        </w:rPr>
        <w:t>7</w:t>
      </w:r>
      <w:r w:rsidRPr="00DF4771">
        <w:rPr>
          <w:szCs w:val="23"/>
          <w:lang w:val="sr-Cyrl-CS"/>
        </w:rPr>
        <w:t xml:space="preserve">. </w:t>
      </w:r>
      <w:r w:rsidRPr="00DF4771">
        <w:rPr>
          <w:spacing w:val="1"/>
          <w:szCs w:val="23"/>
          <w:lang w:val="sr-Cyrl-CS"/>
        </w:rPr>
        <w:t>З</w:t>
      </w:r>
      <w:r w:rsidRPr="00DF4771">
        <w:rPr>
          <w:szCs w:val="23"/>
          <w:lang w:val="sr-Cyrl-CS"/>
        </w:rPr>
        <w:t>а</w:t>
      </w:r>
      <w:r w:rsidRPr="00DF4771">
        <w:rPr>
          <w:spacing w:val="-1"/>
          <w:szCs w:val="23"/>
          <w:lang w:val="sr-Cyrl-CS"/>
        </w:rPr>
        <w:t>к</w:t>
      </w:r>
      <w:r w:rsidRPr="00DF4771">
        <w:rPr>
          <w:spacing w:val="3"/>
          <w:szCs w:val="23"/>
          <w:lang w:val="sr-Cyrl-CS"/>
        </w:rPr>
        <w:t>о</w:t>
      </w:r>
      <w:r w:rsidRPr="00DF4771">
        <w:rPr>
          <w:spacing w:val="-3"/>
          <w:szCs w:val="23"/>
          <w:lang w:val="sr-Cyrl-CS"/>
        </w:rPr>
        <w:t>н</w:t>
      </w:r>
      <w:r w:rsidRPr="00DF4771">
        <w:rPr>
          <w:szCs w:val="23"/>
          <w:lang w:val="sr-Cyrl-CS"/>
        </w:rPr>
        <w:t>а,на</w:t>
      </w:r>
      <w:r w:rsidR="00DC741B">
        <w:rPr>
          <w:szCs w:val="23"/>
          <w:lang w:val="sr-Cyrl-CS"/>
        </w:rPr>
        <w:t xml:space="preserve"> </w:t>
      </w:r>
      <w:r w:rsidRPr="00DF4771">
        <w:rPr>
          <w:spacing w:val="1"/>
          <w:szCs w:val="23"/>
          <w:lang w:val="sr-Cyrl-CS"/>
        </w:rPr>
        <w:t>о</w:t>
      </w:r>
      <w:r w:rsidRPr="00DF4771">
        <w:rPr>
          <w:spacing w:val="2"/>
          <w:szCs w:val="23"/>
          <w:lang w:val="sr-Cyrl-CS"/>
        </w:rPr>
        <w:t>с</w:t>
      </w:r>
      <w:r w:rsidRPr="00DF4771">
        <w:rPr>
          <w:spacing w:val="-3"/>
          <w:szCs w:val="23"/>
          <w:lang w:val="sr-Cyrl-CS"/>
        </w:rPr>
        <w:t>н</w:t>
      </w:r>
      <w:r w:rsidRPr="00DF4771">
        <w:rPr>
          <w:spacing w:val="1"/>
          <w:szCs w:val="23"/>
          <w:lang w:val="sr-Cyrl-CS"/>
        </w:rPr>
        <w:t>о</w:t>
      </w:r>
      <w:r w:rsidRPr="00DF4771">
        <w:rPr>
          <w:spacing w:val="5"/>
          <w:szCs w:val="23"/>
          <w:lang w:val="sr-Cyrl-CS"/>
        </w:rPr>
        <w:t>в</w:t>
      </w:r>
      <w:r w:rsidRPr="00DF4771">
        <w:rPr>
          <w:szCs w:val="23"/>
          <w:lang w:val="sr-Cyrl-CS"/>
        </w:rPr>
        <w:t>у</w:t>
      </w:r>
      <w:r w:rsidR="00DC741B">
        <w:rPr>
          <w:szCs w:val="23"/>
          <w:lang w:val="sr-Cyrl-CS"/>
        </w:rPr>
        <w:t xml:space="preserve"> </w:t>
      </w:r>
      <w:r w:rsidRPr="00DF4771">
        <w:rPr>
          <w:spacing w:val="-3"/>
          <w:szCs w:val="23"/>
          <w:lang w:val="sr-Cyrl-CS"/>
        </w:rPr>
        <w:t>п</w:t>
      </w:r>
      <w:r w:rsidRPr="00DF4771">
        <w:rPr>
          <w:spacing w:val="3"/>
          <w:szCs w:val="23"/>
          <w:lang w:val="sr-Cyrl-CS"/>
        </w:rPr>
        <w:t>о</w:t>
      </w:r>
      <w:r w:rsidRPr="00DF4771">
        <w:rPr>
          <w:spacing w:val="2"/>
          <w:szCs w:val="23"/>
          <w:lang w:val="sr-Cyrl-CS"/>
        </w:rPr>
        <w:t>н</w:t>
      </w:r>
      <w:r w:rsidRPr="00DF4771">
        <w:rPr>
          <w:spacing w:val="-4"/>
          <w:szCs w:val="23"/>
          <w:lang w:val="sr-Cyrl-CS"/>
        </w:rPr>
        <w:t>у</w:t>
      </w:r>
      <w:r w:rsidRPr="00DF4771">
        <w:rPr>
          <w:spacing w:val="1"/>
          <w:szCs w:val="23"/>
          <w:lang w:val="sr-Cyrl-CS"/>
        </w:rPr>
        <w:t>д</w:t>
      </w:r>
      <w:r w:rsidRPr="00DF4771">
        <w:rPr>
          <w:szCs w:val="23"/>
          <w:lang w:val="sr-Cyrl-CS"/>
        </w:rPr>
        <w:t>е</w:t>
      </w:r>
      <w:r w:rsidR="00DC741B">
        <w:rPr>
          <w:szCs w:val="23"/>
          <w:lang w:val="sr-Cyrl-CS"/>
        </w:rPr>
        <w:t xml:space="preserve"> </w:t>
      </w:r>
      <w:r w:rsidRPr="00DF4771">
        <w:rPr>
          <w:szCs w:val="23"/>
          <w:lang w:val="sr-Cyrl-CS"/>
        </w:rPr>
        <w:t>и</w:t>
      </w:r>
      <w:r w:rsidR="00DC741B">
        <w:rPr>
          <w:szCs w:val="23"/>
          <w:lang w:val="sr-Cyrl-CS"/>
        </w:rPr>
        <w:t xml:space="preserve"> </w:t>
      </w:r>
      <w:r w:rsidRPr="00DF4771">
        <w:rPr>
          <w:spacing w:val="2"/>
          <w:szCs w:val="23"/>
          <w:lang w:val="sr-Cyrl-CS"/>
        </w:rPr>
        <w:t>О</w:t>
      </w:r>
      <w:r w:rsidRPr="00DF4771">
        <w:rPr>
          <w:spacing w:val="-1"/>
          <w:szCs w:val="23"/>
          <w:lang w:val="sr-Cyrl-CS"/>
        </w:rPr>
        <w:t>д</w:t>
      </w:r>
      <w:r w:rsidRPr="00DF4771">
        <w:rPr>
          <w:spacing w:val="3"/>
          <w:szCs w:val="23"/>
          <w:lang w:val="sr-Cyrl-CS"/>
        </w:rPr>
        <w:t>л</w:t>
      </w:r>
      <w:r w:rsidRPr="00DF4771">
        <w:rPr>
          <w:spacing w:val="-4"/>
          <w:szCs w:val="23"/>
          <w:lang w:val="sr-Cyrl-CS"/>
        </w:rPr>
        <w:t>у</w:t>
      </w:r>
      <w:r w:rsidRPr="00DF4771">
        <w:rPr>
          <w:spacing w:val="-1"/>
          <w:szCs w:val="23"/>
          <w:lang w:val="sr-Cyrl-CS"/>
        </w:rPr>
        <w:t>к</w:t>
      </w:r>
      <w:r w:rsidRPr="00DF4771">
        <w:rPr>
          <w:szCs w:val="23"/>
          <w:lang w:val="sr-Cyrl-CS"/>
        </w:rPr>
        <w:t>е</w:t>
      </w:r>
      <w:r w:rsidR="00DC741B">
        <w:rPr>
          <w:szCs w:val="23"/>
          <w:lang w:val="sr-Cyrl-CS"/>
        </w:rPr>
        <w:t xml:space="preserve"> </w:t>
      </w:r>
      <w:r w:rsidRPr="00DF4771">
        <w:rPr>
          <w:szCs w:val="23"/>
          <w:lang w:val="sr-Cyrl-CS"/>
        </w:rPr>
        <w:t>о</w:t>
      </w:r>
      <w:r w:rsidR="00DC741B">
        <w:rPr>
          <w:szCs w:val="23"/>
          <w:lang w:val="sr-Cyrl-CS"/>
        </w:rPr>
        <w:t xml:space="preserve"> </w:t>
      </w:r>
      <w:r w:rsidRPr="00DF4771">
        <w:rPr>
          <w:spacing w:val="1"/>
          <w:w w:val="101"/>
          <w:szCs w:val="23"/>
          <w:lang w:val="sr-Cyrl-CS"/>
        </w:rPr>
        <w:t>до</w:t>
      </w:r>
      <w:r w:rsidRPr="00DF4771">
        <w:rPr>
          <w:spacing w:val="-4"/>
          <w:w w:val="101"/>
          <w:szCs w:val="23"/>
          <w:lang w:val="sr-Cyrl-CS"/>
        </w:rPr>
        <w:t>д</w:t>
      </w:r>
      <w:r w:rsidRPr="00DF4771">
        <w:rPr>
          <w:spacing w:val="2"/>
          <w:w w:val="101"/>
          <w:szCs w:val="23"/>
          <w:lang w:val="sr-Cyrl-CS"/>
        </w:rPr>
        <w:t>е</w:t>
      </w:r>
      <w:r w:rsidRPr="00DF4771">
        <w:rPr>
          <w:spacing w:val="1"/>
          <w:w w:val="101"/>
          <w:szCs w:val="23"/>
          <w:lang w:val="sr-Cyrl-CS"/>
        </w:rPr>
        <w:t>л</w:t>
      </w:r>
      <w:r>
        <w:rPr>
          <w:w w:val="101"/>
          <w:szCs w:val="23"/>
          <w:lang w:val="sr-Cyrl-CS"/>
        </w:rPr>
        <w:t>и уговора број ______________од___________</w:t>
      </w:r>
      <w:r>
        <w:rPr>
          <w:w w:val="101"/>
          <w:szCs w:val="23"/>
          <w:u w:val="single"/>
          <w:lang w:val="sr-Cyrl-CS"/>
        </w:rPr>
        <w:t>201</w:t>
      </w:r>
      <w:r w:rsidR="00CB5903">
        <w:rPr>
          <w:w w:val="101"/>
          <w:szCs w:val="23"/>
          <w:u w:val="single"/>
          <w:lang w:val="sr-Cyrl-CS"/>
        </w:rPr>
        <w:t>6</w:t>
      </w:r>
      <w:r w:rsidRPr="00026C30">
        <w:rPr>
          <w:w w:val="101"/>
          <w:szCs w:val="23"/>
          <w:u w:val="single"/>
          <w:lang w:val="sr-Cyrl-CS"/>
        </w:rPr>
        <w:t>.</w:t>
      </w:r>
      <w:r>
        <w:rPr>
          <w:w w:val="101"/>
          <w:szCs w:val="23"/>
          <w:lang w:val="sr-Cyrl-CS"/>
        </w:rPr>
        <w:t xml:space="preserve"> године изабрао извршиоца  за </w:t>
      </w:r>
      <w:r w:rsidRPr="005A109D">
        <w:rPr>
          <w:sz w:val="22"/>
          <w:szCs w:val="22"/>
          <w:lang w:val="sr-Cyrl-CS"/>
        </w:rPr>
        <w:t xml:space="preserve">извођење екскурзије </w:t>
      </w:r>
      <w:r w:rsidR="00676CD4" w:rsidRPr="005A109D">
        <w:rPr>
          <w:sz w:val="22"/>
          <w:szCs w:val="22"/>
          <w:lang w:val="sr-Cyrl-CS"/>
        </w:rPr>
        <w:lastRenderedPageBreak/>
        <w:t>ученика ______</w:t>
      </w:r>
      <w:r w:rsidR="005A109D">
        <w:rPr>
          <w:sz w:val="22"/>
          <w:szCs w:val="22"/>
          <w:lang w:val="sr-Cyrl-CS"/>
        </w:rPr>
        <w:t>___</w:t>
      </w:r>
      <w:r w:rsidRPr="005A109D">
        <w:rPr>
          <w:sz w:val="22"/>
          <w:szCs w:val="22"/>
          <w:lang w:val="sr-Latn-CS"/>
        </w:rPr>
        <w:t>разреда</w:t>
      </w:r>
      <w:r w:rsidR="005A109D">
        <w:rPr>
          <w:sz w:val="22"/>
          <w:szCs w:val="22"/>
          <w:lang w:val="sr-Cyrl-CS"/>
        </w:rPr>
        <w:t xml:space="preserve"> </w:t>
      </w:r>
      <w:r w:rsidRPr="005A109D">
        <w:rPr>
          <w:sz w:val="22"/>
          <w:szCs w:val="22"/>
          <w:lang w:val="sr-Cyrl-CS"/>
        </w:rPr>
        <w:t xml:space="preserve"> </w:t>
      </w:r>
      <w:r w:rsidR="002C7307">
        <w:rPr>
          <w:lang w:val="sr-Cyrl-CS"/>
        </w:rPr>
        <w:t>ОШ</w:t>
      </w:r>
      <w:r w:rsidR="00AD30A9">
        <w:rPr>
          <w:lang w:val="sr-Cyrl-CS"/>
        </w:rPr>
        <w:t xml:space="preserve"> „Вожд </w:t>
      </w:r>
      <w:r w:rsidR="005A109D" w:rsidRPr="005A109D">
        <w:rPr>
          <w:lang w:val="sr-Cyrl-CS"/>
        </w:rPr>
        <w:t>Карађорђе</w:t>
      </w:r>
      <w:r w:rsidR="005A109D" w:rsidRPr="005A109D">
        <w:rPr>
          <w:i/>
          <w:lang w:val="sr-Cyrl-CS"/>
        </w:rPr>
        <w:t>“</w:t>
      </w:r>
      <w:r w:rsidR="00AD30A9">
        <w:rPr>
          <w:lang w:val="sr-Cyrl-CS"/>
        </w:rPr>
        <w:t>у</w:t>
      </w:r>
      <w:r w:rsidR="005A109D" w:rsidRPr="005A109D">
        <w:rPr>
          <w:i/>
          <w:lang w:val="sr-Cyrl-CS"/>
        </w:rPr>
        <w:t xml:space="preserve"> </w:t>
      </w:r>
      <w:r w:rsidR="00AD30A9">
        <w:rPr>
          <w:lang w:val="sr-Cyrl-CS"/>
        </w:rPr>
        <w:t>Водњу</w:t>
      </w:r>
      <w:r w:rsidRPr="005A109D">
        <w:rPr>
          <w:sz w:val="22"/>
          <w:szCs w:val="22"/>
          <w:lang w:val="sr-Cyrl-CS"/>
        </w:rPr>
        <w:t>, у школској 201</w:t>
      </w:r>
      <w:r w:rsidR="00CB5903">
        <w:rPr>
          <w:sz w:val="22"/>
          <w:szCs w:val="22"/>
          <w:lang w:val="sr-Cyrl-CS"/>
        </w:rPr>
        <w:t>6</w:t>
      </w:r>
      <w:r w:rsidRPr="005A109D">
        <w:rPr>
          <w:sz w:val="22"/>
          <w:szCs w:val="22"/>
          <w:lang w:val="sr-Cyrl-CS"/>
        </w:rPr>
        <w:t>/201</w:t>
      </w:r>
      <w:r w:rsidR="00CB5903">
        <w:rPr>
          <w:sz w:val="22"/>
          <w:szCs w:val="22"/>
          <w:lang w:val="sr-Cyrl-CS"/>
        </w:rPr>
        <w:t>7</w:t>
      </w:r>
      <w:r w:rsidRPr="005A109D">
        <w:rPr>
          <w:sz w:val="22"/>
          <w:szCs w:val="22"/>
          <w:lang w:val="sr-Cyrl-CS"/>
        </w:rPr>
        <w:t>. години</w:t>
      </w:r>
      <w:r w:rsidR="00371868" w:rsidRPr="005A109D">
        <w:rPr>
          <w:sz w:val="22"/>
          <w:szCs w:val="22"/>
          <w:lang w:val="sr-Cyrl-CS"/>
        </w:rPr>
        <w:t xml:space="preserve"> (парија_____)</w:t>
      </w:r>
      <w:r w:rsidRPr="005A109D">
        <w:rPr>
          <w:sz w:val="22"/>
          <w:szCs w:val="22"/>
          <w:lang w:val="sr-Cyrl-CS"/>
        </w:rPr>
        <w:t>.</w:t>
      </w:r>
    </w:p>
    <w:p w:rsidR="00883778" w:rsidRPr="00DF4771" w:rsidRDefault="00883778">
      <w:pPr>
        <w:spacing w:after="120" w:line="100" w:lineRule="atLeast"/>
        <w:ind w:left="851"/>
        <w:jc w:val="center"/>
        <w:rPr>
          <w:lang w:val="sr-Cyrl-CS"/>
        </w:rPr>
      </w:pPr>
    </w:p>
    <w:p w:rsidR="00883778" w:rsidRPr="00DF4771" w:rsidRDefault="00883778" w:rsidP="00C469B3">
      <w:pPr>
        <w:pStyle w:val="BodyText"/>
        <w:spacing w:after="0"/>
        <w:jc w:val="center"/>
        <w:rPr>
          <w:b/>
          <w:sz w:val="24"/>
          <w:lang w:val="sr-Cyrl-CS"/>
        </w:rPr>
      </w:pPr>
      <w:r w:rsidRPr="00DF4771">
        <w:rPr>
          <w:b/>
          <w:sz w:val="24"/>
          <w:lang w:val="sr-Cyrl-CS"/>
        </w:rPr>
        <w:t>Члан 2.</w:t>
      </w:r>
    </w:p>
    <w:p w:rsidR="00883778" w:rsidRDefault="00883778" w:rsidP="00C469B3">
      <w:pPr>
        <w:jc w:val="both"/>
        <w:rPr>
          <w:lang w:val="sr-Cyrl-CS"/>
        </w:rPr>
      </w:pPr>
      <w:r>
        <w:rPr>
          <w:lang w:val="sr-Cyrl-CS"/>
        </w:rPr>
        <w:t xml:space="preserve">             Предмет овог Уговора је</w:t>
      </w:r>
      <w:r w:rsidR="002A49D0">
        <w:rPr>
          <w:lang w:val="sr-Cyrl-CS"/>
        </w:rPr>
        <w:t xml:space="preserve"> </w:t>
      </w:r>
      <w:r>
        <w:rPr>
          <w:lang w:val="sr-Cyrl-CS"/>
        </w:rPr>
        <w:t xml:space="preserve">извођење екскурзије ученика </w:t>
      </w:r>
      <w:r w:rsidR="00676CD4">
        <w:rPr>
          <w:sz w:val="24"/>
          <w:lang w:val="sr-Cyrl-CS"/>
        </w:rPr>
        <w:t>_____</w:t>
      </w:r>
      <w:r w:rsidRPr="002A49D0">
        <w:rPr>
          <w:sz w:val="22"/>
          <w:szCs w:val="22"/>
          <w:lang w:val="sr-Latn-CS"/>
        </w:rPr>
        <w:t>разреда</w:t>
      </w:r>
      <w:r w:rsidRPr="002A49D0">
        <w:rPr>
          <w:sz w:val="22"/>
          <w:szCs w:val="22"/>
          <w:lang w:val="sr-Cyrl-CS"/>
        </w:rPr>
        <w:t xml:space="preserve"> </w:t>
      </w:r>
      <w:r w:rsidR="002A49D0">
        <w:rPr>
          <w:sz w:val="24"/>
          <w:lang w:val="sr-Cyrl-CS"/>
        </w:rPr>
        <w:t xml:space="preserve"> </w:t>
      </w:r>
      <w:r w:rsidR="002A49D0" w:rsidRPr="002A49D0">
        <w:rPr>
          <w:lang w:val="sr-Cyrl-CS"/>
        </w:rPr>
        <w:t>О</w:t>
      </w:r>
      <w:r w:rsidR="002C7307">
        <w:rPr>
          <w:lang w:val="sr-Cyrl-CS"/>
        </w:rPr>
        <w:t>Ш</w:t>
      </w:r>
      <w:r w:rsidR="002A49D0" w:rsidRPr="002A49D0">
        <w:rPr>
          <w:lang w:val="sr-Cyrl-CS"/>
        </w:rPr>
        <w:t>„Вожд  Карађорђе</w:t>
      </w:r>
      <w:r w:rsidR="002A49D0" w:rsidRPr="002A49D0">
        <w:rPr>
          <w:i/>
          <w:lang w:val="sr-Cyrl-CS"/>
        </w:rPr>
        <w:t xml:space="preserve">“ </w:t>
      </w:r>
      <w:r w:rsidR="002A49D0" w:rsidRPr="002A49D0">
        <w:rPr>
          <w:lang w:val="sr-Cyrl-CS"/>
        </w:rPr>
        <w:t>Водањ</w:t>
      </w:r>
      <w:r w:rsidR="002A49D0" w:rsidRPr="002A49D0">
        <w:rPr>
          <w:b/>
          <w:sz w:val="22"/>
          <w:szCs w:val="22"/>
          <w:lang w:val="sr-Cyrl-CS"/>
        </w:rPr>
        <w:t>,</w:t>
      </w:r>
      <w:r w:rsidRPr="002A49D0">
        <w:rPr>
          <w:sz w:val="22"/>
          <w:szCs w:val="22"/>
          <w:lang w:val="sr-Cyrl-CS"/>
        </w:rPr>
        <w:t xml:space="preserve"> у школској 201</w:t>
      </w:r>
      <w:r w:rsidR="00CB5903">
        <w:rPr>
          <w:sz w:val="22"/>
          <w:szCs w:val="22"/>
          <w:lang w:val="sr-Cyrl-CS"/>
        </w:rPr>
        <w:t>6/2017</w:t>
      </w:r>
      <w:r w:rsidRPr="002A49D0">
        <w:rPr>
          <w:sz w:val="22"/>
          <w:szCs w:val="22"/>
          <w:lang w:val="sr-Cyrl-CS"/>
        </w:rPr>
        <w:t>. години</w:t>
      </w:r>
      <w:r w:rsidR="00371868" w:rsidRPr="002A49D0">
        <w:rPr>
          <w:sz w:val="22"/>
          <w:szCs w:val="22"/>
          <w:lang w:val="sr-Cyrl-CS"/>
        </w:rPr>
        <w:t xml:space="preserve"> (партија_______)</w:t>
      </w:r>
      <w:r w:rsidRPr="002A49D0">
        <w:rPr>
          <w:sz w:val="22"/>
          <w:szCs w:val="22"/>
          <w:lang w:val="sr-Cyrl-CS"/>
        </w:rPr>
        <w:t>,</w:t>
      </w:r>
      <w:r>
        <w:rPr>
          <w:lang w:val="sr-Cyrl-CS"/>
        </w:rPr>
        <w:t xml:space="preserve"> у свему према понуди извршиоца  број </w:t>
      </w:r>
      <w:r>
        <w:rPr>
          <w:bCs/>
          <w:lang w:val="sr-Cyrl-CS"/>
        </w:rPr>
        <w:t>_______ о</w:t>
      </w:r>
      <w:r w:rsidRPr="00DF4771">
        <w:rPr>
          <w:bCs/>
          <w:lang w:val="sr-Cyrl-CS"/>
        </w:rPr>
        <w:t xml:space="preserve">д        __________  </w:t>
      </w:r>
      <w:r w:rsidR="00CB5903">
        <w:rPr>
          <w:bCs/>
          <w:lang w:val="sr-Cyrl-CS"/>
        </w:rPr>
        <w:t>2016</w:t>
      </w:r>
      <w:r>
        <w:rPr>
          <w:bCs/>
          <w:lang w:val="sr-Cyrl-CS"/>
        </w:rPr>
        <w:t>.  године</w:t>
      </w:r>
      <w:r>
        <w:rPr>
          <w:lang w:val="sr-Cyrl-CS"/>
        </w:rPr>
        <w:t>.</w:t>
      </w:r>
    </w:p>
    <w:p w:rsidR="00883778" w:rsidRPr="00DF4771" w:rsidRDefault="00883778" w:rsidP="004E36C1">
      <w:pPr>
        <w:jc w:val="both"/>
        <w:rPr>
          <w:lang w:val="ru-RU"/>
        </w:rPr>
      </w:pPr>
    </w:p>
    <w:p w:rsidR="00883778" w:rsidRPr="00C469B3" w:rsidRDefault="00883778" w:rsidP="00C469B3">
      <w:pPr>
        <w:jc w:val="center"/>
        <w:rPr>
          <w:b/>
          <w:bCs/>
          <w:lang w:val="sr-Cyrl-CS"/>
        </w:rPr>
      </w:pPr>
      <w:r>
        <w:rPr>
          <w:b/>
          <w:bCs/>
          <w:lang w:val="sr-Cyrl-CS"/>
        </w:rPr>
        <w:t>Члан 3.</w:t>
      </w:r>
    </w:p>
    <w:p w:rsidR="00883778" w:rsidRPr="00DF4771" w:rsidRDefault="00883778" w:rsidP="00C469B3">
      <w:pPr>
        <w:ind w:firstLine="720"/>
        <w:jc w:val="both"/>
        <w:rPr>
          <w:sz w:val="22"/>
          <w:szCs w:val="22"/>
          <w:lang w:val="ru-RU"/>
        </w:rPr>
      </w:pPr>
      <w:r w:rsidRPr="00DF4771">
        <w:rPr>
          <w:sz w:val="22"/>
          <w:szCs w:val="22"/>
          <w:lang w:val="ru-RU"/>
        </w:rPr>
        <w:t>Саставни део овог уговора чине понуђени Програм путовања и општи услови путовања, прихваћени и потписани од стране родитеља чија деца иду на уговорену екскурзију.</w:t>
      </w:r>
    </w:p>
    <w:p w:rsidR="00883778" w:rsidRPr="00DF4771" w:rsidRDefault="00883778" w:rsidP="00C469B3">
      <w:pPr>
        <w:ind w:firstLine="720"/>
        <w:jc w:val="both"/>
        <w:rPr>
          <w:sz w:val="22"/>
          <w:szCs w:val="22"/>
          <w:lang w:val="ru-RU"/>
        </w:rPr>
      </w:pPr>
    </w:p>
    <w:p w:rsidR="00883778" w:rsidRPr="00DF4771" w:rsidRDefault="00883778" w:rsidP="00BD1B8B">
      <w:pPr>
        <w:ind w:firstLine="720"/>
        <w:rPr>
          <w:b/>
          <w:sz w:val="22"/>
          <w:szCs w:val="22"/>
          <w:lang w:val="ru-RU"/>
        </w:rPr>
      </w:pPr>
      <w:r w:rsidRPr="00DF4771">
        <w:rPr>
          <w:b/>
          <w:sz w:val="22"/>
          <w:szCs w:val="22"/>
          <w:lang w:val="ru-RU"/>
        </w:rPr>
        <w:t xml:space="preserve">                                                                      Члан 4.</w:t>
      </w:r>
    </w:p>
    <w:p w:rsidR="00883778" w:rsidRPr="00DF4771" w:rsidRDefault="00883778" w:rsidP="00EE1830">
      <w:pPr>
        <w:jc w:val="both"/>
        <w:rPr>
          <w:sz w:val="22"/>
          <w:szCs w:val="22"/>
          <w:lang w:val="ru-RU"/>
        </w:rPr>
      </w:pPr>
      <w:r w:rsidRPr="00DF4771">
        <w:rPr>
          <w:sz w:val="22"/>
          <w:szCs w:val="22"/>
          <w:lang w:val="ru-RU"/>
        </w:rPr>
        <w:tab/>
        <w:t xml:space="preserve">У </w:t>
      </w:r>
      <w:r w:rsidR="00FF0E29">
        <w:rPr>
          <w:sz w:val="22"/>
          <w:szCs w:val="22"/>
          <w:lang w:val="ru-RU"/>
        </w:rPr>
        <w:t xml:space="preserve">укупну </w:t>
      </w:r>
      <w:r w:rsidRPr="00DF4771">
        <w:rPr>
          <w:sz w:val="22"/>
          <w:szCs w:val="22"/>
          <w:lang w:val="ru-RU"/>
        </w:rPr>
        <w:t xml:space="preserve">уговорену цену од __________ динара без ПДВ-а, односно ________________ динара са ПДВ-ом, која за ____ ученика износи ___________ динара без ПДВ-а односно ____________ динара са ПДВ-ом, укључено је и ___ гратис аранжмана за ученике и </w:t>
      </w:r>
      <w:r w:rsidR="00FF0E29">
        <w:rPr>
          <w:sz w:val="22"/>
          <w:szCs w:val="22"/>
          <w:lang w:val="ru-RU"/>
        </w:rPr>
        <w:t xml:space="preserve"> ____ гратис аранжмана за наставнике</w:t>
      </w:r>
      <w:r w:rsidRPr="00DF4771">
        <w:rPr>
          <w:sz w:val="22"/>
          <w:szCs w:val="22"/>
          <w:lang w:val="ru-RU"/>
        </w:rPr>
        <w:t>.</w:t>
      </w:r>
    </w:p>
    <w:p w:rsidR="00883778" w:rsidRPr="00DF4771" w:rsidRDefault="00883778" w:rsidP="00EE1830">
      <w:pPr>
        <w:jc w:val="center"/>
        <w:rPr>
          <w:b/>
          <w:sz w:val="22"/>
          <w:szCs w:val="22"/>
          <w:lang w:val="ru-RU"/>
        </w:rPr>
      </w:pPr>
    </w:p>
    <w:p w:rsidR="00883778" w:rsidRPr="00DF4771" w:rsidRDefault="00883778" w:rsidP="00EE1830">
      <w:pPr>
        <w:spacing w:line="276" w:lineRule="auto"/>
        <w:jc w:val="center"/>
        <w:rPr>
          <w:b/>
          <w:sz w:val="22"/>
          <w:szCs w:val="22"/>
          <w:lang w:val="ru-RU"/>
        </w:rPr>
      </w:pPr>
      <w:r w:rsidRPr="00DF4771">
        <w:rPr>
          <w:b/>
          <w:sz w:val="22"/>
          <w:szCs w:val="22"/>
          <w:lang w:val="ru-RU"/>
        </w:rPr>
        <w:t>Члан 5.</w:t>
      </w:r>
    </w:p>
    <w:p w:rsidR="00883778" w:rsidRPr="00DF4771" w:rsidRDefault="00883778" w:rsidP="00EE1830">
      <w:pPr>
        <w:ind w:firstLine="360"/>
        <w:jc w:val="both"/>
        <w:rPr>
          <w:sz w:val="22"/>
          <w:szCs w:val="22"/>
          <w:lang w:val="ru-RU"/>
        </w:rPr>
      </w:pPr>
      <w:r w:rsidRPr="00DF4771">
        <w:rPr>
          <w:b/>
          <w:sz w:val="22"/>
          <w:szCs w:val="22"/>
          <w:lang w:val="ru-RU"/>
        </w:rPr>
        <w:tab/>
      </w:r>
      <w:r w:rsidRPr="00DF4771">
        <w:rPr>
          <w:sz w:val="22"/>
          <w:szCs w:val="22"/>
          <w:lang w:val="ru-RU"/>
        </w:rPr>
        <w:t>Корисник услуге има право на задржавање односно неисплаћивање последње рате од уговорене цене у случају оправдане рекламације корисника односно непотпуног извршења услуге од стране даваоца услуге.</w:t>
      </w:r>
    </w:p>
    <w:p w:rsidR="00883778" w:rsidRPr="00DF4771" w:rsidRDefault="00883778" w:rsidP="00EE1830">
      <w:pPr>
        <w:ind w:firstLine="360"/>
        <w:jc w:val="both"/>
        <w:rPr>
          <w:color w:val="FF0000"/>
          <w:sz w:val="22"/>
          <w:szCs w:val="22"/>
          <w:lang w:val="ru-RU"/>
        </w:rPr>
      </w:pPr>
      <w:r w:rsidRPr="00DF4771">
        <w:rPr>
          <w:sz w:val="22"/>
          <w:szCs w:val="22"/>
          <w:lang w:val="ru-RU"/>
        </w:rPr>
        <w:t>Корисник услуге има право да задржи односно тражи повраћај од даваоца услуга целокупног уплаћеног износа по ученику у случају да ученик из оправданих разлога буде спречен да путује након потписивања сагласности од стране родитеља</w:t>
      </w:r>
      <w:r w:rsidRPr="00C45BE6">
        <w:rPr>
          <w:sz w:val="22"/>
          <w:szCs w:val="22"/>
          <w:lang w:val="sr-Latn-CS"/>
        </w:rPr>
        <w:t xml:space="preserve">, </w:t>
      </w:r>
      <w:r w:rsidRPr="00DF4771">
        <w:rPr>
          <w:sz w:val="22"/>
          <w:szCs w:val="22"/>
          <w:lang w:val="ru-RU"/>
        </w:rPr>
        <w:t>а пре извођења екскурзије</w:t>
      </w:r>
      <w:r w:rsidRPr="00DF4771">
        <w:rPr>
          <w:color w:val="FF0000"/>
          <w:sz w:val="22"/>
          <w:szCs w:val="22"/>
          <w:lang w:val="ru-RU"/>
        </w:rPr>
        <w:t>.</w:t>
      </w:r>
    </w:p>
    <w:p w:rsidR="00883778" w:rsidRPr="00DF4771" w:rsidRDefault="00883778" w:rsidP="00BD1B8B">
      <w:pPr>
        <w:spacing w:line="276" w:lineRule="auto"/>
        <w:rPr>
          <w:color w:val="FF0000"/>
          <w:sz w:val="22"/>
          <w:szCs w:val="22"/>
          <w:lang w:val="ru-RU"/>
        </w:rPr>
      </w:pPr>
    </w:p>
    <w:p w:rsidR="00883778" w:rsidRPr="00DF4771" w:rsidRDefault="00883778" w:rsidP="00BD1B8B">
      <w:pPr>
        <w:spacing w:line="276" w:lineRule="auto"/>
        <w:jc w:val="center"/>
        <w:rPr>
          <w:b/>
          <w:sz w:val="22"/>
          <w:szCs w:val="22"/>
          <w:lang w:val="ru-RU"/>
        </w:rPr>
      </w:pPr>
      <w:r w:rsidRPr="00DF4771">
        <w:rPr>
          <w:b/>
          <w:sz w:val="22"/>
          <w:szCs w:val="22"/>
          <w:lang w:val="ru-RU"/>
        </w:rPr>
        <w:t>Члан 6.</w:t>
      </w:r>
    </w:p>
    <w:p w:rsidR="00883778" w:rsidRPr="00DF4771" w:rsidRDefault="00883778" w:rsidP="00BD1B8B">
      <w:pPr>
        <w:jc w:val="both"/>
        <w:rPr>
          <w:sz w:val="22"/>
          <w:szCs w:val="22"/>
          <w:lang w:val="ru-RU"/>
        </w:rPr>
      </w:pPr>
      <w:r w:rsidRPr="00DF4771">
        <w:rPr>
          <w:sz w:val="22"/>
          <w:szCs w:val="22"/>
          <w:lang w:val="ru-RU"/>
        </w:rPr>
        <w:tab/>
        <w:t xml:space="preserve">Корисник услуга се обавезује да даваоцу услуга на рачун број ___________________ отворен код _______________________ уплати укупно уговорену цену од ________________ динара без ПДВ-а, односно  ___________ динара  са ПДВ-ом, </w:t>
      </w:r>
      <w:r w:rsidRPr="00DF4771">
        <w:rPr>
          <w:bCs/>
          <w:sz w:val="22"/>
          <w:szCs w:val="22"/>
          <w:lang w:val="ru-RU"/>
        </w:rPr>
        <w:t>у</w:t>
      </w:r>
      <w:r w:rsidRPr="00DF4771">
        <w:rPr>
          <w:sz w:val="22"/>
          <w:szCs w:val="22"/>
          <w:lang w:val="ru-RU"/>
        </w:rPr>
        <w:t xml:space="preserve"> 6 (шест) једнаких месечних  рата, почев од  </w:t>
      </w:r>
      <w:r w:rsidR="00FF0E29">
        <w:rPr>
          <w:sz w:val="22"/>
          <w:szCs w:val="22"/>
          <w:lang w:val="ru-RU"/>
        </w:rPr>
        <w:t>јануара</w:t>
      </w:r>
      <w:r w:rsidRPr="00DF4771">
        <w:rPr>
          <w:sz w:val="22"/>
          <w:szCs w:val="22"/>
          <w:lang w:val="ru-RU"/>
        </w:rPr>
        <w:t xml:space="preserve"> 201</w:t>
      </w:r>
      <w:r w:rsidR="00CB5903">
        <w:rPr>
          <w:sz w:val="22"/>
          <w:szCs w:val="22"/>
          <w:lang w:val="ru-RU"/>
        </w:rPr>
        <w:t>7</w:t>
      </w:r>
      <w:r w:rsidRPr="00DF4771">
        <w:rPr>
          <w:sz w:val="22"/>
          <w:szCs w:val="22"/>
          <w:lang w:val="ru-RU"/>
        </w:rPr>
        <w:t xml:space="preserve">. године а закључно са </w:t>
      </w:r>
      <w:r w:rsidR="00FF0E29">
        <w:rPr>
          <w:sz w:val="22"/>
          <w:szCs w:val="22"/>
          <w:lang w:val="ru-RU"/>
        </w:rPr>
        <w:t>јуном</w:t>
      </w:r>
      <w:r w:rsidRPr="00DF4771">
        <w:rPr>
          <w:sz w:val="22"/>
          <w:szCs w:val="22"/>
          <w:lang w:val="ru-RU"/>
        </w:rPr>
        <w:t xml:space="preserve"> </w:t>
      </w:r>
      <w:r w:rsidR="00CB5903">
        <w:rPr>
          <w:sz w:val="22"/>
          <w:szCs w:val="22"/>
          <w:lang w:val="ru-RU"/>
        </w:rPr>
        <w:t>2017.</w:t>
      </w:r>
      <w:r w:rsidRPr="00DF4771">
        <w:rPr>
          <w:sz w:val="22"/>
          <w:szCs w:val="22"/>
          <w:lang w:val="ru-RU"/>
        </w:rPr>
        <w:t xml:space="preserve"> године, с тим да последња рата мора бити исплаћена од стране наручиоца најкасније у року од 45 дана од дана извођења екскурзијеученика.</w:t>
      </w:r>
    </w:p>
    <w:p w:rsidR="00883778" w:rsidRPr="00DF4771" w:rsidRDefault="00883778" w:rsidP="00EE1830">
      <w:pPr>
        <w:jc w:val="both"/>
        <w:rPr>
          <w:sz w:val="22"/>
          <w:szCs w:val="22"/>
          <w:lang w:val="ru-RU"/>
        </w:rPr>
      </w:pPr>
      <w:r w:rsidRPr="00DF4771">
        <w:rPr>
          <w:sz w:val="22"/>
          <w:szCs w:val="22"/>
          <w:lang w:val="ru-RU"/>
        </w:rPr>
        <w:tab/>
        <w:t>Корисник услуга је ослобођен свих накнадних издатака за извођење уговореног Програма путовања из члана 2. овог Уговора.</w:t>
      </w:r>
    </w:p>
    <w:p w:rsidR="00883778" w:rsidRPr="00DF4771" w:rsidRDefault="00883778" w:rsidP="00BD1B8B">
      <w:pPr>
        <w:jc w:val="both"/>
        <w:rPr>
          <w:sz w:val="22"/>
          <w:szCs w:val="22"/>
          <w:lang w:val="ru-RU"/>
        </w:rPr>
      </w:pPr>
      <w:r w:rsidRPr="00DF4771">
        <w:rPr>
          <w:sz w:val="22"/>
          <w:szCs w:val="22"/>
          <w:lang w:val="ru-RU"/>
        </w:rPr>
        <w:tab/>
        <w:t xml:space="preserve">Корисник се обавезује да ће у случају учињене штете у току трајања путовања од стране  учесника путовања надокнадити сву штету, коју утврђује Комисија коју чине по један представник корисника и даваоца услуга и једно лице које превози ученике (возач аутобуса за штету учињену у возилу) односно лице из хотела/ ресторана (за штету учињену у хотелу/ ресторану). </w:t>
      </w:r>
    </w:p>
    <w:p w:rsidR="00883778" w:rsidRPr="00DF4771" w:rsidRDefault="00883778" w:rsidP="00EE1830">
      <w:pPr>
        <w:jc w:val="center"/>
        <w:rPr>
          <w:b/>
          <w:sz w:val="22"/>
          <w:szCs w:val="22"/>
          <w:lang w:val="ru-RU"/>
        </w:rPr>
      </w:pPr>
    </w:p>
    <w:p w:rsidR="00883778" w:rsidRPr="00DF4771" w:rsidRDefault="00883778" w:rsidP="00EE1830">
      <w:pPr>
        <w:spacing w:line="276" w:lineRule="auto"/>
        <w:jc w:val="center"/>
        <w:rPr>
          <w:b/>
          <w:sz w:val="22"/>
          <w:szCs w:val="22"/>
          <w:lang w:val="ru-RU"/>
        </w:rPr>
      </w:pPr>
      <w:r w:rsidRPr="00DF4771">
        <w:rPr>
          <w:b/>
          <w:sz w:val="22"/>
          <w:szCs w:val="22"/>
          <w:lang w:val="ru-RU"/>
        </w:rPr>
        <w:t>Члан 7.</w:t>
      </w:r>
    </w:p>
    <w:p w:rsidR="00883778" w:rsidRPr="00DF4771" w:rsidRDefault="00883778" w:rsidP="00EE1830">
      <w:pPr>
        <w:jc w:val="both"/>
        <w:rPr>
          <w:sz w:val="22"/>
          <w:szCs w:val="22"/>
          <w:lang w:val="ru-RU"/>
        </w:rPr>
      </w:pPr>
      <w:r w:rsidRPr="00DF4771">
        <w:rPr>
          <w:b/>
          <w:sz w:val="22"/>
          <w:szCs w:val="22"/>
          <w:lang w:val="ru-RU"/>
        </w:rPr>
        <w:tab/>
      </w:r>
      <w:r w:rsidRPr="00DF4771">
        <w:rPr>
          <w:sz w:val="22"/>
          <w:szCs w:val="22"/>
          <w:lang w:val="ru-RU"/>
        </w:rPr>
        <w:t>Давалац услуга има право да у што краћем року од дана доношења одлуке о избору најповољније понуде буде обавештен од стране корисника услуга о што прецизнијем броју ученика који ће путовати на екскурзију.</w:t>
      </w:r>
    </w:p>
    <w:p w:rsidR="00883778" w:rsidRPr="00DF4771" w:rsidRDefault="00883778" w:rsidP="00EE1830">
      <w:pPr>
        <w:jc w:val="both"/>
        <w:rPr>
          <w:sz w:val="22"/>
          <w:szCs w:val="22"/>
          <w:lang w:val="ru-RU"/>
        </w:rPr>
      </w:pPr>
      <w:r w:rsidRPr="00DF4771">
        <w:rPr>
          <w:sz w:val="22"/>
          <w:szCs w:val="22"/>
          <w:lang w:val="ru-RU"/>
        </w:rPr>
        <w:tab/>
        <w:t xml:space="preserve">Давалац услуга има право да прима авансне уплате новца, и то у 6 (шест) једнаких  месечних рата, почев од </w:t>
      </w:r>
      <w:r w:rsidR="00FF0E29">
        <w:rPr>
          <w:sz w:val="22"/>
          <w:szCs w:val="22"/>
          <w:lang w:val="ru-RU"/>
        </w:rPr>
        <w:t xml:space="preserve">јануара </w:t>
      </w:r>
      <w:r w:rsidRPr="00DF4771">
        <w:rPr>
          <w:sz w:val="22"/>
          <w:szCs w:val="22"/>
          <w:lang w:val="ru-RU"/>
        </w:rPr>
        <w:t xml:space="preserve"> 201</w:t>
      </w:r>
      <w:r w:rsidR="00CB5903">
        <w:rPr>
          <w:sz w:val="22"/>
          <w:szCs w:val="22"/>
          <w:lang w:val="ru-RU"/>
        </w:rPr>
        <w:t>7</w:t>
      </w:r>
      <w:r w:rsidRPr="00DF4771">
        <w:rPr>
          <w:sz w:val="22"/>
          <w:szCs w:val="22"/>
          <w:lang w:val="ru-RU"/>
        </w:rPr>
        <w:t xml:space="preserve">. године а закључно са </w:t>
      </w:r>
      <w:r w:rsidR="00FF0E29">
        <w:rPr>
          <w:sz w:val="22"/>
          <w:szCs w:val="22"/>
          <w:lang w:val="ru-RU"/>
        </w:rPr>
        <w:t xml:space="preserve">јуном </w:t>
      </w:r>
      <w:r w:rsidRPr="00DF4771">
        <w:rPr>
          <w:sz w:val="22"/>
          <w:szCs w:val="22"/>
          <w:lang w:val="ru-RU"/>
        </w:rPr>
        <w:t xml:space="preserve"> 201</w:t>
      </w:r>
      <w:r w:rsidR="00CB5903">
        <w:rPr>
          <w:sz w:val="22"/>
          <w:szCs w:val="22"/>
          <w:lang w:val="ru-RU"/>
        </w:rPr>
        <w:t>7</w:t>
      </w:r>
      <w:r w:rsidRPr="00DF4771">
        <w:rPr>
          <w:sz w:val="22"/>
          <w:szCs w:val="22"/>
          <w:lang w:val="ru-RU"/>
        </w:rPr>
        <w:t>. године, с тим да последња рата буде исплаћена од стране корисника услуга најкасније у року од 45 дана од дана извођења екскурзије ученика.</w:t>
      </w:r>
    </w:p>
    <w:p w:rsidR="00883778" w:rsidRPr="00676CD4" w:rsidRDefault="00883778" w:rsidP="00DD7DE9">
      <w:pPr>
        <w:jc w:val="both"/>
        <w:rPr>
          <w:sz w:val="22"/>
          <w:szCs w:val="22"/>
          <w:lang w:val="ru-RU"/>
        </w:rPr>
      </w:pPr>
      <w:r w:rsidRPr="00DF4771">
        <w:rPr>
          <w:sz w:val="22"/>
          <w:szCs w:val="22"/>
          <w:lang w:val="ru-RU"/>
        </w:rPr>
        <w:tab/>
        <w:t xml:space="preserve">Давалац услуга се обавезује да ће </w:t>
      </w:r>
      <w:r w:rsidR="00371868">
        <w:rPr>
          <w:sz w:val="22"/>
          <w:szCs w:val="22"/>
          <w:lang w:val="ru-RU"/>
        </w:rPr>
        <w:t xml:space="preserve">за уговорену услугу - </w:t>
      </w:r>
      <w:r w:rsidRPr="00DF4771">
        <w:rPr>
          <w:sz w:val="22"/>
          <w:szCs w:val="22"/>
          <w:lang w:val="ru-RU"/>
        </w:rPr>
        <w:t>екскурзију ученика</w:t>
      </w:r>
      <w:r w:rsidR="00676CD4">
        <w:rPr>
          <w:sz w:val="22"/>
          <w:szCs w:val="22"/>
        </w:rPr>
        <w:t>_______</w:t>
      </w:r>
      <w:r w:rsidRPr="00DF4771">
        <w:rPr>
          <w:sz w:val="22"/>
          <w:szCs w:val="22"/>
          <w:lang w:val="ru-RU"/>
        </w:rPr>
        <w:t xml:space="preserve"> разреда </w:t>
      </w:r>
      <w:r w:rsidR="00676CD4">
        <w:rPr>
          <w:sz w:val="22"/>
          <w:szCs w:val="22"/>
          <w:lang w:val="ru-RU"/>
        </w:rPr>
        <w:t>(партија_______) извршити квалитетно и у складу са свим условима које је Н</w:t>
      </w:r>
      <w:r w:rsidR="00371868">
        <w:rPr>
          <w:sz w:val="22"/>
          <w:szCs w:val="22"/>
          <w:lang w:val="ru-RU"/>
        </w:rPr>
        <w:t>а</w:t>
      </w:r>
      <w:r w:rsidR="00676CD4">
        <w:rPr>
          <w:sz w:val="22"/>
          <w:szCs w:val="22"/>
          <w:lang w:val="ru-RU"/>
        </w:rPr>
        <w:t>ручилац захтевао конкурсном документацијом.</w:t>
      </w:r>
    </w:p>
    <w:p w:rsidR="00883778" w:rsidRDefault="00883778" w:rsidP="008D47E2">
      <w:pPr>
        <w:ind w:firstLine="425"/>
        <w:jc w:val="both"/>
        <w:rPr>
          <w:bCs/>
          <w:lang w:val="sr-Cyrl-CS"/>
        </w:rPr>
      </w:pPr>
      <w:r>
        <w:rPr>
          <w:bCs/>
          <w:lang w:val="sr-Cyrl-CS"/>
        </w:rPr>
        <w:t>Превоз се мора обезбедити климатизованим  аутобусима, високе туристичке класе, старости до 5 година.</w:t>
      </w:r>
    </w:p>
    <w:p w:rsidR="00883778" w:rsidRDefault="00883778" w:rsidP="008D47E2">
      <w:pPr>
        <w:jc w:val="both"/>
        <w:rPr>
          <w:bCs/>
          <w:lang w:val="sr-Cyrl-CS"/>
        </w:rPr>
      </w:pPr>
    </w:p>
    <w:p w:rsidR="00371868" w:rsidRDefault="00371868" w:rsidP="008D47E2">
      <w:pPr>
        <w:jc w:val="both"/>
        <w:rPr>
          <w:bCs/>
          <w:lang w:val="sr-Cyrl-CS"/>
        </w:rPr>
      </w:pPr>
    </w:p>
    <w:p w:rsidR="00371868" w:rsidRDefault="00371868" w:rsidP="008D47E2">
      <w:pPr>
        <w:jc w:val="both"/>
        <w:rPr>
          <w:bCs/>
          <w:lang w:val="sr-Cyrl-CS"/>
        </w:rPr>
      </w:pPr>
    </w:p>
    <w:p w:rsidR="00883778" w:rsidRPr="008D47E2" w:rsidRDefault="00883778" w:rsidP="008D47E2">
      <w:pPr>
        <w:jc w:val="center"/>
        <w:rPr>
          <w:bCs/>
          <w:lang w:val="sr-Cyrl-CS"/>
        </w:rPr>
      </w:pPr>
      <w:r w:rsidRPr="00DF4771">
        <w:rPr>
          <w:b/>
          <w:sz w:val="22"/>
          <w:szCs w:val="22"/>
          <w:lang w:val="ru-RU"/>
        </w:rPr>
        <w:lastRenderedPageBreak/>
        <w:t>Члан 8.</w:t>
      </w:r>
    </w:p>
    <w:p w:rsidR="00883778" w:rsidRPr="00DF4771" w:rsidRDefault="00883778" w:rsidP="00BD1B8B">
      <w:pPr>
        <w:jc w:val="both"/>
        <w:rPr>
          <w:sz w:val="22"/>
          <w:szCs w:val="22"/>
          <w:lang w:val="ru-RU"/>
        </w:rPr>
      </w:pPr>
      <w:r w:rsidRPr="00DF4771">
        <w:rPr>
          <w:sz w:val="22"/>
          <w:szCs w:val="22"/>
          <w:lang w:val="ru-RU"/>
        </w:rPr>
        <w:tab/>
        <w:t xml:space="preserve">Давалац услуга се обавезује да превоз ученика организује у свему према Закону о безбедности саобраћаја, с тим да се исти може обављати само у времену од 05.00 до 22.00 часа, да обезбеди услове  за удобан и безбедан превоз ученика, наставноги другог особља које учествује у реализацији екскурзије, да испуњава потребне услове у погледу техничке исправности аутобуса, а све у складу са Понудом која је саставни део овог Уговора.      </w:t>
      </w:r>
    </w:p>
    <w:p w:rsidR="00883778" w:rsidRPr="00DF4771" w:rsidRDefault="00883778" w:rsidP="00BD1B8B">
      <w:pPr>
        <w:jc w:val="center"/>
        <w:rPr>
          <w:sz w:val="22"/>
          <w:szCs w:val="22"/>
          <w:lang w:val="ru-RU"/>
        </w:rPr>
      </w:pPr>
    </w:p>
    <w:p w:rsidR="00883778" w:rsidRPr="00DF4771" w:rsidRDefault="00883778" w:rsidP="00BD1B8B">
      <w:pPr>
        <w:spacing w:line="276" w:lineRule="auto"/>
        <w:jc w:val="center"/>
        <w:rPr>
          <w:b/>
          <w:sz w:val="22"/>
          <w:szCs w:val="22"/>
          <w:lang w:val="ru-RU"/>
        </w:rPr>
      </w:pPr>
      <w:r w:rsidRPr="00DF4771">
        <w:rPr>
          <w:b/>
          <w:sz w:val="22"/>
          <w:szCs w:val="22"/>
          <w:lang w:val="ru-RU"/>
        </w:rPr>
        <w:t>Члан 9.</w:t>
      </w:r>
    </w:p>
    <w:p w:rsidR="00883778" w:rsidRPr="00DF4771" w:rsidRDefault="00883778" w:rsidP="00BD1B8B">
      <w:pPr>
        <w:rPr>
          <w:sz w:val="22"/>
          <w:szCs w:val="22"/>
          <w:lang w:val="ru-RU"/>
        </w:rPr>
      </w:pPr>
      <w:r w:rsidRPr="00DF4771">
        <w:rPr>
          <w:sz w:val="22"/>
          <w:szCs w:val="22"/>
          <w:lang w:val="ru-RU"/>
        </w:rPr>
        <w:tab/>
        <w:t>Давалац услуга ће део услуга који су предмет овог уговора извршити преко подизвођача:</w:t>
      </w:r>
    </w:p>
    <w:p w:rsidR="00883778" w:rsidRPr="00DF4771" w:rsidRDefault="00883778" w:rsidP="0096272D">
      <w:pPr>
        <w:numPr>
          <w:ilvl w:val="0"/>
          <w:numId w:val="16"/>
        </w:numPr>
        <w:suppressAutoHyphens w:val="0"/>
        <w:autoSpaceDE w:val="0"/>
        <w:autoSpaceDN w:val="0"/>
        <w:adjustRightInd w:val="0"/>
        <w:spacing w:line="240" w:lineRule="auto"/>
        <w:jc w:val="both"/>
        <w:rPr>
          <w:sz w:val="22"/>
          <w:szCs w:val="22"/>
          <w:lang w:val="ru-RU"/>
        </w:rPr>
      </w:pPr>
      <w:r w:rsidRPr="00DF4771">
        <w:rPr>
          <w:sz w:val="22"/>
          <w:szCs w:val="22"/>
          <w:lang w:val="ru-RU"/>
        </w:rPr>
        <w:t>Предузећа__________________________________,са седиштем у ________________________, ПИБ________________, матични број ___________________</w:t>
      </w:r>
    </w:p>
    <w:p w:rsidR="00883778" w:rsidRPr="00DF4771" w:rsidRDefault="00883778" w:rsidP="0096272D">
      <w:pPr>
        <w:numPr>
          <w:ilvl w:val="0"/>
          <w:numId w:val="16"/>
        </w:numPr>
        <w:suppressAutoHyphens w:val="0"/>
        <w:autoSpaceDE w:val="0"/>
        <w:autoSpaceDN w:val="0"/>
        <w:adjustRightInd w:val="0"/>
        <w:spacing w:line="240" w:lineRule="auto"/>
        <w:jc w:val="both"/>
        <w:rPr>
          <w:sz w:val="22"/>
          <w:szCs w:val="22"/>
          <w:lang w:val="ru-RU"/>
        </w:rPr>
      </w:pPr>
      <w:r w:rsidRPr="00DF4771">
        <w:rPr>
          <w:sz w:val="22"/>
          <w:szCs w:val="22"/>
          <w:lang w:val="ru-RU"/>
        </w:rPr>
        <w:t xml:space="preserve">Предузећа__________________________________, са седиштем у _________________________, ПИБ _____________________,  матични број _____________ </w:t>
      </w:r>
    </w:p>
    <w:p w:rsidR="00883778" w:rsidRPr="00DF4771" w:rsidRDefault="00883778" w:rsidP="00BD1B8B">
      <w:pPr>
        <w:ind w:left="426"/>
        <w:jc w:val="both"/>
        <w:rPr>
          <w:sz w:val="22"/>
          <w:szCs w:val="22"/>
          <w:lang w:val="ru-RU"/>
        </w:rPr>
      </w:pPr>
    </w:p>
    <w:p w:rsidR="00883778" w:rsidRPr="00DF4771" w:rsidRDefault="00883778" w:rsidP="00BD1B8B">
      <w:pPr>
        <w:ind w:left="426"/>
        <w:jc w:val="both"/>
        <w:rPr>
          <w:sz w:val="22"/>
          <w:szCs w:val="22"/>
          <w:lang w:val="ru-RU"/>
        </w:rPr>
      </w:pPr>
      <w:r w:rsidRPr="00DF4771">
        <w:rPr>
          <w:sz w:val="22"/>
          <w:szCs w:val="22"/>
          <w:lang w:val="ru-RU"/>
        </w:rPr>
        <w:t>односно у групи понуђача коју чине:</w:t>
      </w:r>
    </w:p>
    <w:p w:rsidR="00883778" w:rsidRPr="00DF4771" w:rsidRDefault="00883778" w:rsidP="0096272D">
      <w:pPr>
        <w:numPr>
          <w:ilvl w:val="0"/>
          <w:numId w:val="17"/>
        </w:numPr>
        <w:suppressAutoHyphens w:val="0"/>
        <w:autoSpaceDE w:val="0"/>
        <w:autoSpaceDN w:val="0"/>
        <w:adjustRightInd w:val="0"/>
        <w:spacing w:line="240" w:lineRule="auto"/>
        <w:jc w:val="both"/>
        <w:rPr>
          <w:sz w:val="22"/>
          <w:szCs w:val="22"/>
          <w:lang w:val="ru-RU"/>
        </w:rPr>
      </w:pPr>
      <w:r w:rsidRPr="00DF4771">
        <w:rPr>
          <w:sz w:val="22"/>
          <w:szCs w:val="22"/>
          <w:lang w:val="ru-RU"/>
        </w:rPr>
        <w:t xml:space="preserve">Предузећа___________________________________,са седиштем у _______________________, ПИБ____________________, матични број _________________ </w:t>
      </w:r>
    </w:p>
    <w:p w:rsidR="00883778" w:rsidRPr="00DF4771" w:rsidRDefault="00883778" w:rsidP="0096272D">
      <w:pPr>
        <w:numPr>
          <w:ilvl w:val="0"/>
          <w:numId w:val="17"/>
        </w:numPr>
        <w:suppressAutoHyphens w:val="0"/>
        <w:autoSpaceDE w:val="0"/>
        <w:autoSpaceDN w:val="0"/>
        <w:adjustRightInd w:val="0"/>
        <w:spacing w:line="240" w:lineRule="auto"/>
        <w:jc w:val="both"/>
        <w:rPr>
          <w:sz w:val="22"/>
          <w:szCs w:val="22"/>
          <w:lang w:val="ru-RU"/>
        </w:rPr>
      </w:pPr>
      <w:r w:rsidRPr="00DF4771">
        <w:rPr>
          <w:sz w:val="22"/>
          <w:szCs w:val="22"/>
          <w:lang w:val="ru-RU"/>
        </w:rPr>
        <w:t>Предузеће___________________________________, са седиштем у _______________________,  ПИБ _______________, матични број ______________.</w:t>
      </w:r>
    </w:p>
    <w:p w:rsidR="00883778" w:rsidRPr="00DF4771" w:rsidRDefault="00883778" w:rsidP="00BD1B8B">
      <w:pPr>
        <w:jc w:val="both"/>
        <w:rPr>
          <w:sz w:val="22"/>
          <w:szCs w:val="22"/>
          <w:lang w:val="ru-RU"/>
        </w:rPr>
      </w:pPr>
    </w:p>
    <w:p w:rsidR="00883778" w:rsidRPr="00DF4771" w:rsidRDefault="00883778" w:rsidP="00BD1B8B">
      <w:pPr>
        <w:jc w:val="both"/>
        <w:rPr>
          <w:sz w:val="22"/>
          <w:szCs w:val="22"/>
          <w:lang w:val="ru-RU"/>
        </w:rPr>
      </w:pPr>
      <w:r w:rsidRPr="00DF4771">
        <w:rPr>
          <w:sz w:val="22"/>
          <w:szCs w:val="22"/>
          <w:lang w:val="ru-RU"/>
        </w:rPr>
        <w:tab/>
        <w:t xml:space="preserve">Давалац услуга у потпуности одговара Наручиоцу за извршење уговорних обавеза, те и за услуге извршене од стране подизвођача, као да их је сам пружио. </w:t>
      </w:r>
    </w:p>
    <w:p w:rsidR="00883778" w:rsidRPr="00DF4771" w:rsidRDefault="00883778" w:rsidP="00BD1B8B">
      <w:pPr>
        <w:jc w:val="both"/>
        <w:rPr>
          <w:sz w:val="22"/>
          <w:szCs w:val="22"/>
          <w:lang w:val="ru-RU"/>
        </w:rPr>
      </w:pPr>
      <w:r w:rsidRPr="00DF4771">
        <w:rPr>
          <w:sz w:val="22"/>
          <w:szCs w:val="22"/>
          <w:lang w:val="ru-RU"/>
        </w:rPr>
        <w:tab/>
        <w:t>Давалац услуга одговара Наручиоцу за извршење уговорних обавеза неограничено солидарно са осталим понуђачима из групе понуђача.</w:t>
      </w:r>
    </w:p>
    <w:p w:rsidR="00883778" w:rsidRPr="00DF4771" w:rsidRDefault="00883778" w:rsidP="00BD1B8B">
      <w:pPr>
        <w:tabs>
          <w:tab w:val="center" w:pos="5495"/>
          <w:tab w:val="left" w:pos="6900"/>
        </w:tabs>
        <w:jc w:val="center"/>
        <w:rPr>
          <w:b/>
          <w:sz w:val="22"/>
          <w:szCs w:val="22"/>
          <w:lang w:val="ru-RU"/>
        </w:rPr>
      </w:pPr>
    </w:p>
    <w:p w:rsidR="00883778" w:rsidRPr="00DF4771" w:rsidRDefault="00883778" w:rsidP="00BD1B8B">
      <w:pPr>
        <w:tabs>
          <w:tab w:val="center" w:pos="5495"/>
          <w:tab w:val="left" w:pos="6900"/>
        </w:tabs>
        <w:spacing w:line="276" w:lineRule="auto"/>
        <w:jc w:val="center"/>
        <w:rPr>
          <w:b/>
          <w:sz w:val="22"/>
          <w:szCs w:val="22"/>
          <w:lang w:val="ru-RU"/>
        </w:rPr>
      </w:pPr>
      <w:r w:rsidRPr="00DF4771">
        <w:rPr>
          <w:b/>
          <w:sz w:val="22"/>
          <w:szCs w:val="22"/>
          <w:lang w:val="ru-RU"/>
        </w:rPr>
        <w:t>Члан 10.</w:t>
      </w:r>
    </w:p>
    <w:p w:rsidR="00883778" w:rsidRPr="00DF4771" w:rsidRDefault="00883778" w:rsidP="00BD1B8B">
      <w:pPr>
        <w:tabs>
          <w:tab w:val="center" w:pos="-426"/>
          <w:tab w:val="center" w:pos="0"/>
        </w:tabs>
        <w:jc w:val="both"/>
        <w:rPr>
          <w:sz w:val="22"/>
          <w:szCs w:val="22"/>
          <w:lang w:val="ru-RU"/>
        </w:rPr>
      </w:pPr>
      <w:r w:rsidRPr="00DF4771">
        <w:rPr>
          <w:sz w:val="22"/>
          <w:szCs w:val="22"/>
          <w:lang w:val="ru-RU"/>
        </w:rPr>
        <w:tab/>
        <w:t>По потписивању Уговора о додели</w:t>
      </w:r>
      <w:r w:rsidR="00371868">
        <w:rPr>
          <w:sz w:val="22"/>
          <w:szCs w:val="22"/>
          <w:lang w:val="ru-RU"/>
        </w:rPr>
        <w:t xml:space="preserve"> јавне набавке услуга- партија ______</w:t>
      </w:r>
      <w:r w:rsidRPr="00DF4771">
        <w:rPr>
          <w:sz w:val="22"/>
          <w:szCs w:val="22"/>
          <w:lang w:val="ru-RU"/>
        </w:rPr>
        <w:t>, изабрани понуђач се обавезује да као средство обезбеђења уговорних обавеза достави једну оригинал сопствену бланко меницу, са клаузулом „без протеста“, прописно потписане и оверене са копијом депо картона, овлашћењем за попуну менице и потврдом о регистрацији менице, и то:</w:t>
      </w:r>
    </w:p>
    <w:p w:rsidR="00883778" w:rsidRPr="00DF4771" w:rsidRDefault="00883778" w:rsidP="0096272D">
      <w:pPr>
        <w:numPr>
          <w:ilvl w:val="0"/>
          <w:numId w:val="15"/>
        </w:numPr>
        <w:tabs>
          <w:tab w:val="decimal" w:pos="0"/>
          <w:tab w:val="center" w:pos="426"/>
        </w:tabs>
        <w:suppressAutoHyphens w:val="0"/>
        <w:autoSpaceDE w:val="0"/>
        <w:autoSpaceDN w:val="0"/>
        <w:adjustRightInd w:val="0"/>
        <w:spacing w:line="240" w:lineRule="auto"/>
        <w:ind w:left="426" w:hanging="426"/>
        <w:jc w:val="both"/>
        <w:rPr>
          <w:sz w:val="22"/>
          <w:szCs w:val="22"/>
          <w:lang w:val="ru-RU"/>
        </w:rPr>
      </w:pPr>
      <w:r w:rsidRPr="00DF4771">
        <w:rPr>
          <w:sz w:val="22"/>
          <w:szCs w:val="22"/>
          <w:u w:val="single"/>
          <w:lang w:val="ru-RU"/>
        </w:rPr>
        <w:t>За обезбеђење повраћаја авансног плаћања</w:t>
      </w:r>
      <w:r w:rsidRPr="00DF4771">
        <w:rPr>
          <w:sz w:val="22"/>
          <w:szCs w:val="22"/>
          <w:lang w:val="ru-RU"/>
        </w:rPr>
        <w:t>-оригинал сопствена бланко меница, прописно потписана и оверена са копијом депо картона,  овлашћењем за попуну менице и потврдом о регистрацији менице са клаузулом „без протеста“ у износу 80 % од вредности понуде без ПДВ-а, са роком важности до правдања аванса;</w:t>
      </w:r>
    </w:p>
    <w:p w:rsidR="00883778" w:rsidRPr="00DF4771" w:rsidRDefault="00883778" w:rsidP="0096272D">
      <w:pPr>
        <w:numPr>
          <w:ilvl w:val="0"/>
          <w:numId w:val="13"/>
        </w:numPr>
        <w:tabs>
          <w:tab w:val="clear" w:pos="720"/>
          <w:tab w:val="num" w:pos="426"/>
        </w:tabs>
        <w:suppressAutoHyphens w:val="0"/>
        <w:autoSpaceDE w:val="0"/>
        <w:autoSpaceDN w:val="0"/>
        <w:adjustRightInd w:val="0"/>
        <w:spacing w:line="240" w:lineRule="auto"/>
        <w:ind w:left="426" w:hanging="426"/>
        <w:jc w:val="both"/>
        <w:rPr>
          <w:sz w:val="22"/>
          <w:szCs w:val="22"/>
          <w:lang w:val="ru-RU"/>
        </w:rPr>
      </w:pPr>
      <w:r w:rsidRPr="00DF4771">
        <w:rPr>
          <w:sz w:val="22"/>
          <w:szCs w:val="22"/>
          <w:u w:val="single"/>
          <w:lang w:val="ru-RU"/>
        </w:rPr>
        <w:t>за добро извршење посла</w:t>
      </w:r>
      <w:r w:rsidRPr="00DF4771">
        <w:rPr>
          <w:sz w:val="22"/>
          <w:szCs w:val="22"/>
          <w:lang w:val="ru-RU"/>
        </w:rPr>
        <w:t xml:space="preserve"> у износу 10 % од вредности уговора са роком важности 30 дана дужим од уговореног рока за реализацију уговора.</w:t>
      </w:r>
    </w:p>
    <w:p w:rsidR="00883778" w:rsidRPr="00DF4771" w:rsidRDefault="00883778" w:rsidP="00BD1B8B">
      <w:pPr>
        <w:rPr>
          <w:b/>
          <w:sz w:val="22"/>
          <w:szCs w:val="22"/>
          <w:lang w:val="ru-RU"/>
        </w:rPr>
      </w:pPr>
    </w:p>
    <w:p w:rsidR="00883778" w:rsidRPr="00DF4771" w:rsidRDefault="00883778" w:rsidP="00BD1B8B">
      <w:pPr>
        <w:spacing w:line="276" w:lineRule="auto"/>
        <w:jc w:val="center"/>
        <w:rPr>
          <w:b/>
          <w:sz w:val="22"/>
          <w:szCs w:val="22"/>
          <w:lang w:val="ru-RU"/>
        </w:rPr>
      </w:pPr>
      <w:r w:rsidRPr="00DF4771">
        <w:rPr>
          <w:b/>
          <w:sz w:val="22"/>
          <w:szCs w:val="22"/>
          <w:lang w:val="ru-RU"/>
        </w:rPr>
        <w:t>Члан 11.</w:t>
      </w:r>
    </w:p>
    <w:p w:rsidR="00883778" w:rsidRPr="00DF4771" w:rsidRDefault="00883778" w:rsidP="00BD1B8B">
      <w:pPr>
        <w:jc w:val="both"/>
        <w:rPr>
          <w:sz w:val="22"/>
          <w:szCs w:val="22"/>
          <w:lang w:val="ru-RU"/>
        </w:rPr>
      </w:pPr>
      <w:r w:rsidRPr="00DF4771">
        <w:rPr>
          <w:sz w:val="22"/>
          <w:szCs w:val="22"/>
          <w:lang w:val="ru-RU"/>
        </w:rPr>
        <w:tab/>
        <w:t xml:space="preserve">За све што овим Уговором није посебно утврђено примењују се одредбе  Закона о облигационим односима и других одговарајућих прописа. </w:t>
      </w:r>
    </w:p>
    <w:p w:rsidR="00883778" w:rsidRPr="00DF4771" w:rsidRDefault="00883778" w:rsidP="00BD1B8B">
      <w:pPr>
        <w:rPr>
          <w:b/>
          <w:sz w:val="22"/>
          <w:szCs w:val="22"/>
          <w:lang w:val="ru-RU"/>
        </w:rPr>
      </w:pPr>
    </w:p>
    <w:p w:rsidR="00883778" w:rsidRPr="00DF4771" w:rsidRDefault="00883778" w:rsidP="00BD1B8B">
      <w:pPr>
        <w:spacing w:line="276" w:lineRule="auto"/>
        <w:jc w:val="center"/>
        <w:rPr>
          <w:b/>
          <w:sz w:val="22"/>
          <w:szCs w:val="22"/>
          <w:lang w:val="ru-RU"/>
        </w:rPr>
      </w:pPr>
      <w:r w:rsidRPr="00DF4771">
        <w:rPr>
          <w:b/>
          <w:sz w:val="22"/>
          <w:szCs w:val="22"/>
          <w:lang w:val="ru-RU"/>
        </w:rPr>
        <w:t>Члан 12.</w:t>
      </w:r>
    </w:p>
    <w:p w:rsidR="00883778" w:rsidRDefault="00883778" w:rsidP="00BD1B8B">
      <w:pPr>
        <w:widowControl w:val="0"/>
        <w:autoSpaceDE w:val="0"/>
        <w:autoSpaceDN w:val="0"/>
        <w:adjustRightInd w:val="0"/>
        <w:spacing w:before="4" w:line="263" w:lineRule="exact"/>
        <w:ind w:left="114" w:right="87" w:firstLine="311"/>
        <w:jc w:val="both"/>
        <w:rPr>
          <w:szCs w:val="23"/>
          <w:lang w:val="sr-Cyrl-CS"/>
        </w:rPr>
      </w:pPr>
      <w:r>
        <w:rPr>
          <w:szCs w:val="23"/>
          <w:lang w:val="sr-Cyrl-CS"/>
        </w:rPr>
        <w:t xml:space="preserve">Овај Уговор се закључује на основу извештаја о стручној оцени Понуда и Одлуке директора </w:t>
      </w:r>
      <w:r w:rsidR="00E54B68">
        <w:rPr>
          <w:lang w:val="sr-Cyrl-CS"/>
        </w:rPr>
        <w:t>ОШ</w:t>
      </w:r>
      <w:r w:rsidR="00E54B68" w:rsidRPr="00E54B68">
        <w:rPr>
          <w:lang w:val="sr-Cyrl-CS"/>
        </w:rPr>
        <w:t xml:space="preserve"> „Вожд  Карађорђе</w:t>
      </w:r>
      <w:r w:rsidR="00E54B68" w:rsidRPr="00E54B68">
        <w:rPr>
          <w:i/>
          <w:lang w:val="sr-Cyrl-CS"/>
        </w:rPr>
        <w:t xml:space="preserve">“ </w:t>
      </w:r>
      <w:r w:rsidR="00AD30A9">
        <w:rPr>
          <w:lang w:val="sr-Cyrl-CS"/>
        </w:rPr>
        <w:t>у Водњу</w:t>
      </w:r>
      <w:r>
        <w:rPr>
          <w:szCs w:val="23"/>
          <w:lang w:val="sr-Cyrl-CS"/>
        </w:rPr>
        <w:t>, број</w:t>
      </w:r>
      <w:r w:rsidR="00E54B68">
        <w:rPr>
          <w:szCs w:val="23"/>
          <w:lang w:val="sr-Cyrl-CS"/>
        </w:rPr>
        <w:t xml:space="preserve"> </w:t>
      </w:r>
      <w:r>
        <w:rPr>
          <w:szCs w:val="23"/>
          <w:lang w:val="sr-Cyrl-CS"/>
        </w:rPr>
        <w:t>___</w:t>
      </w:r>
      <w:r w:rsidR="00E54B68">
        <w:rPr>
          <w:szCs w:val="23"/>
          <w:lang w:val="sr-Cyrl-CS"/>
        </w:rPr>
        <w:t xml:space="preserve"> </w:t>
      </w:r>
      <w:r>
        <w:rPr>
          <w:szCs w:val="23"/>
          <w:lang w:val="sr-Cyrl-CS"/>
        </w:rPr>
        <w:t>од_________</w:t>
      </w:r>
      <w:r w:rsidR="00E54B68">
        <w:rPr>
          <w:szCs w:val="23"/>
          <w:lang w:val="sr-Cyrl-CS"/>
        </w:rPr>
        <w:t>___</w:t>
      </w:r>
      <w:r w:rsidR="00CB5903">
        <w:rPr>
          <w:szCs w:val="23"/>
          <w:lang w:val="sr-Cyrl-CS"/>
        </w:rPr>
        <w:t>2017.</w:t>
      </w:r>
      <w:r w:rsidRPr="00B45179">
        <w:rPr>
          <w:szCs w:val="23"/>
          <w:lang w:val="sr-Cyrl-CS"/>
        </w:rPr>
        <w:t xml:space="preserve"> године.</w:t>
      </w:r>
    </w:p>
    <w:p w:rsidR="00883778" w:rsidRPr="00B45179" w:rsidRDefault="00883778" w:rsidP="00BD1B8B">
      <w:pPr>
        <w:widowControl w:val="0"/>
        <w:autoSpaceDE w:val="0"/>
        <w:autoSpaceDN w:val="0"/>
        <w:adjustRightInd w:val="0"/>
        <w:spacing w:before="4" w:line="263" w:lineRule="exact"/>
        <w:ind w:left="114" w:right="87" w:firstLine="311"/>
        <w:jc w:val="both"/>
        <w:rPr>
          <w:szCs w:val="23"/>
          <w:lang w:val="sr-Cyrl-CS"/>
        </w:rPr>
      </w:pPr>
    </w:p>
    <w:p w:rsidR="00883778" w:rsidRPr="00DF4771" w:rsidRDefault="00883778" w:rsidP="00BD1B8B">
      <w:pPr>
        <w:spacing w:line="276" w:lineRule="auto"/>
        <w:jc w:val="both"/>
        <w:rPr>
          <w:sz w:val="22"/>
          <w:szCs w:val="22"/>
          <w:lang w:val="ru-RU"/>
        </w:rPr>
      </w:pPr>
    </w:p>
    <w:p w:rsidR="00883778" w:rsidRPr="00DF4771" w:rsidRDefault="00883778" w:rsidP="00BD1B8B">
      <w:pPr>
        <w:spacing w:line="276" w:lineRule="auto"/>
        <w:jc w:val="center"/>
        <w:rPr>
          <w:b/>
          <w:sz w:val="22"/>
          <w:szCs w:val="22"/>
          <w:lang w:val="ru-RU"/>
        </w:rPr>
      </w:pPr>
      <w:r w:rsidRPr="00DF4771">
        <w:rPr>
          <w:b/>
          <w:sz w:val="22"/>
          <w:szCs w:val="22"/>
          <w:lang w:val="ru-RU"/>
        </w:rPr>
        <w:t>Члан 13.</w:t>
      </w:r>
    </w:p>
    <w:p w:rsidR="00883778" w:rsidRPr="00DF4771" w:rsidRDefault="00883778" w:rsidP="00BD1B8B">
      <w:pPr>
        <w:rPr>
          <w:sz w:val="22"/>
          <w:szCs w:val="22"/>
          <w:lang w:val="ru-RU"/>
        </w:rPr>
      </w:pPr>
      <w:r w:rsidRPr="00DF4771">
        <w:rPr>
          <w:sz w:val="22"/>
          <w:szCs w:val="22"/>
          <w:lang w:val="ru-RU"/>
        </w:rPr>
        <w:t xml:space="preserve">            Прилог и саставни део овог Уговора је:</w:t>
      </w:r>
    </w:p>
    <w:p w:rsidR="00883778" w:rsidRPr="00DF4771" w:rsidRDefault="00883778" w:rsidP="00BD1B8B">
      <w:pPr>
        <w:ind w:left="425"/>
        <w:rPr>
          <w:b/>
          <w:color w:val="FF0000"/>
          <w:sz w:val="22"/>
          <w:szCs w:val="22"/>
          <w:lang w:val="ru-RU"/>
        </w:rPr>
      </w:pPr>
      <w:r w:rsidRPr="00DF4771">
        <w:rPr>
          <w:sz w:val="22"/>
          <w:szCs w:val="22"/>
          <w:lang w:val="ru-RU"/>
        </w:rPr>
        <w:t xml:space="preserve">    Понуда извођача бр. _________ од дана ____________ године.</w:t>
      </w:r>
    </w:p>
    <w:p w:rsidR="00883778" w:rsidRPr="00DF4771" w:rsidRDefault="00883778" w:rsidP="00BD1B8B">
      <w:pPr>
        <w:rPr>
          <w:sz w:val="22"/>
          <w:szCs w:val="22"/>
          <w:lang w:val="ru-RU"/>
        </w:rPr>
      </w:pPr>
    </w:p>
    <w:p w:rsidR="00883778" w:rsidRPr="00DF4771" w:rsidRDefault="00883778" w:rsidP="00BD1B8B">
      <w:pPr>
        <w:rPr>
          <w:sz w:val="22"/>
          <w:szCs w:val="22"/>
          <w:lang w:val="ru-RU"/>
        </w:rPr>
      </w:pPr>
    </w:p>
    <w:p w:rsidR="00AD30A9" w:rsidRDefault="00AD30A9" w:rsidP="00BD1B8B">
      <w:pPr>
        <w:spacing w:line="276" w:lineRule="auto"/>
        <w:jc w:val="center"/>
        <w:rPr>
          <w:b/>
          <w:sz w:val="22"/>
          <w:szCs w:val="22"/>
          <w:lang w:val="ru-RU"/>
        </w:rPr>
      </w:pPr>
    </w:p>
    <w:p w:rsidR="00AD30A9" w:rsidRDefault="00AD30A9" w:rsidP="00BD1B8B">
      <w:pPr>
        <w:spacing w:line="276" w:lineRule="auto"/>
        <w:jc w:val="center"/>
        <w:rPr>
          <w:b/>
          <w:sz w:val="22"/>
          <w:szCs w:val="22"/>
          <w:lang w:val="ru-RU"/>
        </w:rPr>
      </w:pPr>
    </w:p>
    <w:p w:rsidR="00AD30A9" w:rsidRDefault="00AD30A9" w:rsidP="00BD1B8B">
      <w:pPr>
        <w:spacing w:line="276" w:lineRule="auto"/>
        <w:jc w:val="center"/>
        <w:rPr>
          <w:b/>
          <w:sz w:val="22"/>
          <w:szCs w:val="22"/>
          <w:lang w:val="ru-RU"/>
        </w:rPr>
      </w:pPr>
    </w:p>
    <w:p w:rsidR="00AD30A9" w:rsidRDefault="00AD30A9" w:rsidP="00BD1B8B">
      <w:pPr>
        <w:spacing w:line="276" w:lineRule="auto"/>
        <w:jc w:val="center"/>
        <w:rPr>
          <w:b/>
          <w:sz w:val="22"/>
          <w:szCs w:val="22"/>
          <w:lang w:val="ru-RU"/>
        </w:rPr>
      </w:pPr>
    </w:p>
    <w:p w:rsidR="00AD30A9" w:rsidRDefault="00AD30A9" w:rsidP="00BD1B8B">
      <w:pPr>
        <w:spacing w:line="276" w:lineRule="auto"/>
        <w:jc w:val="center"/>
        <w:rPr>
          <w:b/>
          <w:sz w:val="22"/>
          <w:szCs w:val="22"/>
          <w:lang w:val="ru-RU"/>
        </w:rPr>
      </w:pPr>
    </w:p>
    <w:p w:rsidR="00883778" w:rsidRPr="00DF4771" w:rsidRDefault="00883778" w:rsidP="00BD1B8B">
      <w:pPr>
        <w:spacing w:line="276" w:lineRule="auto"/>
        <w:jc w:val="center"/>
        <w:rPr>
          <w:b/>
          <w:sz w:val="22"/>
          <w:szCs w:val="22"/>
          <w:lang w:val="ru-RU"/>
        </w:rPr>
      </w:pPr>
      <w:r w:rsidRPr="00DF4771">
        <w:rPr>
          <w:b/>
          <w:sz w:val="22"/>
          <w:szCs w:val="22"/>
          <w:lang w:val="ru-RU"/>
        </w:rPr>
        <w:t>Члан 14.</w:t>
      </w:r>
    </w:p>
    <w:p w:rsidR="00883778" w:rsidRPr="00DF4771" w:rsidRDefault="00883778" w:rsidP="00BD1B8B">
      <w:pPr>
        <w:jc w:val="both"/>
        <w:rPr>
          <w:sz w:val="22"/>
          <w:szCs w:val="22"/>
          <w:lang w:val="ru-RU"/>
        </w:rPr>
      </w:pPr>
      <w:r w:rsidRPr="00DF4771">
        <w:rPr>
          <w:sz w:val="22"/>
          <w:szCs w:val="22"/>
          <w:lang w:val="ru-RU"/>
        </w:rPr>
        <w:tab/>
        <w:t xml:space="preserve">Све евентуалне спорове уговорне стране ће решавати споразумно а уколико не успеју да реше споразумом спор ће решити надлежни суд. </w:t>
      </w:r>
    </w:p>
    <w:p w:rsidR="00883778" w:rsidRPr="00DF4771" w:rsidRDefault="00883778" w:rsidP="00BD1B8B">
      <w:pPr>
        <w:rPr>
          <w:sz w:val="22"/>
          <w:szCs w:val="22"/>
          <w:lang w:val="ru-RU"/>
        </w:rPr>
      </w:pPr>
    </w:p>
    <w:p w:rsidR="00883778" w:rsidRPr="00DF4771" w:rsidRDefault="00883778" w:rsidP="00BD1B8B">
      <w:pPr>
        <w:spacing w:line="276" w:lineRule="auto"/>
        <w:jc w:val="center"/>
        <w:rPr>
          <w:b/>
          <w:sz w:val="22"/>
          <w:szCs w:val="22"/>
          <w:lang w:val="ru-RU"/>
        </w:rPr>
      </w:pPr>
      <w:r w:rsidRPr="00DF4771">
        <w:rPr>
          <w:b/>
          <w:sz w:val="22"/>
          <w:szCs w:val="22"/>
          <w:lang w:val="ru-RU"/>
        </w:rPr>
        <w:t>Члан 15.</w:t>
      </w:r>
    </w:p>
    <w:p w:rsidR="00883778" w:rsidRPr="00DF4771" w:rsidRDefault="00883778" w:rsidP="00BD1B8B">
      <w:pPr>
        <w:rPr>
          <w:sz w:val="22"/>
          <w:szCs w:val="22"/>
          <w:lang w:val="ru-RU"/>
        </w:rPr>
      </w:pPr>
      <w:r w:rsidRPr="00DF4771">
        <w:rPr>
          <w:sz w:val="22"/>
          <w:szCs w:val="22"/>
          <w:lang w:val="ru-RU"/>
        </w:rPr>
        <w:tab/>
        <w:t>Овај  Уговор ступа на снагу даном потписивања.</w:t>
      </w:r>
    </w:p>
    <w:p w:rsidR="00883778" w:rsidRPr="00DF4771" w:rsidRDefault="00883778" w:rsidP="00BD1B8B">
      <w:pPr>
        <w:rPr>
          <w:sz w:val="22"/>
          <w:szCs w:val="22"/>
          <w:lang w:val="ru-RU"/>
        </w:rPr>
      </w:pPr>
    </w:p>
    <w:p w:rsidR="00883778" w:rsidRPr="00DF4771" w:rsidRDefault="00883778" w:rsidP="00BD1B8B">
      <w:pPr>
        <w:spacing w:line="276" w:lineRule="auto"/>
        <w:jc w:val="center"/>
        <w:rPr>
          <w:b/>
          <w:sz w:val="22"/>
          <w:szCs w:val="22"/>
          <w:lang w:val="ru-RU"/>
        </w:rPr>
      </w:pPr>
      <w:r w:rsidRPr="00DF4771">
        <w:rPr>
          <w:b/>
          <w:sz w:val="22"/>
          <w:szCs w:val="22"/>
          <w:lang w:val="ru-RU"/>
        </w:rPr>
        <w:t>Члан 16.</w:t>
      </w:r>
    </w:p>
    <w:p w:rsidR="00883778" w:rsidRPr="00DF4771" w:rsidRDefault="00883778" w:rsidP="00BD1B8B">
      <w:pPr>
        <w:jc w:val="center"/>
        <w:rPr>
          <w:b/>
          <w:sz w:val="22"/>
          <w:szCs w:val="22"/>
          <w:lang w:val="ru-RU"/>
        </w:rPr>
      </w:pPr>
    </w:p>
    <w:p w:rsidR="00883778" w:rsidRPr="00DF4771" w:rsidRDefault="00883778" w:rsidP="00BD1B8B">
      <w:pPr>
        <w:rPr>
          <w:sz w:val="22"/>
          <w:szCs w:val="22"/>
          <w:lang w:val="ru-RU"/>
        </w:rPr>
      </w:pPr>
      <w:r w:rsidRPr="00DF4771">
        <w:rPr>
          <w:sz w:val="22"/>
          <w:szCs w:val="22"/>
          <w:lang w:val="ru-RU"/>
        </w:rPr>
        <w:tab/>
        <w:t>Овај Уговор је сачињен у 4 (четири) једнака примерка, по 2 (два) за сваку уговорну страну.</w:t>
      </w:r>
    </w:p>
    <w:p w:rsidR="00883778" w:rsidRPr="00DF4771" w:rsidRDefault="00883778" w:rsidP="00BD1B8B">
      <w:pPr>
        <w:rPr>
          <w:sz w:val="22"/>
          <w:szCs w:val="22"/>
          <w:lang w:val="ru-RU"/>
        </w:rPr>
      </w:pPr>
    </w:p>
    <w:p w:rsidR="00883778" w:rsidRPr="00DF4771" w:rsidRDefault="00883778" w:rsidP="00BD1B8B">
      <w:pPr>
        <w:pStyle w:val="Heading6"/>
        <w:rPr>
          <w:szCs w:val="22"/>
          <w:lang w:val="ru-RU"/>
        </w:rPr>
      </w:pPr>
    </w:p>
    <w:p w:rsidR="00883778" w:rsidRPr="00F32706" w:rsidRDefault="00883778" w:rsidP="004E36C1">
      <w:pPr>
        <w:pStyle w:val="BodyText"/>
        <w:ind w:firstLine="720"/>
        <w:rPr>
          <w:spacing w:val="6"/>
          <w:sz w:val="24"/>
          <w:lang w:val="sr-Cyrl-CS"/>
        </w:rPr>
      </w:pPr>
    </w:p>
    <w:p w:rsidR="00883778" w:rsidRPr="00DF4771" w:rsidRDefault="00883778" w:rsidP="00BD1B8B">
      <w:pPr>
        <w:pStyle w:val="BodyText"/>
        <w:ind w:firstLine="720"/>
        <w:rPr>
          <w:sz w:val="24"/>
          <w:lang w:val="ru-RU"/>
        </w:rPr>
      </w:pPr>
    </w:p>
    <w:p w:rsidR="00883778" w:rsidRPr="00DF4771" w:rsidRDefault="00883778" w:rsidP="004E36C1">
      <w:pPr>
        <w:pStyle w:val="BodyText"/>
        <w:spacing w:line="240" w:lineRule="atLeast"/>
        <w:rPr>
          <w:bCs/>
          <w:sz w:val="24"/>
          <w:lang w:val="ru-RU"/>
        </w:rPr>
      </w:pPr>
      <w:r w:rsidRPr="00DF4771">
        <w:rPr>
          <w:bCs/>
          <w:sz w:val="24"/>
          <w:lang w:val="ru-RU"/>
        </w:rPr>
        <w:t xml:space="preserve"> ИЗВРШИЛАЦ                                                                                                       НАРУЧИЛАЦ </w:t>
      </w:r>
      <w:r w:rsidRPr="00DF4771">
        <w:rPr>
          <w:bCs/>
          <w:sz w:val="24"/>
          <w:lang w:val="ru-RU"/>
        </w:rPr>
        <w:tab/>
      </w:r>
      <w:r w:rsidRPr="00DF4771">
        <w:rPr>
          <w:bCs/>
          <w:sz w:val="24"/>
          <w:lang w:val="ru-RU"/>
        </w:rPr>
        <w:tab/>
      </w:r>
      <w:r w:rsidRPr="00DF4771">
        <w:rPr>
          <w:bCs/>
          <w:sz w:val="24"/>
          <w:lang w:val="ru-RU"/>
        </w:rPr>
        <w:tab/>
      </w:r>
      <w:r w:rsidRPr="00DF4771">
        <w:rPr>
          <w:bCs/>
          <w:sz w:val="24"/>
          <w:lang w:val="ru-RU"/>
        </w:rPr>
        <w:tab/>
        <w:t xml:space="preserve">                                                                                                                 ______________                                                                                                    _________________</w:t>
      </w:r>
    </w:p>
    <w:p w:rsidR="00883778" w:rsidRDefault="00883778" w:rsidP="004E36C1">
      <w:pPr>
        <w:jc w:val="both"/>
        <w:rPr>
          <w:rFonts w:cs="Tahoma"/>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Pr="00DF4771" w:rsidRDefault="00883778" w:rsidP="005F4621">
      <w:pPr>
        <w:jc w:val="center"/>
        <w:rPr>
          <w:b/>
          <w:sz w:val="22"/>
          <w:szCs w:val="22"/>
          <w:lang w:val="ru-RU"/>
        </w:rPr>
      </w:pPr>
    </w:p>
    <w:p w:rsidR="00883778" w:rsidRPr="00DF4771" w:rsidRDefault="00883778" w:rsidP="005F4621">
      <w:pPr>
        <w:rPr>
          <w:sz w:val="22"/>
          <w:szCs w:val="22"/>
          <w:lang w:val="ru-RU"/>
        </w:rPr>
      </w:pPr>
    </w:p>
    <w:p w:rsidR="00883778" w:rsidRPr="00DF4771" w:rsidRDefault="00883778" w:rsidP="005F4621">
      <w:pPr>
        <w:rPr>
          <w:bCs/>
          <w:sz w:val="22"/>
          <w:szCs w:val="22"/>
          <w:lang w:val="ru-RU"/>
        </w:rPr>
      </w:pPr>
    </w:p>
    <w:p w:rsidR="00883778" w:rsidRPr="00DF4771" w:rsidRDefault="00883778" w:rsidP="00EE1830">
      <w:pPr>
        <w:jc w:val="both"/>
        <w:rPr>
          <w:color w:val="FF0000"/>
          <w:sz w:val="22"/>
          <w:szCs w:val="22"/>
          <w:lang w:val="ru-RU"/>
        </w:rPr>
      </w:pPr>
      <w:r w:rsidRPr="00DF4771">
        <w:rPr>
          <w:sz w:val="22"/>
          <w:szCs w:val="22"/>
          <w:lang w:val="ru-RU"/>
        </w:rPr>
        <w:tab/>
      </w:r>
    </w:p>
    <w:p w:rsidR="00883778" w:rsidRPr="00DF4771" w:rsidRDefault="00883778" w:rsidP="005F4621">
      <w:pPr>
        <w:rPr>
          <w:color w:val="FF0000"/>
          <w:sz w:val="22"/>
          <w:szCs w:val="22"/>
          <w:lang w:val="ru-RU"/>
        </w:rPr>
      </w:pPr>
    </w:p>
    <w:p w:rsidR="00883778" w:rsidRPr="00DF4771" w:rsidRDefault="00883778" w:rsidP="005F4621">
      <w:pPr>
        <w:rPr>
          <w:color w:val="FF0000"/>
          <w:sz w:val="22"/>
          <w:szCs w:val="22"/>
          <w:lang w:val="ru-RU"/>
        </w:rPr>
      </w:pPr>
    </w:p>
    <w:p w:rsidR="00883778" w:rsidRPr="00DF4771" w:rsidRDefault="00883778" w:rsidP="005F4621">
      <w:pPr>
        <w:tabs>
          <w:tab w:val="left" w:pos="1890"/>
        </w:tabs>
        <w:rPr>
          <w:sz w:val="22"/>
          <w:szCs w:val="22"/>
          <w:lang w:val="ru-RU"/>
        </w:rPr>
      </w:pPr>
    </w:p>
    <w:p w:rsidR="00883778" w:rsidRPr="00DF4771" w:rsidRDefault="00883778" w:rsidP="005F4621">
      <w:pPr>
        <w:rPr>
          <w:sz w:val="22"/>
          <w:szCs w:val="22"/>
          <w:lang w:val="ru-RU"/>
        </w:rPr>
      </w:pPr>
    </w:p>
    <w:p w:rsidR="00883778" w:rsidRPr="00DF4771" w:rsidRDefault="00883778" w:rsidP="005F4621">
      <w:pPr>
        <w:rPr>
          <w:b/>
          <w:sz w:val="22"/>
          <w:szCs w:val="22"/>
          <w:lang w:val="ru-RU"/>
        </w:rPr>
      </w:pPr>
    </w:p>
    <w:p w:rsidR="00883778" w:rsidRPr="00DF4771" w:rsidRDefault="00883778" w:rsidP="005F4621">
      <w:pPr>
        <w:rPr>
          <w:sz w:val="22"/>
          <w:szCs w:val="22"/>
          <w:lang w:val="ru-RU"/>
        </w:rPr>
      </w:pPr>
    </w:p>
    <w:p w:rsidR="00883778" w:rsidRDefault="00883778" w:rsidP="004E36C1">
      <w:pPr>
        <w:jc w:val="both"/>
        <w:rPr>
          <w:lang w:val="sr-Cyrl-CS"/>
        </w:rPr>
      </w:pPr>
    </w:p>
    <w:p w:rsidR="00883778" w:rsidRDefault="00883778" w:rsidP="004E36C1">
      <w:pPr>
        <w:jc w:val="both"/>
        <w:rPr>
          <w:lang w:val="sr-Cyrl-CS"/>
        </w:rPr>
      </w:pPr>
    </w:p>
    <w:p w:rsidR="00883778" w:rsidRPr="00C460F8" w:rsidRDefault="00883778" w:rsidP="0090761D">
      <w:pPr>
        <w:pStyle w:val="BodyText"/>
        <w:spacing w:line="240" w:lineRule="atLeast"/>
        <w:rPr>
          <w:bCs/>
          <w:sz w:val="24"/>
        </w:rPr>
      </w:pPr>
    </w:p>
    <w:sectPr w:rsidR="00883778" w:rsidRPr="00C460F8" w:rsidSect="00102D0D">
      <w:footerReference w:type="first" r:id="rId15"/>
      <w:pgSz w:w="11906" w:h="16838"/>
      <w:pgMar w:top="851" w:right="849" w:bottom="851" w:left="1134" w:header="851" w:footer="253"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4D5" w:rsidRDefault="00A474D5">
      <w:r>
        <w:separator/>
      </w:r>
    </w:p>
  </w:endnote>
  <w:endnote w:type="continuationSeparator" w:id="0">
    <w:p w:rsidR="00A474D5" w:rsidRDefault="00A4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aneHelveticaNeue">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charset w:val="00"/>
    <w:family w:val="auto"/>
    <w:pitch w:val="variable"/>
  </w:font>
  <w:font w:name="TrueHelveticaBlack">
    <w:charset w:val="00"/>
    <w:family w:val="auto"/>
    <w:pitch w:val="variable"/>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E3" w:rsidRDefault="00FA2A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E3" w:rsidRPr="00F5584E" w:rsidRDefault="00A474D5">
    <w:pPr>
      <w:ind w:right="260"/>
      <w:rPr>
        <w:color w:val="0F243E"/>
        <w:sz w:val="26"/>
        <w:szCs w:val="26"/>
      </w:rPr>
    </w:pPr>
    <w:r>
      <w:rPr>
        <w:noProof/>
      </w:rPr>
      <w:pict>
        <v:shapetype id="_x0000_t202" coordsize="21600,21600" o:spt="202" path="m,l,21600r21600,l21600,xe">
          <v:stroke joinstyle="miter"/>
          <v:path gradientshapeok="t" o:connecttype="rect"/>
        </v:shapetype>
        <v:shape id="Text Box 49" o:spid="_x0000_s2050" type="#_x0000_t202" style="position:absolute;margin-left:542.35pt;margin-top:783.05pt;width:29.65pt;height:22.15pt;z-index:251657728;visibility:visible;mso-width-percent:50;mso-height-percent:50;mso-position-horizontal-relative:page;mso-position-vertical-relative:page;mso-width-percent:50;mso-height-percent: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" stroked="f" strokeweight=".5pt">
          <v:textbox style="mso-next-textbox:#Text Box 49;mso-fit-shape-to-text:t" inset="0,,0">
            <w:txbxContent>
              <w:p w:rsidR="00FA2AE3" w:rsidRPr="00F5584E" w:rsidRDefault="00FA2AE3">
                <w:pPr>
                  <w:jc w:val="center"/>
                  <w:rPr>
                    <w:color w:val="0F243E"/>
                    <w:sz w:val="26"/>
                    <w:szCs w:val="26"/>
                  </w:rPr>
                </w:pPr>
                <w:r w:rsidRPr="00F5584E">
                  <w:rPr>
                    <w:color w:val="0F243E"/>
                    <w:sz w:val="26"/>
                    <w:szCs w:val="26"/>
                  </w:rPr>
                  <w:fldChar w:fldCharType="begin"/>
                </w:r>
                <w:r w:rsidRPr="00F5584E">
                  <w:rPr>
                    <w:color w:val="0F243E"/>
                    <w:sz w:val="26"/>
                    <w:szCs w:val="26"/>
                  </w:rPr>
                  <w:instrText xml:space="preserve"> PAGE  \* Arabic  \* MERGEFORMAT </w:instrText>
                </w:r>
                <w:r w:rsidRPr="00F5584E">
                  <w:rPr>
                    <w:color w:val="0F243E"/>
                    <w:sz w:val="26"/>
                    <w:szCs w:val="26"/>
                  </w:rPr>
                  <w:fldChar w:fldCharType="separate"/>
                </w:r>
                <w:r w:rsidR="00032B24">
                  <w:rPr>
                    <w:noProof/>
                    <w:color w:val="0F243E"/>
                    <w:sz w:val="26"/>
                    <w:szCs w:val="26"/>
                  </w:rPr>
                  <w:t>20</w:t>
                </w:r>
                <w:r w:rsidRPr="00F5584E">
                  <w:rPr>
                    <w:color w:val="0F243E"/>
                    <w:sz w:val="26"/>
                    <w:szCs w:val="26"/>
                  </w:rPr>
                  <w:fldChar w:fldCharType="end"/>
                </w:r>
              </w:p>
            </w:txbxContent>
          </v:textbox>
          <w10:wrap anchorx="page" anchory="page"/>
        </v:shape>
      </w:pict>
    </w:r>
  </w:p>
  <w:p w:rsidR="00FA2AE3" w:rsidRDefault="00FA2A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E3" w:rsidRDefault="00FA2AE3">
    <w:pPr>
      <w:pStyle w:val="Footer"/>
      <w:jc w:val="right"/>
      <w:rPr>
        <w:rFonts w:ascii="Cambria" w:hAnsi="Cambria"/>
        <w:color w:val="4F81BD"/>
        <w:sz w:val="40"/>
        <w:szCs w:val="40"/>
      </w:rPr>
    </w:pPr>
    <w:r>
      <w:fldChar w:fldCharType="begin"/>
    </w:r>
    <w:r>
      <w:instrText xml:space="preserve"> PAGE   \* MERGEFORMAT </w:instrText>
    </w:r>
    <w:r>
      <w:fldChar w:fldCharType="separate"/>
    </w:r>
    <w:r w:rsidRPr="00F5584E">
      <w:rPr>
        <w:rFonts w:ascii="Cambria" w:hAnsi="Cambria"/>
        <w:noProof/>
        <w:color w:val="4F81BD"/>
        <w:sz w:val="40"/>
        <w:szCs w:val="40"/>
      </w:rPr>
      <w:t>1</w:t>
    </w:r>
    <w:r>
      <w:rPr>
        <w:rFonts w:ascii="Cambria" w:hAnsi="Cambria"/>
        <w:noProof/>
        <w:color w:val="4F81BD"/>
        <w:sz w:val="40"/>
        <w:szCs w:val="40"/>
      </w:rPr>
      <w:fldChar w:fldCharType="end"/>
    </w:r>
  </w:p>
  <w:p w:rsidR="00FA2AE3" w:rsidRDefault="00FA2AE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E3" w:rsidRPr="00102D0D" w:rsidRDefault="00FA2AE3" w:rsidP="00DA4BDA">
    <w:pPr>
      <w:pStyle w:val="Footer"/>
      <w:tabs>
        <w:tab w:val="clear" w:pos="7371"/>
        <w:tab w:val="left" w:pos="9375"/>
        <w:tab w:val="right" w:pos="9923"/>
      </w:tabs>
      <w:rPr>
        <w:rFonts w:ascii="Times New Roman" w:hAnsi="Times New Roman"/>
        <w:sz w:val="22"/>
        <w:szCs w:val="22"/>
        <w:lang w:val="sr-Cyrl-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4D5" w:rsidRDefault="00A474D5">
      <w:r>
        <w:separator/>
      </w:r>
    </w:p>
  </w:footnote>
  <w:footnote w:type="continuationSeparator" w:id="0">
    <w:p w:rsidR="00A474D5" w:rsidRDefault="00A4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E3" w:rsidRDefault="00FA2A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E3" w:rsidRDefault="00FA2A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E3" w:rsidRPr="00F5584E" w:rsidRDefault="00FA2AE3">
    <w:pPr>
      <w:pStyle w:val="Header"/>
      <w:jc w:val="center"/>
      <w:rPr>
        <w:rFonts w:ascii="Cambria" w:hAnsi="Cambria"/>
        <w:sz w:val="28"/>
        <w:szCs w:val="28"/>
      </w:rPr>
    </w:pPr>
    <w:r w:rsidRPr="00F5584E">
      <w:rPr>
        <w:rFonts w:ascii="Cambria" w:hAnsi="Cambria"/>
        <w:sz w:val="28"/>
        <w:szCs w:val="28"/>
      </w:rPr>
      <w:t xml:space="preserve">~ </w:t>
    </w:r>
    <w:r w:rsidRPr="00F5584E">
      <w:rPr>
        <w:rFonts w:ascii="Calibri" w:hAnsi="Calibri"/>
        <w:sz w:val="22"/>
        <w:szCs w:val="22"/>
      </w:rPr>
      <w:fldChar w:fldCharType="begin"/>
    </w:r>
    <w:r>
      <w:instrText xml:space="preserve"> PAGE    \* MERGEFORMAT </w:instrText>
    </w:r>
    <w:r w:rsidRPr="00F5584E">
      <w:rPr>
        <w:rFonts w:ascii="Calibri" w:hAnsi="Calibri"/>
        <w:sz w:val="22"/>
        <w:szCs w:val="22"/>
      </w:rPr>
      <w:fldChar w:fldCharType="separate"/>
    </w:r>
    <w:r w:rsidR="00032B24" w:rsidRPr="00032B24">
      <w:rPr>
        <w:rFonts w:ascii="Cambria" w:hAnsi="Cambria"/>
        <w:noProof/>
        <w:sz w:val="28"/>
        <w:szCs w:val="28"/>
      </w:rPr>
      <w:t>-</w:t>
    </w:r>
    <w:r w:rsidR="00032B24">
      <w:rPr>
        <w:noProof/>
      </w:rPr>
      <w:t xml:space="preserve"> 25 -</w:t>
    </w:r>
    <w:r w:rsidRPr="00F5584E">
      <w:rPr>
        <w:rFonts w:ascii="Cambria" w:hAnsi="Cambria"/>
        <w:noProof/>
        <w:sz w:val="28"/>
        <w:szCs w:val="28"/>
      </w:rPr>
      <w:fldChar w:fldCharType="end"/>
    </w:r>
    <w:r w:rsidRPr="00F5584E">
      <w:rPr>
        <w:rFonts w:ascii="Cambria" w:hAnsi="Cambria"/>
        <w:sz w:val="28"/>
        <w:szCs w:val="28"/>
      </w:rPr>
      <w:t xml:space="preserve"> ~</w:t>
    </w:r>
  </w:p>
  <w:p w:rsidR="00FA2AE3" w:rsidRDefault="00FA2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2FE6E630"/>
    <w:lvl w:ilvl="0">
      <w:start w:val="1"/>
      <w:numFmt w:val="decimal"/>
      <w:lvlText w:val="%1."/>
      <w:lvlJc w:val="left"/>
      <w:pPr>
        <w:tabs>
          <w:tab w:val="num" w:pos="926"/>
        </w:tabs>
        <w:ind w:left="926" w:hanging="360"/>
      </w:pPr>
    </w:lvl>
  </w:abstractNum>
  <w:abstractNum w:abstractNumId="1">
    <w:nsid w:val="FFFFFF7F"/>
    <w:multiLevelType w:val="singleLevel"/>
    <w:tmpl w:val="C8AC25FE"/>
    <w:lvl w:ilvl="0">
      <w:start w:val="1"/>
      <w:numFmt w:val="decimal"/>
      <w:lvlText w:val="%1."/>
      <w:lvlJc w:val="left"/>
      <w:pPr>
        <w:tabs>
          <w:tab w:val="num" w:pos="643"/>
        </w:tabs>
        <w:ind w:left="643" w:hanging="360"/>
      </w:pPr>
    </w:lvl>
  </w:abstractNum>
  <w:abstractNum w:abstractNumId="2">
    <w:nsid w:val="FFFFFF82"/>
    <w:multiLevelType w:val="singleLevel"/>
    <w:tmpl w:val="FC90E01C"/>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CC8C9D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DF2C37D8"/>
    <w:lvl w:ilvl="0">
      <w:start w:val="1"/>
      <w:numFmt w:val="decimal"/>
      <w:lvlText w:val="%1."/>
      <w:lvlJc w:val="left"/>
      <w:pPr>
        <w:tabs>
          <w:tab w:val="num" w:pos="360"/>
        </w:tabs>
        <w:ind w:left="360" w:hanging="360"/>
      </w:pPr>
    </w:lvl>
  </w:abstractNum>
  <w:abstractNum w:abstractNumId="5">
    <w:nsid w:val="FFFFFF89"/>
    <w:multiLevelType w:val="singleLevel"/>
    <w:tmpl w:val="B5BEB132"/>
    <w:lvl w:ilvl="0">
      <w:start w:val="1"/>
      <w:numFmt w:val="bullet"/>
      <w:lvlText w:val=""/>
      <w:lvlJc w:val="left"/>
      <w:pPr>
        <w:tabs>
          <w:tab w:val="num" w:pos="360"/>
        </w:tabs>
        <w:ind w:left="360" w:hanging="360"/>
      </w:pPr>
      <w:rPr>
        <w:rFonts w:ascii="Symbol" w:hAnsi="Symbol" w:hint="default"/>
      </w:rPr>
    </w:lvl>
  </w:abstractNum>
  <w:abstractNum w:abstractNumId="6">
    <w:nsid w:val="00000002"/>
    <w:multiLevelType w:val="multilevel"/>
    <w:tmpl w:val="00000002"/>
    <w:name w:val="WW8Num2"/>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1"/>
        </w:tabs>
        <w:ind w:left="851" w:hanging="426"/>
      </w:pPr>
      <w:rPr>
        <w:rFonts w:cs="Times New Roman"/>
      </w:rPr>
    </w:lvl>
    <w:lvl w:ilvl="2">
      <w:start w:val="1"/>
      <w:numFmt w:val="lowerLetter"/>
      <w:lvlText w:val="%3)"/>
      <w:lvlJc w:val="left"/>
      <w:pPr>
        <w:tabs>
          <w:tab w:val="num" w:pos="1211"/>
        </w:tabs>
        <w:ind w:left="851"/>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7">
    <w:nsid w:val="00000003"/>
    <w:multiLevelType w:val="singleLevel"/>
    <w:tmpl w:val="00000003"/>
    <w:name w:val="WW8Num3"/>
    <w:lvl w:ilvl="0">
      <w:start w:val="1"/>
      <w:numFmt w:val="bullet"/>
      <w:lvlText w:val="-"/>
      <w:lvlJc w:val="left"/>
      <w:pPr>
        <w:tabs>
          <w:tab w:val="num" w:pos="851"/>
        </w:tabs>
        <w:ind w:left="851" w:hanging="426"/>
      </w:pPr>
      <w:rPr>
        <w:rFonts w:ascii="Times New Roman" w:hAnsi="Times New Roman"/>
        <w:b w:val="0"/>
      </w:rPr>
    </w:lvl>
  </w:abstractNum>
  <w:abstractNum w:abstractNumId="8">
    <w:nsid w:val="00000004"/>
    <w:multiLevelType w:val="multilevel"/>
    <w:tmpl w:val="00000004"/>
    <w:name w:val="WW8Num4"/>
    <w:lvl w:ilvl="0">
      <w:start w:val="1"/>
      <w:numFmt w:val="none"/>
      <w:suff w:val="nothing"/>
      <w:lvlText w:val=""/>
      <w:lvlJc w:val="left"/>
      <w:pPr>
        <w:tabs>
          <w:tab w:val="num" w:pos="0"/>
        </w:tabs>
        <w:ind w:left="283" w:hanging="283"/>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nsid w:val="00000006"/>
    <w:multiLevelType w:val="multilevel"/>
    <w:tmpl w:val="00000006"/>
    <w:name w:val="WW8Num6"/>
    <w:lvl w:ilvl="0">
      <w:start w:val="1"/>
      <w:numFmt w:val="decimal"/>
      <w:lvlText w:val="%1."/>
      <w:lvlJc w:val="left"/>
      <w:pPr>
        <w:tabs>
          <w:tab w:val="num" w:pos="1080"/>
        </w:tabs>
        <w:ind w:left="1080" w:hanging="360"/>
      </w:pPr>
      <w:rPr>
        <w:rFonts w:cs="Times New Roman"/>
        <w:b/>
      </w:rPr>
    </w:lvl>
    <w:lvl w:ilvl="1">
      <w:start w:val="1"/>
      <w:numFmt w:val="decimal"/>
      <w:lvlText w:val="%2."/>
      <w:lvlJc w:val="left"/>
      <w:pPr>
        <w:tabs>
          <w:tab w:val="num" w:pos="1980"/>
        </w:tabs>
        <w:ind w:left="1980" w:hanging="360"/>
      </w:pPr>
      <w:rPr>
        <w:rFonts w:ascii="Times New Roman" w:eastAsia="Times New Roman" w:hAnsi="Times New Roman" w:cs="Times New Roman"/>
      </w:rPr>
    </w:lvl>
    <w:lvl w:ilvl="2">
      <w:start w:val="2"/>
      <w:numFmt w:val="bullet"/>
      <w:lvlText w:val=""/>
      <w:lvlJc w:val="left"/>
      <w:pPr>
        <w:tabs>
          <w:tab w:val="num" w:pos="2700"/>
        </w:tabs>
        <w:ind w:left="2700" w:hanging="360"/>
      </w:pPr>
      <w:rPr>
        <w:rFonts w:ascii="Symbol" w:hAnsi="Symbol"/>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11">
    <w:nsid w:val="00000029"/>
    <w:multiLevelType w:val="singleLevel"/>
    <w:tmpl w:val="00000029"/>
    <w:name w:val="WW8Num70"/>
    <w:lvl w:ilvl="0">
      <w:start w:val="1"/>
      <w:numFmt w:val="decimal"/>
      <w:lvlText w:val="%1)"/>
      <w:lvlJc w:val="left"/>
      <w:pPr>
        <w:tabs>
          <w:tab w:val="num" w:pos="1077"/>
        </w:tabs>
        <w:ind w:firstLine="720"/>
      </w:pPr>
      <w:rPr>
        <w:rFonts w:cs="Times New Roman"/>
      </w:rPr>
    </w:lvl>
  </w:abstractNum>
  <w:abstractNum w:abstractNumId="12">
    <w:nsid w:val="00BC615E"/>
    <w:multiLevelType w:val="hybridMultilevel"/>
    <w:tmpl w:val="E4C04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48E66EC"/>
    <w:multiLevelType w:val="hybridMultilevel"/>
    <w:tmpl w:val="4B9C0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66D3BFB"/>
    <w:multiLevelType w:val="hybridMultilevel"/>
    <w:tmpl w:val="927AC13A"/>
    <w:lvl w:ilvl="0" w:tplc="11AE914C">
      <w:start w:val="1"/>
      <w:numFmt w:val="decimal"/>
      <w:lvlText w:val="%1."/>
      <w:lvlJc w:val="left"/>
      <w:pPr>
        <w:ind w:left="780" w:hanging="360"/>
      </w:pPr>
      <w:rPr>
        <w:rFonts w:cs="Times New Roman" w:hint="default"/>
        <w:b/>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5">
    <w:nsid w:val="0ADD7430"/>
    <w:multiLevelType w:val="hybridMultilevel"/>
    <w:tmpl w:val="5E2C4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CB3637"/>
    <w:multiLevelType w:val="hybridMultilevel"/>
    <w:tmpl w:val="F834ADE0"/>
    <w:lvl w:ilvl="0" w:tplc="ECE48D8E">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17">
    <w:nsid w:val="1E9164E8"/>
    <w:multiLevelType w:val="hybridMultilevel"/>
    <w:tmpl w:val="5C9409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CF389B"/>
    <w:multiLevelType w:val="hybridMultilevel"/>
    <w:tmpl w:val="44EA1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F22D28"/>
    <w:multiLevelType w:val="hybridMultilevel"/>
    <w:tmpl w:val="49E89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3C7DAE"/>
    <w:multiLevelType w:val="hybridMultilevel"/>
    <w:tmpl w:val="6220CA14"/>
    <w:lvl w:ilvl="0" w:tplc="F61E70A8">
      <w:start w:val="1"/>
      <w:numFmt w:val="decimal"/>
      <w:lvlText w:val="%1."/>
      <w:lvlJc w:val="left"/>
      <w:pPr>
        <w:ind w:left="780" w:hanging="360"/>
      </w:pPr>
      <w:rPr>
        <w:rFonts w:cs="Times New Roman" w:hint="default"/>
        <w:b/>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1">
    <w:nsid w:val="2E4A16B3"/>
    <w:multiLevelType w:val="hybridMultilevel"/>
    <w:tmpl w:val="75D83A40"/>
    <w:lvl w:ilvl="0" w:tplc="CEC4F46C">
      <w:start w:val="1"/>
      <w:numFmt w:val="decimal"/>
      <w:lvlText w:val="%1."/>
      <w:lvlJc w:val="left"/>
      <w:pPr>
        <w:ind w:left="780" w:hanging="360"/>
      </w:pPr>
      <w:rPr>
        <w:rFonts w:cs="Times New Roman" w:hint="default"/>
        <w:b/>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2">
    <w:nsid w:val="31CD4639"/>
    <w:multiLevelType w:val="hybridMultilevel"/>
    <w:tmpl w:val="E646BE30"/>
    <w:lvl w:ilvl="0" w:tplc="C3CC0DC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6F46C5A"/>
    <w:multiLevelType w:val="hybridMultilevel"/>
    <w:tmpl w:val="44EA17CE"/>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nsid w:val="3983193C"/>
    <w:multiLevelType w:val="hybridMultilevel"/>
    <w:tmpl w:val="EB663404"/>
    <w:lvl w:ilvl="0" w:tplc="0FF0C8FC">
      <w:start w:val="1"/>
      <w:numFmt w:val="decimal"/>
      <w:lvlText w:val="%1."/>
      <w:lvlJc w:val="left"/>
      <w:pPr>
        <w:ind w:left="780" w:hanging="360"/>
      </w:pPr>
      <w:rPr>
        <w:rFonts w:cs="Times New Roman" w:hint="default"/>
        <w:b/>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5">
    <w:nsid w:val="3BF90815"/>
    <w:multiLevelType w:val="hybridMultilevel"/>
    <w:tmpl w:val="4EB269A8"/>
    <w:lvl w:ilvl="0" w:tplc="BFCED50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2BE3BCA"/>
    <w:multiLevelType w:val="hybridMultilevel"/>
    <w:tmpl w:val="DAFA4830"/>
    <w:lvl w:ilvl="0" w:tplc="C57CC832">
      <w:start w:val="1"/>
      <w:numFmt w:val="decimal"/>
      <w:lvlText w:val="%1."/>
      <w:lvlJc w:val="left"/>
      <w:pPr>
        <w:ind w:left="780" w:hanging="360"/>
      </w:pPr>
      <w:rPr>
        <w:rFonts w:cs="Times New Roman" w:hint="default"/>
        <w:b/>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7">
    <w:nsid w:val="475C61DC"/>
    <w:multiLevelType w:val="hybridMultilevel"/>
    <w:tmpl w:val="184E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605036"/>
    <w:multiLevelType w:val="hybridMultilevel"/>
    <w:tmpl w:val="BE44E8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23806EC"/>
    <w:multiLevelType w:val="hybridMultilevel"/>
    <w:tmpl w:val="0F48806A"/>
    <w:lvl w:ilvl="0" w:tplc="D7D233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556110D"/>
    <w:multiLevelType w:val="hybridMultilevel"/>
    <w:tmpl w:val="B046F51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6B77CC2"/>
    <w:multiLevelType w:val="hybridMultilevel"/>
    <w:tmpl w:val="AF36481C"/>
    <w:lvl w:ilvl="0" w:tplc="0409000F">
      <w:start w:val="1"/>
      <w:numFmt w:val="decimal"/>
      <w:lvlText w:val="%1."/>
      <w:lvlJc w:val="left"/>
      <w:pPr>
        <w:ind w:left="1995" w:hanging="360"/>
      </w:pPr>
      <w:rPr>
        <w:rFonts w:cs="Times New Roman" w:hint="default"/>
      </w:rPr>
    </w:lvl>
    <w:lvl w:ilvl="1" w:tplc="04090019" w:tentative="1">
      <w:start w:val="1"/>
      <w:numFmt w:val="lowerLetter"/>
      <w:lvlText w:val="%2."/>
      <w:lvlJc w:val="left"/>
      <w:pPr>
        <w:ind w:left="2715" w:hanging="360"/>
      </w:pPr>
      <w:rPr>
        <w:rFonts w:cs="Times New Roman"/>
      </w:rPr>
    </w:lvl>
    <w:lvl w:ilvl="2" w:tplc="0409001B" w:tentative="1">
      <w:start w:val="1"/>
      <w:numFmt w:val="lowerRoman"/>
      <w:lvlText w:val="%3."/>
      <w:lvlJc w:val="right"/>
      <w:pPr>
        <w:ind w:left="3435" w:hanging="180"/>
      </w:pPr>
      <w:rPr>
        <w:rFonts w:cs="Times New Roman"/>
      </w:rPr>
    </w:lvl>
    <w:lvl w:ilvl="3" w:tplc="0409000F" w:tentative="1">
      <w:start w:val="1"/>
      <w:numFmt w:val="decimal"/>
      <w:lvlText w:val="%4."/>
      <w:lvlJc w:val="left"/>
      <w:pPr>
        <w:ind w:left="4155" w:hanging="360"/>
      </w:pPr>
      <w:rPr>
        <w:rFonts w:cs="Times New Roman"/>
      </w:rPr>
    </w:lvl>
    <w:lvl w:ilvl="4" w:tplc="04090019" w:tentative="1">
      <w:start w:val="1"/>
      <w:numFmt w:val="lowerLetter"/>
      <w:lvlText w:val="%5."/>
      <w:lvlJc w:val="left"/>
      <w:pPr>
        <w:ind w:left="4875" w:hanging="360"/>
      </w:pPr>
      <w:rPr>
        <w:rFonts w:cs="Times New Roman"/>
      </w:rPr>
    </w:lvl>
    <w:lvl w:ilvl="5" w:tplc="0409001B" w:tentative="1">
      <w:start w:val="1"/>
      <w:numFmt w:val="lowerRoman"/>
      <w:lvlText w:val="%6."/>
      <w:lvlJc w:val="right"/>
      <w:pPr>
        <w:ind w:left="5595" w:hanging="180"/>
      </w:pPr>
      <w:rPr>
        <w:rFonts w:cs="Times New Roman"/>
      </w:rPr>
    </w:lvl>
    <w:lvl w:ilvl="6" w:tplc="0409000F" w:tentative="1">
      <w:start w:val="1"/>
      <w:numFmt w:val="decimal"/>
      <w:lvlText w:val="%7."/>
      <w:lvlJc w:val="left"/>
      <w:pPr>
        <w:ind w:left="6315" w:hanging="360"/>
      </w:pPr>
      <w:rPr>
        <w:rFonts w:cs="Times New Roman"/>
      </w:rPr>
    </w:lvl>
    <w:lvl w:ilvl="7" w:tplc="04090019" w:tentative="1">
      <w:start w:val="1"/>
      <w:numFmt w:val="lowerLetter"/>
      <w:lvlText w:val="%8."/>
      <w:lvlJc w:val="left"/>
      <w:pPr>
        <w:ind w:left="7035" w:hanging="360"/>
      </w:pPr>
      <w:rPr>
        <w:rFonts w:cs="Times New Roman"/>
      </w:rPr>
    </w:lvl>
    <w:lvl w:ilvl="8" w:tplc="0409001B" w:tentative="1">
      <w:start w:val="1"/>
      <w:numFmt w:val="lowerRoman"/>
      <w:lvlText w:val="%9."/>
      <w:lvlJc w:val="right"/>
      <w:pPr>
        <w:ind w:left="7755" w:hanging="180"/>
      </w:pPr>
      <w:rPr>
        <w:rFonts w:cs="Times New Roman"/>
      </w:rPr>
    </w:lvl>
  </w:abstractNum>
  <w:abstractNum w:abstractNumId="32">
    <w:nsid w:val="57DB2505"/>
    <w:multiLevelType w:val="hybridMultilevel"/>
    <w:tmpl w:val="381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D154DB"/>
    <w:multiLevelType w:val="hybridMultilevel"/>
    <w:tmpl w:val="25DA69B0"/>
    <w:lvl w:ilvl="0" w:tplc="E354B682">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4">
    <w:nsid w:val="5F3F4660"/>
    <w:multiLevelType w:val="hybridMultilevel"/>
    <w:tmpl w:val="660A1B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20059A6"/>
    <w:multiLevelType w:val="hybridMultilevel"/>
    <w:tmpl w:val="89E6DA2C"/>
    <w:lvl w:ilvl="0" w:tplc="0C14CFCE">
      <w:start w:val="1"/>
      <w:numFmt w:val="decimal"/>
      <w:lvlText w:val="%1."/>
      <w:lvlJc w:val="left"/>
      <w:pPr>
        <w:ind w:left="780" w:hanging="360"/>
      </w:pPr>
      <w:rPr>
        <w:rFonts w:cs="Times New Roman" w:hint="default"/>
        <w:b/>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6">
    <w:nsid w:val="633B1E85"/>
    <w:multiLevelType w:val="hybridMultilevel"/>
    <w:tmpl w:val="522482A0"/>
    <w:lvl w:ilvl="0" w:tplc="9E2EED92">
      <w:start w:val="1"/>
      <w:numFmt w:val="decimal"/>
      <w:lvlText w:val="%1."/>
      <w:lvlJc w:val="left"/>
      <w:pPr>
        <w:tabs>
          <w:tab w:val="num" w:pos="785"/>
        </w:tabs>
        <w:ind w:left="785" w:hanging="360"/>
      </w:pPr>
      <w:rPr>
        <w:rFonts w:cs="Times New Roman"/>
        <w:b/>
      </w:rPr>
    </w:lvl>
    <w:lvl w:ilvl="1" w:tplc="04090019">
      <w:start w:val="1"/>
      <w:numFmt w:val="lowerLetter"/>
      <w:lvlText w:val="%2."/>
      <w:lvlJc w:val="left"/>
      <w:pPr>
        <w:tabs>
          <w:tab w:val="num" w:pos="2225"/>
        </w:tabs>
        <w:ind w:left="2225" w:hanging="360"/>
      </w:pPr>
      <w:rPr>
        <w:rFonts w:cs="Times New Roman"/>
      </w:rPr>
    </w:lvl>
    <w:lvl w:ilvl="2" w:tplc="0409001B">
      <w:start w:val="1"/>
      <w:numFmt w:val="lowerRoman"/>
      <w:lvlText w:val="%3."/>
      <w:lvlJc w:val="right"/>
      <w:pPr>
        <w:tabs>
          <w:tab w:val="num" w:pos="2945"/>
        </w:tabs>
        <w:ind w:left="2945" w:hanging="180"/>
      </w:pPr>
      <w:rPr>
        <w:rFonts w:cs="Times New Roman"/>
      </w:rPr>
    </w:lvl>
    <w:lvl w:ilvl="3" w:tplc="0409000F">
      <w:start w:val="1"/>
      <w:numFmt w:val="decimal"/>
      <w:lvlText w:val="%4."/>
      <w:lvlJc w:val="left"/>
      <w:pPr>
        <w:tabs>
          <w:tab w:val="num" w:pos="3665"/>
        </w:tabs>
        <w:ind w:left="3665" w:hanging="360"/>
      </w:pPr>
      <w:rPr>
        <w:rFonts w:cs="Times New Roman"/>
      </w:rPr>
    </w:lvl>
    <w:lvl w:ilvl="4" w:tplc="04090019">
      <w:start w:val="1"/>
      <w:numFmt w:val="lowerLetter"/>
      <w:lvlText w:val="%5."/>
      <w:lvlJc w:val="left"/>
      <w:pPr>
        <w:tabs>
          <w:tab w:val="num" w:pos="4385"/>
        </w:tabs>
        <w:ind w:left="4385" w:hanging="360"/>
      </w:pPr>
      <w:rPr>
        <w:rFonts w:cs="Times New Roman"/>
      </w:rPr>
    </w:lvl>
    <w:lvl w:ilvl="5" w:tplc="0409001B">
      <w:start w:val="1"/>
      <w:numFmt w:val="lowerRoman"/>
      <w:lvlText w:val="%6."/>
      <w:lvlJc w:val="right"/>
      <w:pPr>
        <w:tabs>
          <w:tab w:val="num" w:pos="5105"/>
        </w:tabs>
        <w:ind w:left="5105" w:hanging="180"/>
      </w:pPr>
      <w:rPr>
        <w:rFonts w:cs="Times New Roman"/>
      </w:rPr>
    </w:lvl>
    <w:lvl w:ilvl="6" w:tplc="0409000F">
      <w:start w:val="1"/>
      <w:numFmt w:val="decimal"/>
      <w:lvlText w:val="%7."/>
      <w:lvlJc w:val="left"/>
      <w:pPr>
        <w:tabs>
          <w:tab w:val="num" w:pos="5825"/>
        </w:tabs>
        <w:ind w:left="5825" w:hanging="360"/>
      </w:pPr>
      <w:rPr>
        <w:rFonts w:cs="Times New Roman"/>
      </w:rPr>
    </w:lvl>
    <w:lvl w:ilvl="7" w:tplc="04090019">
      <w:start w:val="1"/>
      <w:numFmt w:val="lowerLetter"/>
      <w:lvlText w:val="%8."/>
      <w:lvlJc w:val="left"/>
      <w:pPr>
        <w:tabs>
          <w:tab w:val="num" w:pos="6545"/>
        </w:tabs>
        <w:ind w:left="6545" w:hanging="360"/>
      </w:pPr>
      <w:rPr>
        <w:rFonts w:cs="Times New Roman"/>
      </w:rPr>
    </w:lvl>
    <w:lvl w:ilvl="8" w:tplc="0409001B">
      <w:start w:val="1"/>
      <w:numFmt w:val="lowerRoman"/>
      <w:lvlText w:val="%9."/>
      <w:lvlJc w:val="right"/>
      <w:pPr>
        <w:tabs>
          <w:tab w:val="num" w:pos="7265"/>
        </w:tabs>
        <w:ind w:left="7265" w:hanging="180"/>
      </w:pPr>
      <w:rPr>
        <w:rFonts w:cs="Times New Roman"/>
      </w:rPr>
    </w:lvl>
  </w:abstractNum>
  <w:abstractNum w:abstractNumId="37">
    <w:nsid w:val="64BB1D88"/>
    <w:multiLevelType w:val="hybridMultilevel"/>
    <w:tmpl w:val="DCBCCC64"/>
    <w:lvl w:ilvl="0" w:tplc="475E5C0E">
      <w:start w:val="1"/>
      <w:numFmt w:val="decimal"/>
      <w:lvlText w:val="%1."/>
      <w:lvlJc w:val="left"/>
      <w:pPr>
        <w:ind w:left="780" w:hanging="360"/>
      </w:pPr>
      <w:rPr>
        <w:rFonts w:cs="Times New Roman" w:hint="default"/>
        <w:b/>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8">
    <w:nsid w:val="669104EA"/>
    <w:multiLevelType w:val="hybridMultilevel"/>
    <w:tmpl w:val="733E87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A4E10F4"/>
    <w:multiLevelType w:val="hybridMultilevel"/>
    <w:tmpl w:val="10A2606C"/>
    <w:lvl w:ilvl="0" w:tplc="150A8B16">
      <w:start w:val="3"/>
      <w:numFmt w:val="bullet"/>
      <w:lvlText w:val="-"/>
      <w:lvlJc w:val="left"/>
      <w:pPr>
        <w:ind w:left="578" w:hanging="360"/>
      </w:pPr>
      <w:rPr>
        <w:rFonts w:ascii="Times New Roman" w:eastAsia="Times New Roman" w:hAnsi="Times New Roman" w:hint="default"/>
      </w:rPr>
    </w:lvl>
    <w:lvl w:ilvl="1" w:tplc="241A0003">
      <w:start w:val="1"/>
      <w:numFmt w:val="bullet"/>
      <w:lvlText w:val="o"/>
      <w:lvlJc w:val="left"/>
      <w:pPr>
        <w:ind w:left="1298" w:hanging="360"/>
      </w:pPr>
      <w:rPr>
        <w:rFonts w:ascii="Courier New" w:hAnsi="Courier New" w:hint="default"/>
      </w:rPr>
    </w:lvl>
    <w:lvl w:ilvl="2" w:tplc="241A0005">
      <w:start w:val="1"/>
      <w:numFmt w:val="bullet"/>
      <w:lvlText w:val=""/>
      <w:lvlJc w:val="left"/>
      <w:pPr>
        <w:ind w:left="2018" w:hanging="360"/>
      </w:pPr>
      <w:rPr>
        <w:rFonts w:ascii="Wingdings" w:hAnsi="Wingdings" w:hint="default"/>
      </w:rPr>
    </w:lvl>
    <w:lvl w:ilvl="3" w:tplc="241A0001">
      <w:start w:val="1"/>
      <w:numFmt w:val="bullet"/>
      <w:lvlText w:val=""/>
      <w:lvlJc w:val="left"/>
      <w:pPr>
        <w:ind w:left="2738" w:hanging="360"/>
      </w:pPr>
      <w:rPr>
        <w:rFonts w:ascii="Symbol" w:hAnsi="Symbol" w:hint="default"/>
      </w:rPr>
    </w:lvl>
    <w:lvl w:ilvl="4" w:tplc="241A0003">
      <w:start w:val="1"/>
      <w:numFmt w:val="bullet"/>
      <w:lvlText w:val="o"/>
      <w:lvlJc w:val="left"/>
      <w:pPr>
        <w:ind w:left="3458" w:hanging="360"/>
      </w:pPr>
      <w:rPr>
        <w:rFonts w:ascii="Courier New" w:hAnsi="Courier New" w:hint="default"/>
      </w:rPr>
    </w:lvl>
    <w:lvl w:ilvl="5" w:tplc="241A0005">
      <w:start w:val="1"/>
      <w:numFmt w:val="bullet"/>
      <w:lvlText w:val=""/>
      <w:lvlJc w:val="left"/>
      <w:pPr>
        <w:ind w:left="4178" w:hanging="360"/>
      </w:pPr>
      <w:rPr>
        <w:rFonts w:ascii="Wingdings" w:hAnsi="Wingdings" w:hint="default"/>
      </w:rPr>
    </w:lvl>
    <w:lvl w:ilvl="6" w:tplc="241A0001">
      <w:start w:val="1"/>
      <w:numFmt w:val="bullet"/>
      <w:lvlText w:val=""/>
      <w:lvlJc w:val="left"/>
      <w:pPr>
        <w:ind w:left="4898" w:hanging="360"/>
      </w:pPr>
      <w:rPr>
        <w:rFonts w:ascii="Symbol" w:hAnsi="Symbol" w:hint="default"/>
      </w:rPr>
    </w:lvl>
    <w:lvl w:ilvl="7" w:tplc="241A0003">
      <w:start w:val="1"/>
      <w:numFmt w:val="bullet"/>
      <w:lvlText w:val="o"/>
      <w:lvlJc w:val="left"/>
      <w:pPr>
        <w:ind w:left="5618" w:hanging="360"/>
      </w:pPr>
      <w:rPr>
        <w:rFonts w:ascii="Courier New" w:hAnsi="Courier New" w:hint="default"/>
      </w:rPr>
    </w:lvl>
    <w:lvl w:ilvl="8" w:tplc="241A0005">
      <w:start w:val="1"/>
      <w:numFmt w:val="bullet"/>
      <w:lvlText w:val=""/>
      <w:lvlJc w:val="left"/>
      <w:pPr>
        <w:ind w:left="6338" w:hanging="360"/>
      </w:pPr>
      <w:rPr>
        <w:rFonts w:ascii="Wingdings" w:hAnsi="Wingdings" w:hint="default"/>
      </w:rPr>
    </w:lvl>
  </w:abstractNum>
  <w:abstractNum w:abstractNumId="40">
    <w:nsid w:val="6AB865CB"/>
    <w:multiLevelType w:val="hybridMultilevel"/>
    <w:tmpl w:val="D5547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512DB9"/>
    <w:multiLevelType w:val="hybridMultilevel"/>
    <w:tmpl w:val="34088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015C79"/>
    <w:multiLevelType w:val="hybridMultilevel"/>
    <w:tmpl w:val="F39A25C8"/>
    <w:lvl w:ilvl="0" w:tplc="61E61626">
      <w:start w:val="1"/>
      <w:numFmt w:val="decimal"/>
      <w:lvlText w:val="%1."/>
      <w:lvlJc w:val="left"/>
      <w:pPr>
        <w:ind w:left="780" w:hanging="360"/>
      </w:pPr>
      <w:rPr>
        <w:rFonts w:cs="Times New Roman" w:hint="default"/>
        <w:b/>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43">
    <w:nsid w:val="79A15A5D"/>
    <w:multiLevelType w:val="hybridMultilevel"/>
    <w:tmpl w:val="D5547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1D6A40"/>
    <w:multiLevelType w:val="hybridMultilevel"/>
    <w:tmpl w:val="E4C04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59555B"/>
    <w:multiLevelType w:val="hybridMultilevel"/>
    <w:tmpl w:val="B17EA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D62E98"/>
    <w:multiLevelType w:val="hybridMultilevel"/>
    <w:tmpl w:val="CBA03E2C"/>
    <w:lvl w:ilvl="0" w:tplc="1428BFD4">
      <w:numFmt w:val="bullet"/>
      <w:lvlText w:val="-"/>
      <w:lvlJc w:val="left"/>
      <w:pPr>
        <w:tabs>
          <w:tab w:val="num" w:pos="1080"/>
        </w:tabs>
        <w:ind w:left="1080" w:hanging="360"/>
      </w:pPr>
      <w:rPr>
        <w:rFonts w:ascii="Times New Roman" w:eastAsia="Times New Roman" w:hAnsi="Times New Roman"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 w:numId="7">
    <w:abstractNumId w:val="9"/>
  </w:num>
  <w:num w:numId="8">
    <w:abstractNumId w:val="31"/>
  </w:num>
  <w:num w:numId="9">
    <w:abstractNumId w:val="30"/>
  </w:num>
  <w:num w:numId="10">
    <w:abstractNumId w:val="42"/>
  </w:num>
  <w:num w:numId="11">
    <w:abstractNumId w:val="25"/>
  </w:num>
  <w:num w:numId="12">
    <w:abstractNumId w:val="27"/>
  </w:num>
  <w:num w:numId="13">
    <w:abstractNumId w:val="34"/>
  </w:num>
  <w:num w:numId="14">
    <w:abstractNumId w:val="17"/>
  </w:num>
  <w:num w:numId="15">
    <w:abstractNumId w:val="15"/>
  </w:num>
  <w:num w:numId="16">
    <w:abstractNumId w:val="28"/>
  </w:num>
  <w:num w:numId="17">
    <w:abstractNumId w:val="22"/>
  </w:num>
  <w:num w:numId="18">
    <w:abstractNumId w:val="26"/>
  </w:num>
  <w:num w:numId="19">
    <w:abstractNumId w:val="35"/>
  </w:num>
  <w:num w:numId="20">
    <w:abstractNumId w:val="21"/>
  </w:num>
  <w:num w:numId="21">
    <w:abstractNumId w:val="20"/>
  </w:num>
  <w:num w:numId="22">
    <w:abstractNumId w:val="14"/>
  </w:num>
  <w:num w:numId="23">
    <w:abstractNumId w:val="24"/>
  </w:num>
  <w:num w:numId="24">
    <w:abstractNumId w:val="37"/>
  </w:num>
  <w:num w:numId="25">
    <w:abstractNumId w:val="38"/>
  </w:num>
  <w:num w:numId="26">
    <w:abstractNumId w:val="16"/>
  </w:num>
  <w:num w:numId="27">
    <w:abstractNumId w:val="46"/>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num>
  <w:num w:numId="32">
    <w:abstractNumId w:val="41"/>
  </w:num>
  <w:num w:numId="33">
    <w:abstractNumId w:val="18"/>
  </w:num>
  <w:num w:numId="34">
    <w:abstractNumId w:val="23"/>
  </w:num>
  <w:num w:numId="35">
    <w:abstractNumId w:val="19"/>
  </w:num>
  <w:num w:numId="36">
    <w:abstractNumId w:val="45"/>
  </w:num>
  <w:num w:numId="37">
    <w:abstractNumId w:val="13"/>
  </w:num>
  <w:num w:numId="38">
    <w:abstractNumId w:val="29"/>
  </w:num>
  <w:num w:numId="39">
    <w:abstractNumId w:val="32"/>
  </w:num>
  <w:num w:numId="40">
    <w:abstractNumId w:val="44"/>
  </w:num>
  <w:num w:numId="41">
    <w:abstractNumId w:val="43"/>
  </w:num>
  <w:num w:numId="42">
    <w:abstractNumId w:val="12"/>
  </w:num>
  <w:num w:numId="43">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425"/>
  <w:hyphenationZone w:val="425"/>
  <w:drawingGridHorizontalSpacing w:val="115"/>
  <w:drawingGridVerticalSpacing w:val="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1E4"/>
    <w:rsid w:val="000004C7"/>
    <w:rsid w:val="00000E95"/>
    <w:rsid w:val="000033FF"/>
    <w:rsid w:val="00007C35"/>
    <w:rsid w:val="000106BE"/>
    <w:rsid w:val="0001163C"/>
    <w:rsid w:val="000119B6"/>
    <w:rsid w:val="00014EAF"/>
    <w:rsid w:val="00016471"/>
    <w:rsid w:val="00020406"/>
    <w:rsid w:val="00020679"/>
    <w:rsid w:val="00023475"/>
    <w:rsid w:val="00026C30"/>
    <w:rsid w:val="00026F52"/>
    <w:rsid w:val="00032B24"/>
    <w:rsid w:val="0003614B"/>
    <w:rsid w:val="00040D45"/>
    <w:rsid w:val="000454F6"/>
    <w:rsid w:val="000505C6"/>
    <w:rsid w:val="000509D7"/>
    <w:rsid w:val="00052900"/>
    <w:rsid w:val="000531E4"/>
    <w:rsid w:val="000628BF"/>
    <w:rsid w:val="00066D2D"/>
    <w:rsid w:val="00070836"/>
    <w:rsid w:val="0007583A"/>
    <w:rsid w:val="00081933"/>
    <w:rsid w:val="00083355"/>
    <w:rsid w:val="0008419E"/>
    <w:rsid w:val="00091DE3"/>
    <w:rsid w:val="00093404"/>
    <w:rsid w:val="0009406F"/>
    <w:rsid w:val="00094A4A"/>
    <w:rsid w:val="000967FB"/>
    <w:rsid w:val="00097DE9"/>
    <w:rsid w:val="000A517A"/>
    <w:rsid w:val="000A6D8B"/>
    <w:rsid w:val="000B1EBD"/>
    <w:rsid w:val="000B606C"/>
    <w:rsid w:val="000B68E8"/>
    <w:rsid w:val="000C0B77"/>
    <w:rsid w:val="000C5239"/>
    <w:rsid w:val="000C63DB"/>
    <w:rsid w:val="000C667F"/>
    <w:rsid w:val="000C68A4"/>
    <w:rsid w:val="000D14C5"/>
    <w:rsid w:val="000E53D1"/>
    <w:rsid w:val="000E6880"/>
    <w:rsid w:val="000E68E9"/>
    <w:rsid w:val="000F2E27"/>
    <w:rsid w:val="000F48DE"/>
    <w:rsid w:val="000F49B0"/>
    <w:rsid w:val="000F573C"/>
    <w:rsid w:val="000F6503"/>
    <w:rsid w:val="000F7C57"/>
    <w:rsid w:val="00101BEB"/>
    <w:rsid w:val="00101FBF"/>
    <w:rsid w:val="00102D0D"/>
    <w:rsid w:val="00106330"/>
    <w:rsid w:val="00112BE9"/>
    <w:rsid w:val="00114048"/>
    <w:rsid w:val="00115369"/>
    <w:rsid w:val="00115492"/>
    <w:rsid w:val="00115DE8"/>
    <w:rsid w:val="00116D6E"/>
    <w:rsid w:val="00121FBD"/>
    <w:rsid w:val="00123189"/>
    <w:rsid w:val="0012432D"/>
    <w:rsid w:val="00126FE5"/>
    <w:rsid w:val="00133F88"/>
    <w:rsid w:val="0014120B"/>
    <w:rsid w:val="00141D6C"/>
    <w:rsid w:val="00141FEE"/>
    <w:rsid w:val="00144227"/>
    <w:rsid w:val="001463B6"/>
    <w:rsid w:val="001468B7"/>
    <w:rsid w:val="001525A3"/>
    <w:rsid w:val="00156D1E"/>
    <w:rsid w:val="00157D6E"/>
    <w:rsid w:val="00157E11"/>
    <w:rsid w:val="0016709C"/>
    <w:rsid w:val="00171AE5"/>
    <w:rsid w:val="00172B04"/>
    <w:rsid w:val="0017515E"/>
    <w:rsid w:val="00182E65"/>
    <w:rsid w:val="00184B6B"/>
    <w:rsid w:val="00187D46"/>
    <w:rsid w:val="001902CA"/>
    <w:rsid w:val="001911FC"/>
    <w:rsid w:val="00192040"/>
    <w:rsid w:val="0019393F"/>
    <w:rsid w:val="0019424E"/>
    <w:rsid w:val="001946CF"/>
    <w:rsid w:val="00196C32"/>
    <w:rsid w:val="001971CD"/>
    <w:rsid w:val="00197A0D"/>
    <w:rsid w:val="001A0949"/>
    <w:rsid w:val="001A50EA"/>
    <w:rsid w:val="001A700E"/>
    <w:rsid w:val="001A7658"/>
    <w:rsid w:val="001B0779"/>
    <w:rsid w:val="001B13DA"/>
    <w:rsid w:val="001B2841"/>
    <w:rsid w:val="001B30D1"/>
    <w:rsid w:val="001B41FD"/>
    <w:rsid w:val="001B6F93"/>
    <w:rsid w:val="001B7334"/>
    <w:rsid w:val="001B767A"/>
    <w:rsid w:val="001C155E"/>
    <w:rsid w:val="001D2856"/>
    <w:rsid w:val="001E09B7"/>
    <w:rsid w:val="001E2FF7"/>
    <w:rsid w:val="001E5277"/>
    <w:rsid w:val="001E5DFF"/>
    <w:rsid w:val="001F3310"/>
    <w:rsid w:val="001F5C4A"/>
    <w:rsid w:val="001F5DE2"/>
    <w:rsid w:val="00201488"/>
    <w:rsid w:val="00201AE4"/>
    <w:rsid w:val="00205B6A"/>
    <w:rsid w:val="0020663D"/>
    <w:rsid w:val="00211757"/>
    <w:rsid w:val="00212C13"/>
    <w:rsid w:val="00214010"/>
    <w:rsid w:val="00214BEB"/>
    <w:rsid w:val="002263B3"/>
    <w:rsid w:val="0022693A"/>
    <w:rsid w:val="00227E67"/>
    <w:rsid w:val="00232346"/>
    <w:rsid w:val="00235896"/>
    <w:rsid w:val="002364AE"/>
    <w:rsid w:val="0023691A"/>
    <w:rsid w:val="00247B36"/>
    <w:rsid w:val="00250212"/>
    <w:rsid w:val="00250C04"/>
    <w:rsid w:val="00253572"/>
    <w:rsid w:val="00256917"/>
    <w:rsid w:val="00256C4E"/>
    <w:rsid w:val="00271530"/>
    <w:rsid w:val="00272EF9"/>
    <w:rsid w:val="00273201"/>
    <w:rsid w:val="00275F01"/>
    <w:rsid w:val="00276CA2"/>
    <w:rsid w:val="0027735D"/>
    <w:rsid w:val="00281605"/>
    <w:rsid w:val="0028445A"/>
    <w:rsid w:val="002866AB"/>
    <w:rsid w:val="00287678"/>
    <w:rsid w:val="00287927"/>
    <w:rsid w:val="002921EA"/>
    <w:rsid w:val="0029393E"/>
    <w:rsid w:val="002949FD"/>
    <w:rsid w:val="00296027"/>
    <w:rsid w:val="002A350D"/>
    <w:rsid w:val="002A3A22"/>
    <w:rsid w:val="002A49D0"/>
    <w:rsid w:val="002B2502"/>
    <w:rsid w:val="002B2858"/>
    <w:rsid w:val="002B3DB8"/>
    <w:rsid w:val="002B59F3"/>
    <w:rsid w:val="002B6965"/>
    <w:rsid w:val="002C1365"/>
    <w:rsid w:val="002C13C7"/>
    <w:rsid w:val="002C2FEF"/>
    <w:rsid w:val="002C72C0"/>
    <w:rsid w:val="002C7307"/>
    <w:rsid w:val="002C7A0D"/>
    <w:rsid w:val="002D222C"/>
    <w:rsid w:val="002D7663"/>
    <w:rsid w:val="002D7974"/>
    <w:rsid w:val="002E10F4"/>
    <w:rsid w:val="002E1B87"/>
    <w:rsid w:val="002E2BC0"/>
    <w:rsid w:val="002E3C49"/>
    <w:rsid w:val="002F061C"/>
    <w:rsid w:val="002F21DA"/>
    <w:rsid w:val="002F34B9"/>
    <w:rsid w:val="002F40C0"/>
    <w:rsid w:val="002F5B63"/>
    <w:rsid w:val="00303653"/>
    <w:rsid w:val="0030579A"/>
    <w:rsid w:val="0032003A"/>
    <w:rsid w:val="0032414B"/>
    <w:rsid w:val="00326E0B"/>
    <w:rsid w:val="00331D2A"/>
    <w:rsid w:val="003328A4"/>
    <w:rsid w:val="00341E4E"/>
    <w:rsid w:val="003423DF"/>
    <w:rsid w:val="0034393C"/>
    <w:rsid w:val="00343E0E"/>
    <w:rsid w:val="003459FD"/>
    <w:rsid w:val="00346DE8"/>
    <w:rsid w:val="00347E4C"/>
    <w:rsid w:val="00352200"/>
    <w:rsid w:val="00353C8C"/>
    <w:rsid w:val="00354302"/>
    <w:rsid w:val="00362474"/>
    <w:rsid w:val="00363037"/>
    <w:rsid w:val="0036580A"/>
    <w:rsid w:val="00371868"/>
    <w:rsid w:val="003719A6"/>
    <w:rsid w:val="00374527"/>
    <w:rsid w:val="0037488E"/>
    <w:rsid w:val="003817FD"/>
    <w:rsid w:val="003834DE"/>
    <w:rsid w:val="0038669B"/>
    <w:rsid w:val="003879CD"/>
    <w:rsid w:val="00392831"/>
    <w:rsid w:val="00396535"/>
    <w:rsid w:val="00396CAB"/>
    <w:rsid w:val="003A0BF0"/>
    <w:rsid w:val="003A2FA8"/>
    <w:rsid w:val="003B0F29"/>
    <w:rsid w:val="003B516B"/>
    <w:rsid w:val="003C2D15"/>
    <w:rsid w:val="003C621E"/>
    <w:rsid w:val="003C7258"/>
    <w:rsid w:val="003D1FA4"/>
    <w:rsid w:val="003D397D"/>
    <w:rsid w:val="003D3C8D"/>
    <w:rsid w:val="003D45B8"/>
    <w:rsid w:val="003D45C1"/>
    <w:rsid w:val="003D4E0C"/>
    <w:rsid w:val="003E2865"/>
    <w:rsid w:val="003E5320"/>
    <w:rsid w:val="003F1187"/>
    <w:rsid w:val="003F1A2F"/>
    <w:rsid w:val="004006A7"/>
    <w:rsid w:val="004010FD"/>
    <w:rsid w:val="00402801"/>
    <w:rsid w:val="0040399E"/>
    <w:rsid w:val="00404F55"/>
    <w:rsid w:val="0040596A"/>
    <w:rsid w:val="00406AC0"/>
    <w:rsid w:val="004121DA"/>
    <w:rsid w:val="00412F12"/>
    <w:rsid w:val="004133B5"/>
    <w:rsid w:val="0041423D"/>
    <w:rsid w:val="00414A1F"/>
    <w:rsid w:val="004157D2"/>
    <w:rsid w:val="00420ADF"/>
    <w:rsid w:val="004210F7"/>
    <w:rsid w:val="0042236F"/>
    <w:rsid w:val="00424EC6"/>
    <w:rsid w:val="00426EB0"/>
    <w:rsid w:val="00427A92"/>
    <w:rsid w:val="0043772D"/>
    <w:rsid w:val="00441DA7"/>
    <w:rsid w:val="00451E40"/>
    <w:rsid w:val="0045670E"/>
    <w:rsid w:val="0046161A"/>
    <w:rsid w:val="004707CB"/>
    <w:rsid w:val="00471205"/>
    <w:rsid w:val="004742B5"/>
    <w:rsid w:val="0047457C"/>
    <w:rsid w:val="004748B9"/>
    <w:rsid w:val="00475CF9"/>
    <w:rsid w:val="00477940"/>
    <w:rsid w:val="00482DCF"/>
    <w:rsid w:val="00483D9A"/>
    <w:rsid w:val="004A1141"/>
    <w:rsid w:val="004A4265"/>
    <w:rsid w:val="004B3E5B"/>
    <w:rsid w:val="004B3F3A"/>
    <w:rsid w:val="004B51E0"/>
    <w:rsid w:val="004B575C"/>
    <w:rsid w:val="004C0023"/>
    <w:rsid w:val="004C06A0"/>
    <w:rsid w:val="004C0ADD"/>
    <w:rsid w:val="004C14F0"/>
    <w:rsid w:val="004C20E5"/>
    <w:rsid w:val="004C2910"/>
    <w:rsid w:val="004C5401"/>
    <w:rsid w:val="004C5A8D"/>
    <w:rsid w:val="004C7AE3"/>
    <w:rsid w:val="004D0C9E"/>
    <w:rsid w:val="004D21A3"/>
    <w:rsid w:val="004D580C"/>
    <w:rsid w:val="004D671C"/>
    <w:rsid w:val="004D69CD"/>
    <w:rsid w:val="004E0504"/>
    <w:rsid w:val="004E0A39"/>
    <w:rsid w:val="004E2932"/>
    <w:rsid w:val="004E2E28"/>
    <w:rsid w:val="004E36C1"/>
    <w:rsid w:val="004E4444"/>
    <w:rsid w:val="004E5F78"/>
    <w:rsid w:val="004E6D02"/>
    <w:rsid w:val="004E7510"/>
    <w:rsid w:val="004F1271"/>
    <w:rsid w:val="004F2134"/>
    <w:rsid w:val="004F2B8B"/>
    <w:rsid w:val="004F310E"/>
    <w:rsid w:val="004F611B"/>
    <w:rsid w:val="00500808"/>
    <w:rsid w:val="00504087"/>
    <w:rsid w:val="00506273"/>
    <w:rsid w:val="005072FD"/>
    <w:rsid w:val="00507A60"/>
    <w:rsid w:val="00511860"/>
    <w:rsid w:val="00511BF3"/>
    <w:rsid w:val="00520266"/>
    <w:rsid w:val="00524157"/>
    <w:rsid w:val="00533EBC"/>
    <w:rsid w:val="0053749B"/>
    <w:rsid w:val="005401C7"/>
    <w:rsid w:val="00540B4D"/>
    <w:rsid w:val="00541D2C"/>
    <w:rsid w:val="00541F60"/>
    <w:rsid w:val="005469FE"/>
    <w:rsid w:val="005479A5"/>
    <w:rsid w:val="00547E32"/>
    <w:rsid w:val="0055418E"/>
    <w:rsid w:val="00555256"/>
    <w:rsid w:val="005560D9"/>
    <w:rsid w:val="0055776B"/>
    <w:rsid w:val="00560D34"/>
    <w:rsid w:val="00561248"/>
    <w:rsid w:val="00562B1B"/>
    <w:rsid w:val="00564366"/>
    <w:rsid w:val="00565619"/>
    <w:rsid w:val="00566E65"/>
    <w:rsid w:val="005700A6"/>
    <w:rsid w:val="00571337"/>
    <w:rsid w:val="005715BA"/>
    <w:rsid w:val="005722CD"/>
    <w:rsid w:val="00576C46"/>
    <w:rsid w:val="00580FA5"/>
    <w:rsid w:val="00585F4C"/>
    <w:rsid w:val="00586C14"/>
    <w:rsid w:val="00587126"/>
    <w:rsid w:val="005871DB"/>
    <w:rsid w:val="0058737B"/>
    <w:rsid w:val="005907EE"/>
    <w:rsid w:val="00590CA5"/>
    <w:rsid w:val="00591C20"/>
    <w:rsid w:val="0059223F"/>
    <w:rsid w:val="00595812"/>
    <w:rsid w:val="00597BE0"/>
    <w:rsid w:val="005A109D"/>
    <w:rsid w:val="005A1C9A"/>
    <w:rsid w:val="005A2DDD"/>
    <w:rsid w:val="005A5224"/>
    <w:rsid w:val="005B4720"/>
    <w:rsid w:val="005C0A14"/>
    <w:rsid w:val="005C0D63"/>
    <w:rsid w:val="005C17C2"/>
    <w:rsid w:val="005C1E6F"/>
    <w:rsid w:val="005C2136"/>
    <w:rsid w:val="005C6D51"/>
    <w:rsid w:val="005D3A95"/>
    <w:rsid w:val="005D5E67"/>
    <w:rsid w:val="005D71E0"/>
    <w:rsid w:val="005D74B1"/>
    <w:rsid w:val="005E291A"/>
    <w:rsid w:val="005E311E"/>
    <w:rsid w:val="005E4027"/>
    <w:rsid w:val="005E6B97"/>
    <w:rsid w:val="005F00E1"/>
    <w:rsid w:val="005F0657"/>
    <w:rsid w:val="005F4621"/>
    <w:rsid w:val="005F4953"/>
    <w:rsid w:val="005F59F5"/>
    <w:rsid w:val="005F5F87"/>
    <w:rsid w:val="005F6FA2"/>
    <w:rsid w:val="005F73C3"/>
    <w:rsid w:val="00603D49"/>
    <w:rsid w:val="00605C10"/>
    <w:rsid w:val="00605E66"/>
    <w:rsid w:val="006148A8"/>
    <w:rsid w:val="00616964"/>
    <w:rsid w:val="00617CB9"/>
    <w:rsid w:val="00620978"/>
    <w:rsid w:val="00622BE2"/>
    <w:rsid w:val="0062440F"/>
    <w:rsid w:val="006255E1"/>
    <w:rsid w:val="006311D3"/>
    <w:rsid w:val="00635464"/>
    <w:rsid w:val="00636B6F"/>
    <w:rsid w:val="00637034"/>
    <w:rsid w:val="0063703A"/>
    <w:rsid w:val="00637EF0"/>
    <w:rsid w:val="006416F0"/>
    <w:rsid w:val="00646D96"/>
    <w:rsid w:val="0065389E"/>
    <w:rsid w:val="00654EA8"/>
    <w:rsid w:val="00663E24"/>
    <w:rsid w:val="00664E7F"/>
    <w:rsid w:val="00672527"/>
    <w:rsid w:val="0067377E"/>
    <w:rsid w:val="006752D8"/>
    <w:rsid w:val="00676CD4"/>
    <w:rsid w:val="00677714"/>
    <w:rsid w:val="0068187C"/>
    <w:rsid w:val="00684855"/>
    <w:rsid w:val="00685B63"/>
    <w:rsid w:val="00686B9D"/>
    <w:rsid w:val="0069315B"/>
    <w:rsid w:val="006935C8"/>
    <w:rsid w:val="006953F8"/>
    <w:rsid w:val="0069576A"/>
    <w:rsid w:val="006A0D91"/>
    <w:rsid w:val="006A1081"/>
    <w:rsid w:val="006A140D"/>
    <w:rsid w:val="006A5C71"/>
    <w:rsid w:val="006B118E"/>
    <w:rsid w:val="006B1E7C"/>
    <w:rsid w:val="006B4060"/>
    <w:rsid w:val="006C3D1B"/>
    <w:rsid w:val="006C57C6"/>
    <w:rsid w:val="006C626F"/>
    <w:rsid w:val="006C6DC0"/>
    <w:rsid w:val="006D5E04"/>
    <w:rsid w:val="006E326B"/>
    <w:rsid w:val="006E4A39"/>
    <w:rsid w:val="006E57E1"/>
    <w:rsid w:val="006E6B54"/>
    <w:rsid w:val="00700BB5"/>
    <w:rsid w:val="00701914"/>
    <w:rsid w:val="00704351"/>
    <w:rsid w:val="007054C6"/>
    <w:rsid w:val="007054D2"/>
    <w:rsid w:val="00711FD2"/>
    <w:rsid w:val="007155C0"/>
    <w:rsid w:val="007158D0"/>
    <w:rsid w:val="00720730"/>
    <w:rsid w:val="007226C5"/>
    <w:rsid w:val="00723B0B"/>
    <w:rsid w:val="0072450D"/>
    <w:rsid w:val="007266A7"/>
    <w:rsid w:val="00726E7B"/>
    <w:rsid w:val="007273E1"/>
    <w:rsid w:val="00730371"/>
    <w:rsid w:val="0073038A"/>
    <w:rsid w:val="00734393"/>
    <w:rsid w:val="007449BC"/>
    <w:rsid w:val="007461E8"/>
    <w:rsid w:val="00746F40"/>
    <w:rsid w:val="007472B0"/>
    <w:rsid w:val="007473E0"/>
    <w:rsid w:val="007620E7"/>
    <w:rsid w:val="007664FC"/>
    <w:rsid w:val="00766721"/>
    <w:rsid w:val="00766908"/>
    <w:rsid w:val="00767F4B"/>
    <w:rsid w:val="0077182D"/>
    <w:rsid w:val="00772B4D"/>
    <w:rsid w:val="00777E9F"/>
    <w:rsid w:val="00780308"/>
    <w:rsid w:val="007838E7"/>
    <w:rsid w:val="00786636"/>
    <w:rsid w:val="007905FC"/>
    <w:rsid w:val="0079116E"/>
    <w:rsid w:val="007A086E"/>
    <w:rsid w:val="007A6586"/>
    <w:rsid w:val="007B62B2"/>
    <w:rsid w:val="007B6594"/>
    <w:rsid w:val="007C0187"/>
    <w:rsid w:val="007C04D6"/>
    <w:rsid w:val="007C0C9F"/>
    <w:rsid w:val="007C3A23"/>
    <w:rsid w:val="007C6064"/>
    <w:rsid w:val="007D16FD"/>
    <w:rsid w:val="007D33C2"/>
    <w:rsid w:val="007D5013"/>
    <w:rsid w:val="007D6BA8"/>
    <w:rsid w:val="007E236B"/>
    <w:rsid w:val="007E55E2"/>
    <w:rsid w:val="007F0558"/>
    <w:rsid w:val="007F7025"/>
    <w:rsid w:val="008034F4"/>
    <w:rsid w:val="00803BDA"/>
    <w:rsid w:val="00805FF6"/>
    <w:rsid w:val="008109C6"/>
    <w:rsid w:val="00810A4D"/>
    <w:rsid w:val="0081126D"/>
    <w:rsid w:val="00817BA3"/>
    <w:rsid w:val="008227CB"/>
    <w:rsid w:val="00825B20"/>
    <w:rsid w:val="00826B46"/>
    <w:rsid w:val="00826CA0"/>
    <w:rsid w:val="00827597"/>
    <w:rsid w:val="0083082A"/>
    <w:rsid w:val="008438E8"/>
    <w:rsid w:val="008450B3"/>
    <w:rsid w:val="0084684F"/>
    <w:rsid w:val="00861BAC"/>
    <w:rsid w:val="00863963"/>
    <w:rsid w:val="008653F8"/>
    <w:rsid w:val="00866036"/>
    <w:rsid w:val="008671D5"/>
    <w:rsid w:val="00871FE7"/>
    <w:rsid w:val="0087595D"/>
    <w:rsid w:val="008776DF"/>
    <w:rsid w:val="00877A53"/>
    <w:rsid w:val="00880097"/>
    <w:rsid w:val="00880487"/>
    <w:rsid w:val="008823E3"/>
    <w:rsid w:val="00882701"/>
    <w:rsid w:val="00883778"/>
    <w:rsid w:val="00884C2E"/>
    <w:rsid w:val="00886815"/>
    <w:rsid w:val="0089305C"/>
    <w:rsid w:val="00894727"/>
    <w:rsid w:val="00896AA6"/>
    <w:rsid w:val="00897611"/>
    <w:rsid w:val="008A13C9"/>
    <w:rsid w:val="008A3846"/>
    <w:rsid w:val="008A69DB"/>
    <w:rsid w:val="008B263F"/>
    <w:rsid w:val="008B4F68"/>
    <w:rsid w:val="008B519F"/>
    <w:rsid w:val="008C1559"/>
    <w:rsid w:val="008C15AD"/>
    <w:rsid w:val="008C5FFD"/>
    <w:rsid w:val="008C70E4"/>
    <w:rsid w:val="008D47E2"/>
    <w:rsid w:val="008E056F"/>
    <w:rsid w:val="008E3F31"/>
    <w:rsid w:val="008F1C73"/>
    <w:rsid w:val="008F38CE"/>
    <w:rsid w:val="008F6453"/>
    <w:rsid w:val="00903354"/>
    <w:rsid w:val="0090761D"/>
    <w:rsid w:val="00913D82"/>
    <w:rsid w:val="00913E65"/>
    <w:rsid w:val="00914446"/>
    <w:rsid w:val="00915130"/>
    <w:rsid w:val="00916DEB"/>
    <w:rsid w:val="00923F4D"/>
    <w:rsid w:val="0092557F"/>
    <w:rsid w:val="009257ED"/>
    <w:rsid w:val="00926915"/>
    <w:rsid w:val="00927B37"/>
    <w:rsid w:val="00932290"/>
    <w:rsid w:val="00932699"/>
    <w:rsid w:val="00934D1B"/>
    <w:rsid w:val="00937A11"/>
    <w:rsid w:val="00940297"/>
    <w:rsid w:val="0094104C"/>
    <w:rsid w:val="00941CEF"/>
    <w:rsid w:val="00942EE9"/>
    <w:rsid w:val="009469DB"/>
    <w:rsid w:val="00950256"/>
    <w:rsid w:val="009543C7"/>
    <w:rsid w:val="00955FA2"/>
    <w:rsid w:val="00956DAB"/>
    <w:rsid w:val="00960B77"/>
    <w:rsid w:val="0096272D"/>
    <w:rsid w:val="009636AA"/>
    <w:rsid w:val="009702A2"/>
    <w:rsid w:val="009710F2"/>
    <w:rsid w:val="009724BB"/>
    <w:rsid w:val="00974284"/>
    <w:rsid w:val="0097596E"/>
    <w:rsid w:val="00975D84"/>
    <w:rsid w:val="009825C5"/>
    <w:rsid w:val="0098396C"/>
    <w:rsid w:val="00984366"/>
    <w:rsid w:val="00984C7B"/>
    <w:rsid w:val="009850D7"/>
    <w:rsid w:val="0099232A"/>
    <w:rsid w:val="009938B4"/>
    <w:rsid w:val="00993D16"/>
    <w:rsid w:val="0099455C"/>
    <w:rsid w:val="00995594"/>
    <w:rsid w:val="00996132"/>
    <w:rsid w:val="009A04AE"/>
    <w:rsid w:val="009A3D4E"/>
    <w:rsid w:val="009A4418"/>
    <w:rsid w:val="009A758A"/>
    <w:rsid w:val="009A7676"/>
    <w:rsid w:val="009B0A90"/>
    <w:rsid w:val="009B226B"/>
    <w:rsid w:val="009B4CAA"/>
    <w:rsid w:val="009C0D9F"/>
    <w:rsid w:val="009C4C71"/>
    <w:rsid w:val="009C53EF"/>
    <w:rsid w:val="009C5D0F"/>
    <w:rsid w:val="009C69F6"/>
    <w:rsid w:val="009C6FA1"/>
    <w:rsid w:val="009C75BF"/>
    <w:rsid w:val="009D1951"/>
    <w:rsid w:val="009D1958"/>
    <w:rsid w:val="009D29C7"/>
    <w:rsid w:val="009D2B73"/>
    <w:rsid w:val="009D4866"/>
    <w:rsid w:val="009E32A9"/>
    <w:rsid w:val="009E3DDB"/>
    <w:rsid w:val="009F0D79"/>
    <w:rsid w:val="009F16B6"/>
    <w:rsid w:val="009F2260"/>
    <w:rsid w:val="009F29ED"/>
    <w:rsid w:val="009F46E4"/>
    <w:rsid w:val="009F5990"/>
    <w:rsid w:val="009F788B"/>
    <w:rsid w:val="009F79C8"/>
    <w:rsid w:val="00A0115F"/>
    <w:rsid w:val="00A07A8D"/>
    <w:rsid w:val="00A11019"/>
    <w:rsid w:val="00A16D08"/>
    <w:rsid w:val="00A202BF"/>
    <w:rsid w:val="00A20415"/>
    <w:rsid w:val="00A22096"/>
    <w:rsid w:val="00A258D1"/>
    <w:rsid w:val="00A25946"/>
    <w:rsid w:val="00A32B4D"/>
    <w:rsid w:val="00A3487D"/>
    <w:rsid w:val="00A34CD0"/>
    <w:rsid w:val="00A34D81"/>
    <w:rsid w:val="00A35732"/>
    <w:rsid w:val="00A405AA"/>
    <w:rsid w:val="00A40A31"/>
    <w:rsid w:val="00A423E4"/>
    <w:rsid w:val="00A432F0"/>
    <w:rsid w:val="00A46C61"/>
    <w:rsid w:val="00A474D5"/>
    <w:rsid w:val="00A508D8"/>
    <w:rsid w:val="00A516DD"/>
    <w:rsid w:val="00A51C0C"/>
    <w:rsid w:val="00A52F24"/>
    <w:rsid w:val="00A53D25"/>
    <w:rsid w:val="00A57EEB"/>
    <w:rsid w:val="00A61B02"/>
    <w:rsid w:val="00A65575"/>
    <w:rsid w:val="00A66298"/>
    <w:rsid w:val="00A7034D"/>
    <w:rsid w:val="00A724F3"/>
    <w:rsid w:val="00A74BA2"/>
    <w:rsid w:val="00A74FB2"/>
    <w:rsid w:val="00A75E7F"/>
    <w:rsid w:val="00A82172"/>
    <w:rsid w:val="00A86D81"/>
    <w:rsid w:val="00A9123B"/>
    <w:rsid w:val="00A91566"/>
    <w:rsid w:val="00A920A6"/>
    <w:rsid w:val="00A964F0"/>
    <w:rsid w:val="00A97329"/>
    <w:rsid w:val="00AA2419"/>
    <w:rsid w:val="00AA27B9"/>
    <w:rsid w:val="00AA2B01"/>
    <w:rsid w:val="00AB6B81"/>
    <w:rsid w:val="00AC001B"/>
    <w:rsid w:val="00AC170F"/>
    <w:rsid w:val="00AC432F"/>
    <w:rsid w:val="00AC6547"/>
    <w:rsid w:val="00AD00FE"/>
    <w:rsid w:val="00AD092A"/>
    <w:rsid w:val="00AD18BE"/>
    <w:rsid w:val="00AD26DE"/>
    <w:rsid w:val="00AD30A9"/>
    <w:rsid w:val="00AD779F"/>
    <w:rsid w:val="00AF14B2"/>
    <w:rsid w:val="00AF1FB6"/>
    <w:rsid w:val="00AF24CD"/>
    <w:rsid w:val="00AF3235"/>
    <w:rsid w:val="00AF3DEF"/>
    <w:rsid w:val="00B0032A"/>
    <w:rsid w:val="00B04542"/>
    <w:rsid w:val="00B04EC1"/>
    <w:rsid w:val="00B05D81"/>
    <w:rsid w:val="00B06701"/>
    <w:rsid w:val="00B13AFA"/>
    <w:rsid w:val="00B16DE6"/>
    <w:rsid w:val="00B20C88"/>
    <w:rsid w:val="00B21EC5"/>
    <w:rsid w:val="00B260C4"/>
    <w:rsid w:val="00B36720"/>
    <w:rsid w:val="00B36FC5"/>
    <w:rsid w:val="00B4335F"/>
    <w:rsid w:val="00B43508"/>
    <w:rsid w:val="00B44A5E"/>
    <w:rsid w:val="00B45179"/>
    <w:rsid w:val="00B46AA7"/>
    <w:rsid w:val="00B54E8F"/>
    <w:rsid w:val="00B56C51"/>
    <w:rsid w:val="00B57F6A"/>
    <w:rsid w:val="00B616AE"/>
    <w:rsid w:val="00B61B27"/>
    <w:rsid w:val="00B62C2B"/>
    <w:rsid w:val="00B657A3"/>
    <w:rsid w:val="00B71233"/>
    <w:rsid w:val="00B71EBA"/>
    <w:rsid w:val="00B729F5"/>
    <w:rsid w:val="00B76AF0"/>
    <w:rsid w:val="00B806BB"/>
    <w:rsid w:val="00B8133A"/>
    <w:rsid w:val="00B82324"/>
    <w:rsid w:val="00B835D9"/>
    <w:rsid w:val="00B866D6"/>
    <w:rsid w:val="00B91211"/>
    <w:rsid w:val="00B92BB3"/>
    <w:rsid w:val="00B95812"/>
    <w:rsid w:val="00B96EE4"/>
    <w:rsid w:val="00BA0F66"/>
    <w:rsid w:val="00BA227D"/>
    <w:rsid w:val="00BA47F7"/>
    <w:rsid w:val="00BB4C41"/>
    <w:rsid w:val="00BB6F74"/>
    <w:rsid w:val="00BC11F1"/>
    <w:rsid w:val="00BC141C"/>
    <w:rsid w:val="00BC1637"/>
    <w:rsid w:val="00BC3A1F"/>
    <w:rsid w:val="00BD1A37"/>
    <w:rsid w:val="00BD1B8B"/>
    <w:rsid w:val="00BD22EC"/>
    <w:rsid w:val="00BD2947"/>
    <w:rsid w:val="00BD31C4"/>
    <w:rsid w:val="00BE05D6"/>
    <w:rsid w:val="00BE1581"/>
    <w:rsid w:val="00BE287D"/>
    <w:rsid w:val="00BE7017"/>
    <w:rsid w:val="00BE78EC"/>
    <w:rsid w:val="00BF3CFB"/>
    <w:rsid w:val="00C0578A"/>
    <w:rsid w:val="00C108BD"/>
    <w:rsid w:val="00C10FE7"/>
    <w:rsid w:val="00C1140B"/>
    <w:rsid w:val="00C11C00"/>
    <w:rsid w:val="00C11E20"/>
    <w:rsid w:val="00C15B3B"/>
    <w:rsid w:val="00C217E0"/>
    <w:rsid w:val="00C25155"/>
    <w:rsid w:val="00C26BF9"/>
    <w:rsid w:val="00C37954"/>
    <w:rsid w:val="00C43B83"/>
    <w:rsid w:val="00C45BE6"/>
    <w:rsid w:val="00C460F8"/>
    <w:rsid w:val="00C469B3"/>
    <w:rsid w:val="00C50D73"/>
    <w:rsid w:val="00C60205"/>
    <w:rsid w:val="00C61ED3"/>
    <w:rsid w:val="00C623E9"/>
    <w:rsid w:val="00C658ED"/>
    <w:rsid w:val="00C65CCA"/>
    <w:rsid w:val="00C71C0F"/>
    <w:rsid w:val="00C73124"/>
    <w:rsid w:val="00C77A1D"/>
    <w:rsid w:val="00C77F6E"/>
    <w:rsid w:val="00C8249D"/>
    <w:rsid w:val="00C826EB"/>
    <w:rsid w:val="00C846E3"/>
    <w:rsid w:val="00C86232"/>
    <w:rsid w:val="00C97FC9"/>
    <w:rsid w:val="00CA49C7"/>
    <w:rsid w:val="00CB18C8"/>
    <w:rsid w:val="00CB2895"/>
    <w:rsid w:val="00CB5903"/>
    <w:rsid w:val="00CB5DD6"/>
    <w:rsid w:val="00CB605C"/>
    <w:rsid w:val="00CB637E"/>
    <w:rsid w:val="00CC4F84"/>
    <w:rsid w:val="00CC74D2"/>
    <w:rsid w:val="00CC75CF"/>
    <w:rsid w:val="00CD6031"/>
    <w:rsid w:val="00CD6A13"/>
    <w:rsid w:val="00CE2505"/>
    <w:rsid w:val="00CE2F8C"/>
    <w:rsid w:val="00CE3E28"/>
    <w:rsid w:val="00CE41E1"/>
    <w:rsid w:val="00CE50BA"/>
    <w:rsid w:val="00CE7EC4"/>
    <w:rsid w:val="00D0015E"/>
    <w:rsid w:val="00D01F9D"/>
    <w:rsid w:val="00D027AE"/>
    <w:rsid w:val="00D0495D"/>
    <w:rsid w:val="00D07B1C"/>
    <w:rsid w:val="00D1744F"/>
    <w:rsid w:val="00D17580"/>
    <w:rsid w:val="00D211BD"/>
    <w:rsid w:val="00D21333"/>
    <w:rsid w:val="00D22F5A"/>
    <w:rsid w:val="00D233F0"/>
    <w:rsid w:val="00D23AB6"/>
    <w:rsid w:val="00D25AA1"/>
    <w:rsid w:val="00D25E75"/>
    <w:rsid w:val="00D26287"/>
    <w:rsid w:val="00D266C4"/>
    <w:rsid w:val="00D270D4"/>
    <w:rsid w:val="00D3233A"/>
    <w:rsid w:val="00D424D1"/>
    <w:rsid w:val="00D42E90"/>
    <w:rsid w:val="00D45AD2"/>
    <w:rsid w:val="00D50AA8"/>
    <w:rsid w:val="00D66194"/>
    <w:rsid w:val="00D66F8D"/>
    <w:rsid w:val="00D70C5F"/>
    <w:rsid w:val="00D7222F"/>
    <w:rsid w:val="00D7582A"/>
    <w:rsid w:val="00D76CBF"/>
    <w:rsid w:val="00D839E1"/>
    <w:rsid w:val="00D84E7F"/>
    <w:rsid w:val="00D85E99"/>
    <w:rsid w:val="00D86027"/>
    <w:rsid w:val="00D8662C"/>
    <w:rsid w:val="00D90B69"/>
    <w:rsid w:val="00D90E04"/>
    <w:rsid w:val="00D913EE"/>
    <w:rsid w:val="00D9147D"/>
    <w:rsid w:val="00D9162F"/>
    <w:rsid w:val="00D94B65"/>
    <w:rsid w:val="00D96B48"/>
    <w:rsid w:val="00DA27F8"/>
    <w:rsid w:val="00DA370F"/>
    <w:rsid w:val="00DA4605"/>
    <w:rsid w:val="00DA4ACD"/>
    <w:rsid w:val="00DA4BDA"/>
    <w:rsid w:val="00DA52CD"/>
    <w:rsid w:val="00DA5307"/>
    <w:rsid w:val="00DA63A5"/>
    <w:rsid w:val="00DB17B5"/>
    <w:rsid w:val="00DB40C9"/>
    <w:rsid w:val="00DB5C2E"/>
    <w:rsid w:val="00DC098E"/>
    <w:rsid w:val="00DC1F23"/>
    <w:rsid w:val="00DC741B"/>
    <w:rsid w:val="00DD146C"/>
    <w:rsid w:val="00DD3D27"/>
    <w:rsid w:val="00DD4571"/>
    <w:rsid w:val="00DD4B46"/>
    <w:rsid w:val="00DD658C"/>
    <w:rsid w:val="00DD7DE9"/>
    <w:rsid w:val="00DE5181"/>
    <w:rsid w:val="00DF1F73"/>
    <w:rsid w:val="00DF3324"/>
    <w:rsid w:val="00DF3BE2"/>
    <w:rsid w:val="00DF42D8"/>
    <w:rsid w:val="00DF4771"/>
    <w:rsid w:val="00DF5852"/>
    <w:rsid w:val="00DF7BBC"/>
    <w:rsid w:val="00E005B5"/>
    <w:rsid w:val="00E05AB6"/>
    <w:rsid w:val="00E06BAA"/>
    <w:rsid w:val="00E07D99"/>
    <w:rsid w:val="00E10EF7"/>
    <w:rsid w:val="00E13B10"/>
    <w:rsid w:val="00E15373"/>
    <w:rsid w:val="00E2501E"/>
    <w:rsid w:val="00E259D1"/>
    <w:rsid w:val="00E26AFB"/>
    <w:rsid w:val="00E351E6"/>
    <w:rsid w:val="00E42818"/>
    <w:rsid w:val="00E42B19"/>
    <w:rsid w:val="00E45EB9"/>
    <w:rsid w:val="00E46A3E"/>
    <w:rsid w:val="00E53409"/>
    <w:rsid w:val="00E54B68"/>
    <w:rsid w:val="00E555F4"/>
    <w:rsid w:val="00E66C36"/>
    <w:rsid w:val="00E66EB5"/>
    <w:rsid w:val="00E67FE9"/>
    <w:rsid w:val="00E72B3B"/>
    <w:rsid w:val="00E74133"/>
    <w:rsid w:val="00E75014"/>
    <w:rsid w:val="00E878AF"/>
    <w:rsid w:val="00E9087E"/>
    <w:rsid w:val="00E96B35"/>
    <w:rsid w:val="00EA2C8E"/>
    <w:rsid w:val="00EA3351"/>
    <w:rsid w:val="00EA5DCF"/>
    <w:rsid w:val="00EA7BFD"/>
    <w:rsid w:val="00EA7F26"/>
    <w:rsid w:val="00EB0EB3"/>
    <w:rsid w:val="00EB17B3"/>
    <w:rsid w:val="00EB2950"/>
    <w:rsid w:val="00EB40AF"/>
    <w:rsid w:val="00EB41D6"/>
    <w:rsid w:val="00EB42DA"/>
    <w:rsid w:val="00EB4C6D"/>
    <w:rsid w:val="00EB50BF"/>
    <w:rsid w:val="00EB7760"/>
    <w:rsid w:val="00EC1575"/>
    <w:rsid w:val="00ED2467"/>
    <w:rsid w:val="00ED2811"/>
    <w:rsid w:val="00ED370F"/>
    <w:rsid w:val="00ED45B5"/>
    <w:rsid w:val="00EE1830"/>
    <w:rsid w:val="00EE2205"/>
    <w:rsid w:val="00EE360A"/>
    <w:rsid w:val="00EE4780"/>
    <w:rsid w:val="00EF269E"/>
    <w:rsid w:val="00EF329E"/>
    <w:rsid w:val="00EF3827"/>
    <w:rsid w:val="00EF3A5F"/>
    <w:rsid w:val="00EF473F"/>
    <w:rsid w:val="00EF73E7"/>
    <w:rsid w:val="00F00EEE"/>
    <w:rsid w:val="00F10B70"/>
    <w:rsid w:val="00F121B8"/>
    <w:rsid w:val="00F13171"/>
    <w:rsid w:val="00F13325"/>
    <w:rsid w:val="00F15C2E"/>
    <w:rsid w:val="00F16688"/>
    <w:rsid w:val="00F16CE2"/>
    <w:rsid w:val="00F20F16"/>
    <w:rsid w:val="00F231A2"/>
    <w:rsid w:val="00F30925"/>
    <w:rsid w:val="00F310AA"/>
    <w:rsid w:val="00F32706"/>
    <w:rsid w:val="00F40FCD"/>
    <w:rsid w:val="00F427EE"/>
    <w:rsid w:val="00F436F2"/>
    <w:rsid w:val="00F438DE"/>
    <w:rsid w:val="00F45186"/>
    <w:rsid w:val="00F512F7"/>
    <w:rsid w:val="00F53B19"/>
    <w:rsid w:val="00F5584E"/>
    <w:rsid w:val="00F6544E"/>
    <w:rsid w:val="00F6636B"/>
    <w:rsid w:val="00F66C4C"/>
    <w:rsid w:val="00F718CA"/>
    <w:rsid w:val="00F71B83"/>
    <w:rsid w:val="00F75C6B"/>
    <w:rsid w:val="00F80015"/>
    <w:rsid w:val="00F850FA"/>
    <w:rsid w:val="00F925F1"/>
    <w:rsid w:val="00F95DB3"/>
    <w:rsid w:val="00F9606A"/>
    <w:rsid w:val="00FA119F"/>
    <w:rsid w:val="00FA2AE3"/>
    <w:rsid w:val="00FB31B5"/>
    <w:rsid w:val="00FB3950"/>
    <w:rsid w:val="00FB59BA"/>
    <w:rsid w:val="00FB7A71"/>
    <w:rsid w:val="00FC0D90"/>
    <w:rsid w:val="00FC2EFD"/>
    <w:rsid w:val="00FD18F8"/>
    <w:rsid w:val="00FD22B2"/>
    <w:rsid w:val="00FD72E2"/>
    <w:rsid w:val="00FD7D4A"/>
    <w:rsid w:val="00FE0366"/>
    <w:rsid w:val="00FE63E7"/>
    <w:rsid w:val="00FE6CC7"/>
    <w:rsid w:val="00FE7BCA"/>
    <w:rsid w:val="00FE7CB2"/>
    <w:rsid w:val="00FF0841"/>
    <w:rsid w:val="00FF0AAE"/>
    <w:rsid w:val="00FF0E29"/>
    <w:rsid w:val="00FF0F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434045BA-2419-425E-850D-238D9885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324"/>
    <w:pPr>
      <w:suppressAutoHyphens/>
      <w:spacing w:line="270" w:lineRule="atLeast"/>
    </w:pPr>
    <w:rPr>
      <w:sz w:val="23"/>
      <w:lang w:val="en-GB" w:eastAsia="ar-SA"/>
    </w:rPr>
  </w:style>
  <w:style w:type="paragraph" w:styleId="Heading1">
    <w:name w:val="heading 1"/>
    <w:basedOn w:val="Normal"/>
    <w:next w:val="BodyText"/>
    <w:link w:val="Heading1Char"/>
    <w:uiPriority w:val="9"/>
    <w:qFormat/>
    <w:rsid w:val="00DF3324"/>
    <w:pPr>
      <w:keepNext/>
      <w:keepLines/>
      <w:pageBreakBefore/>
      <w:tabs>
        <w:tab w:val="num" w:pos="851"/>
      </w:tabs>
      <w:spacing w:before="2680" w:after="130" w:line="320" w:lineRule="exact"/>
      <w:ind w:left="851" w:hanging="851"/>
      <w:outlineLvl w:val="0"/>
    </w:pPr>
    <w:rPr>
      <w:rFonts w:ascii="DaneHelveticaNeue" w:hAnsi="DaneHelveticaNeue"/>
      <w:b/>
      <w:sz w:val="32"/>
    </w:rPr>
  </w:style>
  <w:style w:type="paragraph" w:styleId="Heading2">
    <w:name w:val="heading 2"/>
    <w:basedOn w:val="Heading1"/>
    <w:next w:val="BodyText"/>
    <w:link w:val="Heading2Char"/>
    <w:autoRedefine/>
    <w:uiPriority w:val="9"/>
    <w:qFormat/>
    <w:rsid w:val="00227E67"/>
    <w:pPr>
      <w:pageBreakBefore w:val="0"/>
      <w:tabs>
        <w:tab w:val="clear" w:pos="851"/>
      </w:tabs>
      <w:spacing w:before="0" w:after="0" w:line="270" w:lineRule="exact"/>
      <w:ind w:left="0" w:firstLine="0"/>
      <w:jc w:val="center"/>
      <w:outlineLvl w:val="1"/>
    </w:pPr>
    <w:rPr>
      <w:rFonts w:ascii="Times New Roman" w:hAnsi="Times New Roman"/>
      <w:sz w:val="28"/>
      <w:szCs w:val="28"/>
      <w:lang w:val="sr-Cyrl-CS"/>
    </w:rPr>
  </w:style>
  <w:style w:type="paragraph" w:styleId="Heading3">
    <w:name w:val="heading 3"/>
    <w:basedOn w:val="Heading2"/>
    <w:next w:val="BodyText"/>
    <w:link w:val="Heading3Char"/>
    <w:uiPriority w:val="9"/>
    <w:qFormat/>
    <w:rsid w:val="00DF3324"/>
    <w:pPr>
      <w:tabs>
        <w:tab w:val="num" w:pos="720"/>
      </w:tabs>
      <w:spacing w:after="60"/>
      <w:outlineLvl w:val="2"/>
    </w:pPr>
    <w:rPr>
      <w:sz w:val="23"/>
    </w:rPr>
  </w:style>
  <w:style w:type="paragraph" w:styleId="Heading4">
    <w:name w:val="heading 4"/>
    <w:basedOn w:val="Normal"/>
    <w:next w:val="BodyText"/>
    <w:link w:val="Heading4Char"/>
    <w:uiPriority w:val="9"/>
    <w:qFormat/>
    <w:rsid w:val="00DF3324"/>
    <w:pPr>
      <w:keepNext/>
      <w:keepLines/>
      <w:tabs>
        <w:tab w:val="num" w:pos="0"/>
      </w:tabs>
      <w:outlineLvl w:val="3"/>
    </w:pPr>
    <w:rPr>
      <w:b/>
    </w:rPr>
  </w:style>
  <w:style w:type="paragraph" w:styleId="Heading5">
    <w:name w:val="heading 5"/>
    <w:basedOn w:val="Normal"/>
    <w:next w:val="Normal"/>
    <w:link w:val="Heading5Char"/>
    <w:uiPriority w:val="9"/>
    <w:qFormat/>
    <w:rsid w:val="00DF3324"/>
    <w:pPr>
      <w:tabs>
        <w:tab w:val="num" w:pos="0"/>
      </w:tabs>
      <w:spacing w:before="240" w:after="60"/>
      <w:ind w:left="2410" w:hanging="708"/>
      <w:outlineLvl w:val="4"/>
    </w:pPr>
    <w:rPr>
      <w:rFonts w:ascii="Arial" w:hAnsi="Arial"/>
      <w:sz w:val="22"/>
    </w:rPr>
  </w:style>
  <w:style w:type="paragraph" w:styleId="Heading6">
    <w:name w:val="heading 6"/>
    <w:basedOn w:val="Normal"/>
    <w:next w:val="Normal"/>
    <w:link w:val="Heading6Char"/>
    <w:uiPriority w:val="9"/>
    <w:qFormat/>
    <w:rsid w:val="00DF3324"/>
    <w:pPr>
      <w:tabs>
        <w:tab w:val="num" w:pos="0"/>
      </w:tabs>
      <w:spacing w:before="240" w:after="60"/>
      <w:ind w:left="3118" w:hanging="708"/>
      <w:outlineLvl w:val="5"/>
    </w:pPr>
    <w:rPr>
      <w:rFonts w:ascii="Arial" w:hAnsi="Arial"/>
      <w:i/>
      <w:sz w:val="22"/>
    </w:rPr>
  </w:style>
  <w:style w:type="paragraph" w:styleId="Heading7">
    <w:name w:val="heading 7"/>
    <w:basedOn w:val="Normal"/>
    <w:next w:val="Normal"/>
    <w:link w:val="Heading7Char"/>
    <w:uiPriority w:val="9"/>
    <w:qFormat/>
    <w:rsid w:val="00DF3324"/>
    <w:pPr>
      <w:tabs>
        <w:tab w:val="num" w:pos="0"/>
      </w:tabs>
      <w:spacing w:before="240" w:after="60"/>
      <w:ind w:left="3826" w:hanging="708"/>
      <w:outlineLvl w:val="6"/>
    </w:pPr>
    <w:rPr>
      <w:rFonts w:ascii="Arial" w:hAnsi="Arial"/>
    </w:rPr>
  </w:style>
  <w:style w:type="paragraph" w:styleId="Heading8">
    <w:name w:val="heading 8"/>
    <w:basedOn w:val="Normal"/>
    <w:next w:val="Normal"/>
    <w:link w:val="Heading8Char"/>
    <w:uiPriority w:val="9"/>
    <w:qFormat/>
    <w:rsid w:val="00DF3324"/>
    <w:pPr>
      <w:tabs>
        <w:tab w:val="num" w:pos="0"/>
      </w:tabs>
      <w:spacing w:before="240" w:after="60"/>
      <w:ind w:left="4534" w:hanging="708"/>
      <w:outlineLvl w:val="7"/>
    </w:pPr>
    <w:rPr>
      <w:rFonts w:ascii="Arial" w:hAnsi="Arial"/>
      <w:i/>
    </w:rPr>
  </w:style>
  <w:style w:type="paragraph" w:styleId="Heading9">
    <w:name w:val="heading 9"/>
    <w:basedOn w:val="Normal"/>
    <w:next w:val="Normal"/>
    <w:link w:val="Heading9Char"/>
    <w:uiPriority w:val="9"/>
    <w:qFormat/>
    <w:rsid w:val="00DF3324"/>
    <w:pPr>
      <w:tabs>
        <w:tab w:val="num" w:pos="0"/>
      </w:tabs>
      <w:spacing w:before="240" w:after="60"/>
      <w:ind w:left="5242"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8093F"/>
    <w:rPr>
      <w:rFonts w:ascii="Cambria" w:eastAsia="Times New Roman" w:hAnsi="Cambria" w:cs="Times New Roman"/>
      <w:b/>
      <w:bCs/>
      <w:kern w:val="32"/>
      <w:sz w:val="32"/>
      <w:szCs w:val="32"/>
      <w:lang w:val="en-GB" w:eastAsia="ar-SA"/>
    </w:rPr>
  </w:style>
  <w:style w:type="character" w:customStyle="1" w:styleId="Heading2Char">
    <w:name w:val="Heading 2 Char"/>
    <w:link w:val="Heading2"/>
    <w:uiPriority w:val="9"/>
    <w:rsid w:val="00227E67"/>
    <w:rPr>
      <w:b/>
      <w:sz w:val="28"/>
      <w:szCs w:val="28"/>
      <w:lang w:val="sr-Cyrl-CS" w:eastAsia="ar-SA"/>
    </w:rPr>
  </w:style>
  <w:style w:type="character" w:customStyle="1" w:styleId="Heading3Char">
    <w:name w:val="Heading 3 Char"/>
    <w:link w:val="Heading3"/>
    <w:uiPriority w:val="9"/>
    <w:semiHidden/>
    <w:rsid w:val="00A8093F"/>
    <w:rPr>
      <w:rFonts w:ascii="Cambria" w:eastAsia="Times New Roman" w:hAnsi="Cambria" w:cs="Times New Roman"/>
      <w:b/>
      <w:bCs/>
      <w:sz w:val="26"/>
      <w:szCs w:val="26"/>
      <w:lang w:val="en-GB" w:eastAsia="ar-SA"/>
    </w:rPr>
  </w:style>
  <w:style w:type="character" w:customStyle="1" w:styleId="Heading4Char">
    <w:name w:val="Heading 4 Char"/>
    <w:link w:val="Heading4"/>
    <w:uiPriority w:val="9"/>
    <w:semiHidden/>
    <w:rsid w:val="00A8093F"/>
    <w:rPr>
      <w:rFonts w:ascii="Calibri" w:eastAsia="Times New Roman" w:hAnsi="Calibri" w:cs="Times New Roman"/>
      <w:b/>
      <w:bCs/>
      <w:sz w:val="28"/>
      <w:szCs w:val="28"/>
      <w:lang w:val="en-GB" w:eastAsia="ar-SA"/>
    </w:rPr>
  </w:style>
  <w:style w:type="character" w:customStyle="1" w:styleId="Heading5Char">
    <w:name w:val="Heading 5 Char"/>
    <w:link w:val="Heading5"/>
    <w:uiPriority w:val="9"/>
    <w:semiHidden/>
    <w:rsid w:val="00A8093F"/>
    <w:rPr>
      <w:rFonts w:ascii="Calibri" w:eastAsia="Times New Roman" w:hAnsi="Calibri" w:cs="Times New Roman"/>
      <w:b/>
      <w:bCs/>
      <w:i/>
      <w:iCs/>
      <w:sz w:val="26"/>
      <w:szCs w:val="26"/>
      <w:lang w:val="en-GB" w:eastAsia="ar-SA"/>
    </w:rPr>
  </w:style>
  <w:style w:type="character" w:customStyle="1" w:styleId="Heading6Char">
    <w:name w:val="Heading 6 Char"/>
    <w:link w:val="Heading6"/>
    <w:uiPriority w:val="9"/>
    <w:semiHidden/>
    <w:rsid w:val="00A8093F"/>
    <w:rPr>
      <w:rFonts w:ascii="Calibri" w:eastAsia="Times New Roman" w:hAnsi="Calibri" w:cs="Times New Roman"/>
      <w:b/>
      <w:bCs/>
      <w:sz w:val="22"/>
      <w:szCs w:val="22"/>
      <w:lang w:val="en-GB" w:eastAsia="ar-SA"/>
    </w:rPr>
  </w:style>
  <w:style w:type="character" w:customStyle="1" w:styleId="Heading7Char">
    <w:name w:val="Heading 7 Char"/>
    <w:link w:val="Heading7"/>
    <w:uiPriority w:val="9"/>
    <w:semiHidden/>
    <w:rsid w:val="00A8093F"/>
    <w:rPr>
      <w:rFonts w:ascii="Calibri" w:eastAsia="Times New Roman" w:hAnsi="Calibri" w:cs="Times New Roman"/>
      <w:sz w:val="24"/>
      <w:szCs w:val="24"/>
      <w:lang w:val="en-GB" w:eastAsia="ar-SA"/>
    </w:rPr>
  </w:style>
  <w:style w:type="character" w:customStyle="1" w:styleId="Heading8Char">
    <w:name w:val="Heading 8 Char"/>
    <w:link w:val="Heading8"/>
    <w:uiPriority w:val="9"/>
    <w:semiHidden/>
    <w:rsid w:val="00A8093F"/>
    <w:rPr>
      <w:rFonts w:ascii="Calibri" w:eastAsia="Times New Roman" w:hAnsi="Calibri" w:cs="Times New Roman"/>
      <w:i/>
      <w:iCs/>
      <w:sz w:val="24"/>
      <w:szCs w:val="24"/>
      <w:lang w:val="en-GB" w:eastAsia="ar-SA"/>
    </w:rPr>
  </w:style>
  <w:style w:type="character" w:customStyle="1" w:styleId="Heading9Char">
    <w:name w:val="Heading 9 Char"/>
    <w:link w:val="Heading9"/>
    <w:uiPriority w:val="9"/>
    <w:semiHidden/>
    <w:rsid w:val="00A8093F"/>
    <w:rPr>
      <w:rFonts w:ascii="Cambria" w:eastAsia="Times New Roman" w:hAnsi="Cambria" w:cs="Times New Roman"/>
      <w:sz w:val="22"/>
      <w:szCs w:val="22"/>
      <w:lang w:val="en-GB" w:eastAsia="ar-SA"/>
    </w:rPr>
  </w:style>
  <w:style w:type="character" w:customStyle="1" w:styleId="WW8Num3z0">
    <w:name w:val="WW8Num3z0"/>
    <w:rsid w:val="00DF3324"/>
  </w:style>
  <w:style w:type="character" w:customStyle="1" w:styleId="WW8Num5z0">
    <w:name w:val="WW8Num5z0"/>
    <w:rsid w:val="00DF3324"/>
    <w:rPr>
      <w:rFonts w:ascii="Symbol" w:hAnsi="Symbol"/>
    </w:rPr>
  </w:style>
  <w:style w:type="character" w:customStyle="1" w:styleId="Absatz-Standardschriftart">
    <w:name w:val="Absatz-Standardschriftart"/>
    <w:rsid w:val="00DF3324"/>
  </w:style>
  <w:style w:type="character" w:customStyle="1" w:styleId="WW-Absatz-Standardschriftart">
    <w:name w:val="WW-Absatz-Standardschriftart"/>
    <w:rsid w:val="00DF3324"/>
  </w:style>
  <w:style w:type="character" w:customStyle="1" w:styleId="WW-Absatz-Standardschriftart1">
    <w:name w:val="WW-Absatz-Standardschriftart1"/>
    <w:rsid w:val="00DF3324"/>
  </w:style>
  <w:style w:type="character" w:customStyle="1" w:styleId="WW-DefaultParagraphFont">
    <w:name w:val="WW-Default Paragraph Font"/>
    <w:rsid w:val="00DF3324"/>
  </w:style>
  <w:style w:type="character" w:customStyle="1" w:styleId="WW8Num6z0">
    <w:name w:val="WW8Num6z0"/>
    <w:rsid w:val="00DF3324"/>
    <w:rPr>
      <w:rFonts w:ascii="Times New Roman" w:hAnsi="Times New Roman"/>
    </w:rPr>
  </w:style>
  <w:style w:type="character" w:customStyle="1" w:styleId="WW8Num7z0">
    <w:name w:val="WW8Num7z0"/>
    <w:rsid w:val="00DF3324"/>
    <w:rPr>
      <w:rFonts w:ascii="Symbol" w:hAnsi="Symbol"/>
    </w:rPr>
  </w:style>
  <w:style w:type="character" w:customStyle="1" w:styleId="WW-Absatz-Standardschriftart11">
    <w:name w:val="WW-Absatz-Standardschriftart11"/>
    <w:rsid w:val="00DF3324"/>
  </w:style>
  <w:style w:type="character" w:customStyle="1" w:styleId="WW-Absatz-Standardschriftart111">
    <w:name w:val="WW-Absatz-Standardschriftart111"/>
    <w:rsid w:val="00DF3324"/>
  </w:style>
  <w:style w:type="character" w:customStyle="1" w:styleId="WW-Absatz-Standardschriftart1111">
    <w:name w:val="WW-Absatz-Standardschriftart1111"/>
    <w:rsid w:val="00DF3324"/>
  </w:style>
  <w:style w:type="character" w:customStyle="1" w:styleId="WW8Num2z0">
    <w:name w:val="WW8Num2z0"/>
    <w:rsid w:val="00DF3324"/>
    <w:rPr>
      <w:rFonts w:ascii="Symbol" w:hAnsi="Symbol"/>
    </w:rPr>
  </w:style>
  <w:style w:type="character" w:customStyle="1" w:styleId="WW8Num2z1">
    <w:name w:val="WW8Num2z1"/>
    <w:rsid w:val="00DF3324"/>
    <w:rPr>
      <w:rFonts w:ascii="Courier New" w:hAnsi="Courier New"/>
    </w:rPr>
  </w:style>
  <w:style w:type="character" w:customStyle="1" w:styleId="WW8Num4z0">
    <w:name w:val="WW8Num4z0"/>
    <w:rsid w:val="00DF3324"/>
    <w:rPr>
      <w:rFonts w:ascii="Symbol" w:hAnsi="Symbol"/>
    </w:rPr>
  </w:style>
  <w:style w:type="character" w:customStyle="1" w:styleId="WW8Num8z0">
    <w:name w:val="WW8Num8z0"/>
    <w:rsid w:val="00DF3324"/>
    <w:rPr>
      <w:rFonts w:ascii="Symbol" w:hAnsi="Symbol"/>
    </w:rPr>
  </w:style>
  <w:style w:type="character" w:customStyle="1" w:styleId="WW-Absatz-Standardschriftart11111">
    <w:name w:val="WW-Absatz-Standardschriftart11111"/>
    <w:rsid w:val="00DF3324"/>
  </w:style>
  <w:style w:type="character" w:customStyle="1" w:styleId="WW-Absatz-Standardschriftart111111">
    <w:name w:val="WW-Absatz-Standardschriftart111111"/>
    <w:rsid w:val="00DF3324"/>
  </w:style>
  <w:style w:type="character" w:customStyle="1" w:styleId="WW-Absatz-Standardschriftart1111111">
    <w:name w:val="WW-Absatz-Standardschriftart1111111"/>
    <w:rsid w:val="00DF3324"/>
  </w:style>
  <w:style w:type="character" w:customStyle="1" w:styleId="WW-Absatz-Standardschriftart11111111">
    <w:name w:val="WW-Absatz-Standardschriftart11111111"/>
    <w:rsid w:val="00DF3324"/>
  </w:style>
  <w:style w:type="character" w:customStyle="1" w:styleId="WW-Absatz-Standardschriftart111111111">
    <w:name w:val="WW-Absatz-Standardschriftart111111111"/>
    <w:rsid w:val="00DF3324"/>
  </w:style>
  <w:style w:type="character" w:customStyle="1" w:styleId="WW-Absatz-Standardschriftart1111111111">
    <w:name w:val="WW-Absatz-Standardschriftart1111111111"/>
    <w:rsid w:val="00DF3324"/>
  </w:style>
  <w:style w:type="character" w:customStyle="1" w:styleId="WW-Absatz-Standardschriftart11111111111">
    <w:name w:val="WW-Absatz-Standardschriftart11111111111"/>
    <w:rsid w:val="00DF3324"/>
  </w:style>
  <w:style w:type="character" w:customStyle="1" w:styleId="WW-Absatz-Standardschriftart111111111111">
    <w:name w:val="WW-Absatz-Standardschriftart111111111111"/>
    <w:rsid w:val="00DF3324"/>
  </w:style>
  <w:style w:type="character" w:customStyle="1" w:styleId="WW-Absatz-Standardschriftart1111111111111">
    <w:name w:val="WW-Absatz-Standardschriftart1111111111111"/>
    <w:rsid w:val="00DF3324"/>
  </w:style>
  <w:style w:type="character" w:customStyle="1" w:styleId="WW-Absatz-Standardschriftart11111111111111">
    <w:name w:val="WW-Absatz-Standardschriftart11111111111111"/>
    <w:rsid w:val="00DF3324"/>
  </w:style>
  <w:style w:type="character" w:customStyle="1" w:styleId="WW-Absatz-Standardschriftart111111111111111">
    <w:name w:val="WW-Absatz-Standardschriftart111111111111111"/>
    <w:rsid w:val="00DF3324"/>
  </w:style>
  <w:style w:type="character" w:customStyle="1" w:styleId="WW-Absatz-Standardschriftart1111111111111111">
    <w:name w:val="WW-Absatz-Standardschriftart1111111111111111"/>
    <w:rsid w:val="00DF3324"/>
  </w:style>
  <w:style w:type="character" w:customStyle="1" w:styleId="WW-Absatz-Standardschriftart11111111111111111">
    <w:name w:val="WW-Absatz-Standardschriftart11111111111111111"/>
    <w:rsid w:val="00DF3324"/>
  </w:style>
  <w:style w:type="character" w:customStyle="1" w:styleId="WW-Absatz-Standardschriftart111111111111111111">
    <w:name w:val="WW-Absatz-Standardschriftart111111111111111111"/>
    <w:rsid w:val="00DF3324"/>
  </w:style>
  <w:style w:type="character" w:customStyle="1" w:styleId="WW-Absatz-Standardschriftart1111111111111111111">
    <w:name w:val="WW-Absatz-Standardschriftart1111111111111111111"/>
    <w:rsid w:val="00DF3324"/>
  </w:style>
  <w:style w:type="character" w:customStyle="1" w:styleId="WW-Absatz-Standardschriftart11111111111111111111">
    <w:name w:val="WW-Absatz-Standardschriftart11111111111111111111"/>
    <w:rsid w:val="00DF3324"/>
  </w:style>
  <w:style w:type="character" w:customStyle="1" w:styleId="WW-Absatz-Standardschriftart111111111111111111111">
    <w:name w:val="WW-Absatz-Standardschriftart111111111111111111111"/>
    <w:rsid w:val="00DF3324"/>
  </w:style>
  <w:style w:type="character" w:customStyle="1" w:styleId="WW-Absatz-Standardschriftart1111111111111111111111">
    <w:name w:val="WW-Absatz-Standardschriftart1111111111111111111111"/>
    <w:rsid w:val="00DF3324"/>
  </w:style>
  <w:style w:type="character" w:customStyle="1" w:styleId="WW-Absatz-Standardschriftart11111111111111111111111">
    <w:name w:val="WW-Absatz-Standardschriftart11111111111111111111111"/>
    <w:rsid w:val="00DF3324"/>
  </w:style>
  <w:style w:type="character" w:customStyle="1" w:styleId="WW8Num9z0">
    <w:name w:val="WW8Num9z0"/>
    <w:rsid w:val="00DF3324"/>
    <w:rPr>
      <w:rFonts w:ascii="Symbol" w:hAnsi="Symbol"/>
    </w:rPr>
  </w:style>
  <w:style w:type="character" w:customStyle="1" w:styleId="WW8Num10z0">
    <w:name w:val="WW8Num10z0"/>
    <w:rsid w:val="00DF3324"/>
    <w:rPr>
      <w:rFonts w:ascii="Symbol" w:hAnsi="Symbol"/>
    </w:rPr>
  </w:style>
  <w:style w:type="character" w:customStyle="1" w:styleId="WW-Absatz-Standardschriftart111111111111111111111111">
    <w:name w:val="WW-Absatz-Standardschriftart111111111111111111111111"/>
    <w:rsid w:val="00DF3324"/>
  </w:style>
  <w:style w:type="character" w:customStyle="1" w:styleId="WW-Absatz-Standardschriftart1111111111111111111111111">
    <w:name w:val="WW-Absatz-Standardschriftart1111111111111111111111111"/>
    <w:rsid w:val="00DF3324"/>
  </w:style>
  <w:style w:type="character" w:customStyle="1" w:styleId="WW-Absatz-Standardschriftart11111111111111111111111111">
    <w:name w:val="WW-Absatz-Standardschriftart11111111111111111111111111"/>
    <w:rsid w:val="00DF3324"/>
  </w:style>
  <w:style w:type="character" w:customStyle="1" w:styleId="WW-Absatz-Standardschriftart111111111111111111111111111">
    <w:name w:val="WW-Absatz-Standardschriftart111111111111111111111111111"/>
    <w:rsid w:val="00DF3324"/>
  </w:style>
  <w:style w:type="character" w:customStyle="1" w:styleId="WW-Absatz-Standardschriftart1111111111111111111111111111">
    <w:name w:val="WW-Absatz-Standardschriftart1111111111111111111111111111"/>
    <w:rsid w:val="00DF3324"/>
  </w:style>
  <w:style w:type="character" w:customStyle="1" w:styleId="WW8Num11z0">
    <w:name w:val="WW8Num11z0"/>
    <w:rsid w:val="00DF3324"/>
    <w:rPr>
      <w:rFonts w:ascii="Symbol" w:hAnsi="Symbol"/>
    </w:rPr>
  </w:style>
  <w:style w:type="character" w:customStyle="1" w:styleId="WW-Absatz-Standardschriftart11111111111111111111111111111">
    <w:name w:val="WW-Absatz-Standardschriftart11111111111111111111111111111"/>
    <w:rsid w:val="00DF3324"/>
  </w:style>
  <w:style w:type="character" w:customStyle="1" w:styleId="WW8Num3z1">
    <w:name w:val="WW8Num3z1"/>
    <w:rsid w:val="00DF3324"/>
    <w:rPr>
      <w:rFonts w:ascii="Times New Roman" w:hAnsi="Times New Roman"/>
    </w:rPr>
  </w:style>
  <w:style w:type="character" w:customStyle="1" w:styleId="WW8Num12z0">
    <w:name w:val="WW8Num12z0"/>
    <w:rsid w:val="00DF3324"/>
    <w:rPr>
      <w:rFonts w:ascii="Symbol" w:hAnsi="Symbol"/>
    </w:rPr>
  </w:style>
  <w:style w:type="character" w:customStyle="1" w:styleId="WW-Absatz-Standardschriftart111111111111111111111111111111">
    <w:name w:val="WW-Absatz-Standardschriftart111111111111111111111111111111"/>
    <w:rsid w:val="00DF3324"/>
  </w:style>
  <w:style w:type="character" w:customStyle="1" w:styleId="WW-Absatz-Standardschriftart1111111111111111111111111111111">
    <w:name w:val="WW-Absatz-Standardschriftart1111111111111111111111111111111"/>
    <w:rsid w:val="00DF3324"/>
  </w:style>
  <w:style w:type="character" w:customStyle="1" w:styleId="WW-Absatz-Standardschriftart11111111111111111111111111111111">
    <w:name w:val="WW-Absatz-Standardschriftart11111111111111111111111111111111"/>
    <w:rsid w:val="00DF3324"/>
  </w:style>
  <w:style w:type="character" w:customStyle="1" w:styleId="WW-Absatz-Standardschriftart111111111111111111111111111111111">
    <w:name w:val="WW-Absatz-Standardschriftart111111111111111111111111111111111"/>
    <w:rsid w:val="00DF3324"/>
  </w:style>
  <w:style w:type="character" w:customStyle="1" w:styleId="WW-Absatz-Standardschriftart1111111111111111111111111111111111">
    <w:name w:val="WW-Absatz-Standardschriftart1111111111111111111111111111111111"/>
    <w:rsid w:val="00DF3324"/>
  </w:style>
  <w:style w:type="character" w:customStyle="1" w:styleId="WW-Absatz-Standardschriftart11111111111111111111111111111111111">
    <w:name w:val="WW-Absatz-Standardschriftart11111111111111111111111111111111111"/>
    <w:rsid w:val="00DF3324"/>
  </w:style>
  <w:style w:type="character" w:customStyle="1" w:styleId="WW-Absatz-Standardschriftart111111111111111111111111111111111111">
    <w:name w:val="WW-Absatz-Standardschriftart111111111111111111111111111111111111"/>
    <w:rsid w:val="00DF3324"/>
  </w:style>
  <w:style w:type="character" w:customStyle="1" w:styleId="WW-Absatz-Standardschriftart1111111111111111111111111111111111111">
    <w:name w:val="WW-Absatz-Standardschriftart1111111111111111111111111111111111111"/>
    <w:rsid w:val="00DF3324"/>
  </w:style>
  <w:style w:type="character" w:customStyle="1" w:styleId="WW-Absatz-Standardschriftart11111111111111111111111111111111111111">
    <w:name w:val="WW-Absatz-Standardschriftart11111111111111111111111111111111111111"/>
    <w:rsid w:val="00DF3324"/>
  </w:style>
  <w:style w:type="character" w:customStyle="1" w:styleId="WW-Absatz-Standardschriftart111111111111111111111111111111111111111">
    <w:name w:val="WW-Absatz-Standardschriftart111111111111111111111111111111111111111"/>
    <w:rsid w:val="00DF3324"/>
  </w:style>
  <w:style w:type="character" w:customStyle="1" w:styleId="WW-Absatz-Standardschriftart1111111111111111111111111111111111111111">
    <w:name w:val="WW-Absatz-Standardschriftart1111111111111111111111111111111111111111"/>
    <w:rsid w:val="00DF3324"/>
  </w:style>
  <w:style w:type="character" w:customStyle="1" w:styleId="WW-Absatz-Standardschriftart11111111111111111111111111111111111111111">
    <w:name w:val="WW-Absatz-Standardschriftart11111111111111111111111111111111111111111"/>
    <w:rsid w:val="00DF3324"/>
  </w:style>
  <w:style w:type="character" w:customStyle="1" w:styleId="WW-Absatz-Standardschriftart111111111111111111111111111111111111111111">
    <w:name w:val="WW-Absatz-Standardschriftart111111111111111111111111111111111111111111"/>
    <w:rsid w:val="00DF3324"/>
  </w:style>
  <w:style w:type="character" w:customStyle="1" w:styleId="WW-Absatz-Standardschriftart1111111111111111111111111111111111111111111">
    <w:name w:val="WW-Absatz-Standardschriftart1111111111111111111111111111111111111111111"/>
    <w:rsid w:val="00DF3324"/>
  </w:style>
  <w:style w:type="character" w:customStyle="1" w:styleId="WW-Absatz-Standardschriftart11111111111111111111111111111111111111111111">
    <w:name w:val="WW-Absatz-Standardschriftart11111111111111111111111111111111111111111111"/>
    <w:rsid w:val="00DF3324"/>
  </w:style>
  <w:style w:type="character" w:customStyle="1" w:styleId="WW-Absatz-Standardschriftart111111111111111111111111111111111111111111111">
    <w:name w:val="WW-Absatz-Standardschriftart111111111111111111111111111111111111111111111"/>
    <w:rsid w:val="00DF3324"/>
  </w:style>
  <w:style w:type="character" w:customStyle="1" w:styleId="WW-Absatz-Standardschriftart1111111111111111111111111111111111111111111111">
    <w:name w:val="WW-Absatz-Standardschriftart1111111111111111111111111111111111111111111111"/>
    <w:rsid w:val="00DF3324"/>
  </w:style>
  <w:style w:type="character" w:customStyle="1" w:styleId="WW-Absatz-Standardschriftart11111111111111111111111111111111111111111111111">
    <w:name w:val="WW-Absatz-Standardschriftart11111111111111111111111111111111111111111111111"/>
    <w:rsid w:val="00DF3324"/>
  </w:style>
  <w:style w:type="character" w:customStyle="1" w:styleId="WW-Absatz-Standardschriftart111111111111111111111111111111111111111111111111">
    <w:name w:val="WW-Absatz-Standardschriftart111111111111111111111111111111111111111111111111"/>
    <w:rsid w:val="00DF3324"/>
  </w:style>
  <w:style w:type="character" w:customStyle="1" w:styleId="WW-Absatz-Standardschriftart1111111111111111111111111111111111111111111111111">
    <w:name w:val="WW-Absatz-Standardschriftart1111111111111111111111111111111111111111111111111"/>
    <w:rsid w:val="00DF3324"/>
  </w:style>
  <w:style w:type="character" w:customStyle="1" w:styleId="WW-Absatz-Standardschriftart11111111111111111111111111111111111111111111111111">
    <w:name w:val="WW-Absatz-Standardschriftart11111111111111111111111111111111111111111111111111"/>
    <w:rsid w:val="00DF3324"/>
  </w:style>
  <w:style w:type="character" w:customStyle="1" w:styleId="WW-Absatz-Standardschriftart111111111111111111111111111111111111111111111111111">
    <w:name w:val="WW-Absatz-Standardschriftart111111111111111111111111111111111111111111111111111"/>
    <w:rsid w:val="00DF3324"/>
  </w:style>
  <w:style w:type="character" w:customStyle="1" w:styleId="WW-Absatz-Standardschriftart1111111111111111111111111111111111111111111111111111">
    <w:name w:val="WW-Absatz-Standardschriftart1111111111111111111111111111111111111111111111111111"/>
    <w:rsid w:val="00DF3324"/>
  </w:style>
  <w:style w:type="character" w:customStyle="1" w:styleId="WW-Absatz-Standardschriftart11111111111111111111111111111111111111111111111111111">
    <w:name w:val="WW-Absatz-Standardschriftart11111111111111111111111111111111111111111111111111111"/>
    <w:rsid w:val="00DF3324"/>
  </w:style>
  <w:style w:type="character" w:customStyle="1" w:styleId="WW-Absatz-Standardschriftart111111111111111111111111111111111111111111111111111111">
    <w:name w:val="WW-Absatz-Standardschriftart111111111111111111111111111111111111111111111111111111"/>
    <w:rsid w:val="00DF3324"/>
  </w:style>
  <w:style w:type="character" w:customStyle="1" w:styleId="WW-Absatz-Standardschriftart1111111111111111111111111111111111111111111111111111111">
    <w:name w:val="WW-Absatz-Standardschriftart1111111111111111111111111111111111111111111111111111111"/>
    <w:rsid w:val="00DF3324"/>
  </w:style>
  <w:style w:type="character" w:customStyle="1" w:styleId="WW-Absatz-Standardschriftart11111111111111111111111111111111111111111111111111111111">
    <w:name w:val="WW-Absatz-Standardschriftart11111111111111111111111111111111111111111111111111111111"/>
    <w:rsid w:val="00DF3324"/>
  </w:style>
  <w:style w:type="character" w:customStyle="1" w:styleId="WW-Absatz-Standardschriftart111111111111111111111111111111111111111111111111111111111">
    <w:name w:val="WW-Absatz-Standardschriftart111111111111111111111111111111111111111111111111111111111"/>
    <w:rsid w:val="00DF3324"/>
  </w:style>
  <w:style w:type="character" w:customStyle="1" w:styleId="WW-Absatz-Standardschriftart1111111111111111111111111111111111111111111111111111111111">
    <w:name w:val="WW-Absatz-Standardschriftart1111111111111111111111111111111111111111111111111111111111"/>
    <w:rsid w:val="00DF3324"/>
  </w:style>
  <w:style w:type="character" w:customStyle="1" w:styleId="WW-Absatz-Standardschriftart11111111111111111111111111111111111111111111111111111111111">
    <w:name w:val="WW-Absatz-Standardschriftart11111111111111111111111111111111111111111111111111111111111"/>
    <w:rsid w:val="00DF3324"/>
  </w:style>
  <w:style w:type="character" w:customStyle="1" w:styleId="WW-DefaultParagraphFont1">
    <w:name w:val="WW-Default Paragraph Font1"/>
    <w:rsid w:val="00DF3324"/>
  </w:style>
  <w:style w:type="character" w:customStyle="1" w:styleId="WW-Absatz-Standardschriftart111111111111111111111111111111111111111111111111111111111111">
    <w:name w:val="WW-Absatz-Standardschriftart111111111111111111111111111111111111111111111111111111111111"/>
    <w:rsid w:val="00DF3324"/>
  </w:style>
  <w:style w:type="character" w:customStyle="1" w:styleId="WW-Absatz-Standardschriftart1111111111111111111111111111111111111111111111111111111111111">
    <w:name w:val="WW-Absatz-Standardschriftart1111111111111111111111111111111111111111111111111111111111111"/>
    <w:rsid w:val="00DF3324"/>
  </w:style>
  <w:style w:type="character" w:customStyle="1" w:styleId="WW-Absatz-Standardschriftart11111111111111111111111111111111111111111111111111111111111111">
    <w:name w:val="WW-Absatz-Standardschriftart11111111111111111111111111111111111111111111111111111111111111"/>
    <w:rsid w:val="00DF3324"/>
  </w:style>
  <w:style w:type="character" w:customStyle="1" w:styleId="WW-Absatz-Standardschriftart111111111111111111111111111111111111111111111111111111111111111">
    <w:name w:val="WW-Absatz-Standardschriftart111111111111111111111111111111111111111111111111111111111111111"/>
    <w:rsid w:val="00DF3324"/>
  </w:style>
  <w:style w:type="character" w:customStyle="1" w:styleId="WW-Absatz-Standardschriftart1111111111111111111111111111111111111111111111111111111111111111">
    <w:name w:val="WW-Absatz-Standardschriftart1111111111111111111111111111111111111111111111111111111111111111"/>
    <w:rsid w:val="00DF3324"/>
  </w:style>
  <w:style w:type="character" w:customStyle="1" w:styleId="WW-Absatz-Standardschriftart11111111111111111111111111111111111111111111111111111111111111111">
    <w:name w:val="WW-Absatz-Standardschriftart11111111111111111111111111111111111111111111111111111111111111111"/>
    <w:rsid w:val="00DF3324"/>
  </w:style>
  <w:style w:type="character" w:customStyle="1" w:styleId="WW-Absatz-Standardschriftart111111111111111111111111111111111111111111111111111111111111111111">
    <w:name w:val="WW-Absatz-Standardschriftart111111111111111111111111111111111111111111111111111111111111111111"/>
    <w:rsid w:val="00DF3324"/>
  </w:style>
  <w:style w:type="character" w:customStyle="1" w:styleId="WW-Absatz-Standardschriftart1111111111111111111111111111111111111111111111111111111111111111111">
    <w:name w:val="WW-Absatz-Standardschriftart1111111111111111111111111111111111111111111111111111111111111111111"/>
    <w:rsid w:val="00DF3324"/>
  </w:style>
  <w:style w:type="character" w:customStyle="1" w:styleId="WW-Absatz-Standardschriftart11111111111111111111111111111111111111111111111111111111111111111111">
    <w:name w:val="WW-Absatz-Standardschriftart11111111111111111111111111111111111111111111111111111111111111111111"/>
    <w:rsid w:val="00DF3324"/>
  </w:style>
  <w:style w:type="character" w:customStyle="1" w:styleId="WW-Absatz-Standardschriftart111111111111111111111111111111111111111111111111111111111111111111111">
    <w:name w:val="WW-Absatz-Standardschriftart111111111111111111111111111111111111111111111111111111111111111111111"/>
    <w:rsid w:val="00DF3324"/>
  </w:style>
  <w:style w:type="character" w:customStyle="1" w:styleId="WW-Absatz-Standardschriftart1111111111111111111111111111111111111111111111111111111111111111111111">
    <w:name w:val="WW-Absatz-Standardschriftart1111111111111111111111111111111111111111111111111111111111111111111111"/>
    <w:rsid w:val="00DF3324"/>
  </w:style>
  <w:style w:type="character" w:customStyle="1" w:styleId="WW-Absatz-Standardschriftart11111111111111111111111111111111111111111111111111111111111111111111111">
    <w:name w:val="WW-Absatz-Standardschriftart11111111111111111111111111111111111111111111111111111111111111111111111"/>
    <w:rsid w:val="00DF3324"/>
  </w:style>
  <w:style w:type="character" w:customStyle="1" w:styleId="WW8Num1z0">
    <w:name w:val="WW8Num1z0"/>
    <w:rsid w:val="00DF3324"/>
    <w:rPr>
      <w:rFonts w:ascii="Symbol" w:hAnsi="Symbol"/>
    </w:rPr>
  </w:style>
  <w:style w:type="character" w:customStyle="1" w:styleId="WW8Num1z1">
    <w:name w:val="WW8Num1z1"/>
    <w:rsid w:val="00DF3324"/>
    <w:rPr>
      <w:rFonts w:ascii="Courier New" w:hAnsi="Courier New"/>
    </w:rPr>
  </w:style>
  <w:style w:type="character" w:customStyle="1" w:styleId="WW8Num1z2">
    <w:name w:val="WW8Num1z2"/>
    <w:rsid w:val="00DF3324"/>
    <w:rPr>
      <w:rFonts w:ascii="Wingdings" w:hAnsi="Wingdings"/>
    </w:rPr>
  </w:style>
  <w:style w:type="character" w:customStyle="1" w:styleId="WW8Num1z3">
    <w:name w:val="WW8Num1z3"/>
    <w:rsid w:val="00DF3324"/>
    <w:rPr>
      <w:rFonts w:ascii="Symbol" w:hAnsi="Symbol"/>
    </w:rPr>
  </w:style>
  <w:style w:type="character" w:customStyle="1" w:styleId="WW8Num2z2">
    <w:name w:val="WW8Num2z2"/>
    <w:rsid w:val="00DF3324"/>
    <w:rPr>
      <w:rFonts w:ascii="Wingdings" w:hAnsi="Wingdings"/>
    </w:rPr>
  </w:style>
  <w:style w:type="character" w:customStyle="1" w:styleId="WW8Num2z3">
    <w:name w:val="WW8Num2z3"/>
    <w:rsid w:val="00DF3324"/>
    <w:rPr>
      <w:rFonts w:ascii="Symbol" w:hAnsi="Symbol"/>
    </w:rPr>
  </w:style>
  <w:style w:type="character" w:customStyle="1" w:styleId="WW8Num4z1">
    <w:name w:val="WW8Num4z1"/>
    <w:rsid w:val="00DF3324"/>
    <w:rPr>
      <w:rFonts w:ascii="Courier New" w:hAnsi="Courier New"/>
    </w:rPr>
  </w:style>
  <w:style w:type="character" w:customStyle="1" w:styleId="WW8Num4z2">
    <w:name w:val="WW8Num4z2"/>
    <w:rsid w:val="00DF3324"/>
    <w:rPr>
      <w:rFonts w:ascii="Wingdings" w:hAnsi="Wingdings"/>
    </w:rPr>
  </w:style>
  <w:style w:type="character" w:customStyle="1" w:styleId="WW8Num4z3">
    <w:name w:val="WW8Num4z3"/>
    <w:rsid w:val="00DF3324"/>
    <w:rPr>
      <w:rFonts w:ascii="Symbol" w:hAnsi="Symbol"/>
    </w:rPr>
  </w:style>
  <w:style w:type="character" w:customStyle="1" w:styleId="WW8Num5z1">
    <w:name w:val="WW8Num5z1"/>
    <w:rsid w:val="00DF3324"/>
    <w:rPr>
      <w:rFonts w:ascii="Courier New" w:hAnsi="Courier New"/>
    </w:rPr>
  </w:style>
  <w:style w:type="character" w:customStyle="1" w:styleId="WW8Num5z2">
    <w:name w:val="WW8Num5z2"/>
    <w:rsid w:val="00DF3324"/>
    <w:rPr>
      <w:rFonts w:ascii="Wingdings" w:hAnsi="Wingdings"/>
    </w:rPr>
  </w:style>
  <w:style w:type="character" w:customStyle="1" w:styleId="WW8Num5z3">
    <w:name w:val="WW8Num5z3"/>
    <w:rsid w:val="00DF3324"/>
    <w:rPr>
      <w:rFonts w:ascii="Symbol" w:hAnsi="Symbol"/>
    </w:rPr>
  </w:style>
  <w:style w:type="character" w:customStyle="1" w:styleId="WW8Num7z1">
    <w:name w:val="WW8Num7z1"/>
    <w:rsid w:val="00DF3324"/>
    <w:rPr>
      <w:rFonts w:ascii="Courier New" w:hAnsi="Courier New"/>
    </w:rPr>
  </w:style>
  <w:style w:type="character" w:customStyle="1" w:styleId="WW8Num7z2">
    <w:name w:val="WW8Num7z2"/>
    <w:rsid w:val="00DF3324"/>
    <w:rPr>
      <w:rFonts w:ascii="Wingdings" w:hAnsi="Wingdings"/>
    </w:rPr>
  </w:style>
  <w:style w:type="character" w:customStyle="1" w:styleId="WW8Num7z3">
    <w:name w:val="WW8Num7z3"/>
    <w:rsid w:val="00DF3324"/>
    <w:rPr>
      <w:rFonts w:ascii="Symbol" w:hAnsi="Symbol"/>
    </w:rPr>
  </w:style>
  <w:style w:type="character" w:customStyle="1" w:styleId="WW8Num11z1">
    <w:name w:val="WW8Num11z1"/>
    <w:rsid w:val="00DF3324"/>
    <w:rPr>
      <w:rFonts w:ascii="Times New Roman" w:hAnsi="Times New Roman"/>
    </w:rPr>
  </w:style>
  <w:style w:type="character" w:customStyle="1" w:styleId="WW8Num14z0">
    <w:name w:val="WW8Num14z0"/>
    <w:rsid w:val="00DF3324"/>
  </w:style>
  <w:style w:type="character" w:customStyle="1" w:styleId="WW8Num14z1">
    <w:name w:val="WW8Num14z1"/>
    <w:rsid w:val="00DF3324"/>
    <w:rPr>
      <w:rFonts w:ascii="Times New Roman" w:hAnsi="Times New Roman"/>
    </w:rPr>
  </w:style>
  <w:style w:type="character" w:customStyle="1" w:styleId="WW8Num18z0">
    <w:name w:val="WW8Num18z0"/>
    <w:rsid w:val="00DF3324"/>
    <w:rPr>
      <w:rFonts w:ascii="Symbol" w:hAnsi="Symbol"/>
    </w:rPr>
  </w:style>
  <w:style w:type="character" w:customStyle="1" w:styleId="WW8Num18z2">
    <w:name w:val="WW8Num18z2"/>
    <w:rsid w:val="00DF3324"/>
    <w:rPr>
      <w:rFonts w:ascii="Wingdings" w:hAnsi="Wingdings"/>
    </w:rPr>
  </w:style>
  <w:style w:type="character" w:customStyle="1" w:styleId="WW8Num18z4">
    <w:name w:val="WW8Num18z4"/>
    <w:rsid w:val="00DF3324"/>
    <w:rPr>
      <w:rFonts w:ascii="Courier New" w:hAnsi="Courier New"/>
    </w:rPr>
  </w:style>
  <w:style w:type="character" w:customStyle="1" w:styleId="WW8Num20z0">
    <w:name w:val="WW8Num20z0"/>
    <w:rsid w:val="00DF3324"/>
    <w:rPr>
      <w:rFonts w:ascii="Symbol" w:hAnsi="Symbol"/>
    </w:rPr>
  </w:style>
  <w:style w:type="character" w:customStyle="1" w:styleId="WW8Num20z1">
    <w:name w:val="WW8Num20z1"/>
    <w:rsid w:val="00DF3324"/>
    <w:rPr>
      <w:rFonts w:ascii="Courier New" w:hAnsi="Courier New"/>
    </w:rPr>
  </w:style>
  <w:style w:type="character" w:customStyle="1" w:styleId="WW8Num20z2">
    <w:name w:val="WW8Num20z2"/>
    <w:rsid w:val="00DF3324"/>
    <w:rPr>
      <w:rFonts w:ascii="Wingdings" w:hAnsi="Wingdings"/>
    </w:rPr>
  </w:style>
  <w:style w:type="character" w:customStyle="1" w:styleId="WW8Num20z3">
    <w:name w:val="WW8Num20z3"/>
    <w:rsid w:val="00DF3324"/>
    <w:rPr>
      <w:rFonts w:ascii="Symbol" w:hAnsi="Symbol"/>
    </w:rPr>
  </w:style>
  <w:style w:type="character" w:customStyle="1" w:styleId="WW8Num21z1">
    <w:name w:val="WW8Num21z1"/>
    <w:rsid w:val="00DF3324"/>
    <w:rPr>
      <w:rFonts w:ascii="Times New Roman" w:hAnsi="Times New Roman"/>
    </w:rPr>
  </w:style>
  <w:style w:type="character" w:customStyle="1" w:styleId="WW8Num24z0">
    <w:name w:val="WW8Num24z0"/>
    <w:rsid w:val="00DF3324"/>
    <w:rPr>
      <w:rFonts w:ascii="Times New Roman" w:hAnsi="Times New Roman"/>
    </w:rPr>
  </w:style>
  <w:style w:type="character" w:customStyle="1" w:styleId="WW8Num25z0">
    <w:name w:val="WW8Num25z0"/>
    <w:rsid w:val="00DF3324"/>
    <w:rPr>
      <w:rFonts w:ascii="Symbol" w:hAnsi="Symbol"/>
    </w:rPr>
  </w:style>
  <w:style w:type="character" w:customStyle="1" w:styleId="WW8Num25z1">
    <w:name w:val="WW8Num25z1"/>
    <w:rsid w:val="00DF3324"/>
    <w:rPr>
      <w:rFonts w:ascii="Courier New" w:hAnsi="Courier New"/>
    </w:rPr>
  </w:style>
  <w:style w:type="character" w:customStyle="1" w:styleId="WW8Num25z2">
    <w:name w:val="WW8Num25z2"/>
    <w:rsid w:val="00DF3324"/>
    <w:rPr>
      <w:rFonts w:ascii="Wingdings" w:hAnsi="Wingdings"/>
    </w:rPr>
  </w:style>
  <w:style w:type="character" w:customStyle="1" w:styleId="WW8Num25z3">
    <w:name w:val="WW8Num25z3"/>
    <w:rsid w:val="00DF3324"/>
    <w:rPr>
      <w:rFonts w:ascii="Symbol" w:hAnsi="Symbol"/>
    </w:rPr>
  </w:style>
  <w:style w:type="character" w:customStyle="1" w:styleId="WW8Num28z0">
    <w:name w:val="WW8Num28z0"/>
    <w:rsid w:val="00DF3324"/>
    <w:rPr>
      <w:rFonts w:ascii="Wingdings" w:hAnsi="Wingdings"/>
    </w:rPr>
  </w:style>
  <w:style w:type="character" w:customStyle="1" w:styleId="WW8Num29z1">
    <w:name w:val="WW8Num29z1"/>
    <w:rsid w:val="00DF3324"/>
    <w:rPr>
      <w:rFonts w:ascii="Times New Roman" w:hAnsi="Times New Roman"/>
    </w:rPr>
  </w:style>
  <w:style w:type="character" w:customStyle="1" w:styleId="WW-DefaultParagraphFont11">
    <w:name w:val="WW-Default Paragraph Font11"/>
    <w:rsid w:val="00DF3324"/>
  </w:style>
  <w:style w:type="character" w:styleId="Hyperlink">
    <w:name w:val="Hyperlink"/>
    <w:uiPriority w:val="99"/>
    <w:rsid w:val="00DF3324"/>
    <w:rPr>
      <w:color w:val="0000FF"/>
      <w:u w:val="single"/>
    </w:rPr>
  </w:style>
  <w:style w:type="character" w:styleId="FollowedHyperlink">
    <w:name w:val="FollowedHyperlink"/>
    <w:uiPriority w:val="99"/>
    <w:rsid w:val="00DF3324"/>
    <w:rPr>
      <w:color w:val="800080"/>
      <w:u w:val="single"/>
    </w:rPr>
  </w:style>
  <w:style w:type="character" w:styleId="PageNumber">
    <w:name w:val="page number"/>
    <w:uiPriority w:val="99"/>
    <w:rsid w:val="00DF3324"/>
    <w:rPr>
      <w:rFonts w:cs="Times New Roman"/>
    </w:rPr>
  </w:style>
  <w:style w:type="character" w:customStyle="1" w:styleId="NumberingSymbols">
    <w:name w:val="Numbering Symbols"/>
    <w:rsid w:val="00DF3324"/>
  </w:style>
  <w:style w:type="character" w:customStyle="1" w:styleId="Bullets">
    <w:name w:val="Bullets"/>
    <w:rsid w:val="00DF3324"/>
    <w:rPr>
      <w:rFonts w:ascii="OpenSymbol" w:eastAsia="Times New Roman" w:hAnsi="OpenSymbol"/>
    </w:rPr>
  </w:style>
  <w:style w:type="character" w:customStyle="1" w:styleId="WW8NumSt15z0">
    <w:name w:val="WW8NumSt15z0"/>
    <w:rsid w:val="00DF3324"/>
    <w:rPr>
      <w:rFonts w:ascii="Symbol" w:hAnsi="Symbol"/>
    </w:rPr>
  </w:style>
  <w:style w:type="paragraph" w:customStyle="1" w:styleId="Heading">
    <w:name w:val="Heading"/>
    <w:basedOn w:val="Normal"/>
    <w:next w:val="BodyText"/>
    <w:rsid w:val="00DF3324"/>
    <w:pPr>
      <w:keepNext/>
      <w:spacing w:before="240" w:after="120"/>
    </w:pPr>
    <w:rPr>
      <w:rFonts w:ascii="Arial" w:hAnsi="Arial" w:cs="Tahoma"/>
      <w:sz w:val="28"/>
      <w:szCs w:val="28"/>
    </w:rPr>
  </w:style>
  <w:style w:type="paragraph" w:styleId="BodyText">
    <w:name w:val="Body Text"/>
    <w:basedOn w:val="Normal"/>
    <w:link w:val="BodyTextChar"/>
    <w:uiPriority w:val="99"/>
    <w:rsid w:val="00DF3324"/>
    <w:pPr>
      <w:spacing w:after="270"/>
    </w:pPr>
  </w:style>
  <w:style w:type="character" w:customStyle="1" w:styleId="BodyTextChar">
    <w:name w:val="Body Text Char"/>
    <w:link w:val="BodyText"/>
    <w:uiPriority w:val="99"/>
    <w:semiHidden/>
    <w:rsid w:val="00A8093F"/>
    <w:rPr>
      <w:sz w:val="23"/>
      <w:lang w:val="en-GB" w:eastAsia="ar-SA"/>
    </w:rPr>
  </w:style>
  <w:style w:type="paragraph" w:styleId="List">
    <w:name w:val="List"/>
    <w:basedOn w:val="BodyText"/>
    <w:uiPriority w:val="99"/>
    <w:rsid w:val="00DF3324"/>
    <w:rPr>
      <w:rFonts w:cs="Tahoma"/>
    </w:rPr>
  </w:style>
  <w:style w:type="paragraph" w:styleId="Caption">
    <w:name w:val="caption"/>
    <w:basedOn w:val="Normal"/>
    <w:next w:val="BodyText"/>
    <w:uiPriority w:val="35"/>
    <w:qFormat/>
    <w:rsid w:val="00DF3324"/>
    <w:pPr>
      <w:spacing w:before="140" w:after="140" w:line="250" w:lineRule="atLeast"/>
      <w:ind w:left="1276" w:hanging="1276"/>
    </w:pPr>
    <w:rPr>
      <w:i/>
      <w:sz w:val="21"/>
    </w:rPr>
  </w:style>
  <w:style w:type="paragraph" w:customStyle="1" w:styleId="Index">
    <w:name w:val="Index"/>
    <w:basedOn w:val="Normal"/>
    <w:rsid w:val="00DF3324"/>
    <w:pPr>
      <w:suppressLineNumbers/>
    </w:pPr>
    <w:rPr>
      <w:rFonts w:cs="Tahoma"/>
    </w:rPr>
  </w:style>
  <w:style w:type="paragraph" w:customStyle="1" w:styleId="HeaderEven">
    <w:name w:val="HeaderEven"/>
    <w:basedOn w:val="Normal"/>
    <w:rsid w:val="00DF3324"/>
    <w:pPr>
      <w:tabs>
        <w:tab w:val="right" w:pos="7371"/>
      </w:tabs>
      <w:ind w:left="-2268"/>
    </w:pPr>
  </w:style>
  <w:style w:type="paragraph" w:styleId="Header">
    <w:name w:val="header"/>
    <w:basedOn w:val="HeaderEven"/>
    <w:link w:val="HeaderChar"/>
    <w:uiPriority w:val="99"/>
    <w:rsid w:val="00DF3324"/>
    <w:rPr>
      <w:rFonts w:ascii="DaneHelveticaNeue" w:hAnsi="DaneHelveticaNeue"/>
      <w:sz w:val="16"/>
    </w:rPr>
  </w:style>
  <w:style w:type="character" w:customStyle="1" w:styleId="HeaderChar">
    <w:name w:val="Header Char"/>
    <w:link w:val="Header"/>
    <w:uiPriority w:val="99"/>
    <w:rsid w:val="00A8093F"/>
    <w:rPr>
      <w:sz w:val="23"/>
      <w:lang w:val="en-GB" w:eastAsia="ar-SA"/>
    </w:rPr>
  </w:style>
  <w:style w:type="paragraph" w:customStyle="1" w:styleId="BodyMargin">
    <w:name w:val="Body Margin"/>
    <w:basedOn w:val="BodyText"/>
    <w:next w:val="BodyText"/>
    <w:rsid w:val="00DF3324"/>
    <w:pPr>
      <w:ind w:hanging="2268"/>
    </w:pPr>
  </w:style>
  <w:style w:type="paragraph" w:styleId="Footer">
    <w:name w:val="footer"/>
    <w:basedOn w:val="Normal"/>
    <w:link w:val="FooterChar"/>
    <w:uiPriority w:val="99"/>
    <w:rsid w:val="00DF3324"/>
    <w:pPr>
      <w:tabs>
        <w:tab w:val="right" w:pos="7371"/>
      </w:tabs>
      <w:ind w:left="-2268"/>
    </w:pPr>
    <w:rPr>
      <w:rFonts w:ascii="DaneHelveticaNeue" w:hAnsi="DaneHelveticaNeue"/>
      <w:sz w:val="12"/>
    </w:rPr>
  </w:style>
  <w:style w:type="character" w:customStyle="1" w:styleId="FooterChar">
    <w:name w:val="Footer Char"/>
    <w:link w:val="Footer"/>
    <w:uiPriority w:val="99"/>
    <w:locked/>
    <w:rsid w:val="00F925F1"/>
    <w:rPr>
      <w:rFonts w:ascii="DaneHelveticaNeue" w:hAnsi="DaneHelveticaNeue"/>
      <w:sz w:val="12"/>
      <w:lang w:val="en-GB" w:eastAsia="ar-SA" w:bidi="ar-SA"/>
    </w:rPr>
  </w:style>
  <w:style w:type="paragraph" w:customStyle="1" w:styleId="MarginFrame">
    <w:name w:val="Margin Frame"/>
    <w:basedOn w:val="Normal"/>
    <w:rsid w:val="00DF3324"/>
    <w:pPr>
      <w:keepNext/>
      <w:keepLines/>
    </w:pPr>
  </w:style>
  <w:style w:type="paragraph" w:styleId="TOC1">
    <w:name w:val="toc 1"/>
    <w:basedOn w:val="Normal"/>
    <w:next w:val="Normal"/>
    <w:uiPriority w:val="39"/>
    <w:rsid w:val="00CB637E"/>
    <w:pPr>
      <w:keepNext/>
      <w:keepLines/>
      <w:tabs>
        <w:tab w:val="right" w:pos="7371"/>
      </w:tabs>
      <w:spacing w:before="320" w:after="80" w:line="240" w:lineRule="exact"/>
      <w:ind w:left="851" w:right="1134" w:hanging="851"/>
    </w:pPr>
    <w:rPr>
      <w:rFonts w:ascii="Calibri" w:hAnsi="Calibri"/>
      <w:sz w:val="24"/>
    </w:rPr>
  </w:style>
  <w:style w:type="paragraph" w:customStyle="1" w:styleId="BodyTextNoSpace">
    <w:name w:val="Body Text NoSpace"/>
    <w:basedOn w:val="BodyText"/>
    <w:rsid w:val="00DF3324"/>
    <w:pPr>
      <w:spacing w:after="0"/>
    </w:pPr>
  </w:style>
  <w:style w:type="paragraph" w:customStyle="1" w:styleId="BodyMarginNoSpace">
    <w:name w:val="Body Margin NoSpace"/>
    <w:basedOn w:val="BodyMargin"/>
    <w:next w:val="BodyTextNoSpace"/>
    <w:rsid w:val="00DF3324"/>
    <w:pPr>
      <w:spacing w:after="0"/>
    </w:pPr>
  </w:style>
  <w:style w:type="paragraph" w:styleId="TOC2">
    <w:name w:val="toc 2"/>
    <w:basedOn w:val="TOC1"/>
    <w:next w:val="Normal"/>
    <w:uiPriority w:val="39"/>
    <w:rsid w:val="00DF3324"/>
    <w:pPr>
      <w:keepNext w:val="0"/>
      <w:spacing w:before="0"/>
    </w:pPr>
    <w:rPr>
      <w:rFonts w:ascii="TrueHelveticaLight" w:hAnsi="TrueHelveticaLight"/>
    </w:rPr>
  </w:style>
  <w:style w:type="paragraph" w:styleId="ListBullet">
    <w:name w:val="List Bullet"/>
    <w:basedOn w:val="BodyText"/>
    <w:uiPriority w:val="99"/>
    <w:rsid w:val="00DF3324"/>
    <w:pPr>
      <w:tabs>
        <w:tab w:val="num" w:pos="0"/>
        <w:tab w:val="left" w:pos="425"/>
      </w:tabs>
      <w:ind w:left="425" w:hanging="425"/>
    </w:pPr>
  </w:style>
  <w:style w:type="paragraph" w:styleId="ListBullet2">
    <w:name w:val="List Bullet 2"/>
    <w:basedOn w:val="ListBullet"/>
    <w:uiPriority w:val="99"/>
    <w:rsid w:val="00DF3324"/>
    <w:pPr>
      <w:tabs>
        <w:tab w:val="clear" w:pos="0"/>
        <w:tab w:val="left" w:pos="851"/>
      </w:tabs>
      <w:ind w:left="850"/>
    </w:pPr>
  </w:style>
  <w:style w:type="paragraph" w:customStyle="1" w:styleId="ListBulletNoSpace">
    <w:name w:val="List Bullet NoSpace"/>
    <w:basedOn w:val="ListBullet"/>
    <w:rsid w:val="00DF3324"/>
    <w:pPr>
      <w:spacing w:after="0"/>
    </w:pPr>
  </w:style>
  <w:style w:type="paragraph" w:customStyle="1" w:styleId="ListBullet2NoSpace">
    <w:name w:val="List Bullet 2 NoSpace"/>
    <w:basedOn w:val="ListBullet2"/>
    <w:rsid w:val="00DF3324"/>
    <w:pPr>
      <w:spacing w:after="0"/>
    </w:pPr>
  </w:style>
  <w:style w:type="paragraph" w:styleId="ListNumber">
    <w:name w:val="List Number"/>
    <w:basedOn w:val="BodyText"/>
    <w:uiPriority w:val="99"/>
    <w:rsid w:val="00DF3324"/>
    <w:pPr>
      <w:tabs>
        <w:tab w:val="num" w:pos="425"/>
      </w:tabs>
      <w:ind w:left="425" w:hanging="425"/>
    </w:pPr>
  </w:style>
  <w:style w:type="paragraph" w:styleId="ListContinue">
    <w:name w:val="List Continue"/>
    <w:basedOn w:val="ListNumber"/>
    <w:uiPriority w:val="99"/>
    <w:rsid w:val="00DF3324"/>
    <w:pPr>
      <w:ind w:left="0" w:firstLine="0"/>
    </w:pPr>
  </w:style>
  <w:style w:type="paragraph" w:styleId="ListContinue2">
    <w:name w:val="List Continue 2"/>
    <w:basedOn w:val="ListContinue"/>
    <w:uiPriority w:val="99"/>
    <w:rsid w:val="00DF3324"/>
    <w:pPr>
      <w:ind w:left="851"/>
    </w:pPr>
  </w:style>
  <w:style w:type="paragraph" w:styleId="ListNumber2">
    <w:name w:val="List Number 2"/>
    <w:basedOn w:val="ListNumber"/>
    <w:uiPriority w:val="99"/>
    <w:rsid w:val="00DF3324"/>
    <w:pPr>
      <w:ind w:left="850"/>
    </w:pPr>
  </w:style>
  <w:style w:type="paragraph" w:customStyle="1" w:styleId="ListContinueNoSpace">
    <w:name w:val="List Continue NoSpace"/>
    <w:basedOn w:val="ListContinue"/>
    <w:rsid w:val="00DF3324"/>
    <w:pPr>
      <w:spacing w:after="0"/>
    </w:pPr>
  </w:style>
  <w:style w:type="paragraph" w:customStyle="1" w:styleId="ListContinue2NoSpace">
    <w:name w:val="List Continue 2 NoSpace"/>
    <w:basedOn w:val="ListContinue2"/>
    <w:rsid w:val="00DF3324"/>
    <w:pPr>
      <w:spacing w:after="0"/>
    </w:pPr>
  </w:style>
  <w:style w:type="paragraph" w:customStyle="1" w:styleId="ListNumberNoSpace">
    <w:name w:val="List Number NoSpace"/>
    <w:basedOn w:val="ListNumber"/>
    <w:rsid w:val="00DF3324"/>
    <w:pPr>
      <w:spacing w:after="0"/>
    </w:pPr>
  </w:style>
  <w:style w:type="paragraph" w:customStyle="1" w:styleId="ListNumber2NoSpace">
    <w:name w:val="List Number 2 NoSpace"/>
    <w:basedOn w:val="ListNumber2"/>
    <w:rsid w:val="00DF3324"/>
    <w:pPr>
      <w:spacing w:after="0"/>
    </w:pPr>
  </w:style>
  <w:style w:type="paragraph" w:customStyle="1" w:styleId="ListHanging">
    <w:name w:val="List Hanging"/>
    <w:basedOn w:val="BodyText"/>
    <w:rsid w:val="00DF3324"/>
    <w:pPr>
      <w:ind w:left="1701" w:hanging="1701"/>
    </w:pPr>
  </w:style>
  <w:style w:type="paragraph" w:customStyle="1" w:styleId="ListHangingNoSpace">
    <w:name w:val="List Hanging NoSpace"/>
    <w:basedOn w:val="ListHanging"/>
    <w:rsid w:val="00DF3324"/>
    <w:pPr>
      <w:spacing w:after="0"/>
    </w:pPr>
  </w:style>
  <w:style w:type="paragraph" w:customStyle="1" w:styleId="Table">
    <w:name w:val="Table"/>
    <w:basedOn w:val="Normal"/>
    <w:rsid w:val="00DF3324"/>
    <w:pPr>
      <w:spacing w:before="60" w:after="60" w:line="220" w:lineRule="atLeast"/>
    </w:pPr>
    <w:rPr>
      <w:rFonts w:ascii="DaneHelveticaNeue" w:hAnsi="DaneHelveticaNeue"/>
      <w:sz w:val="18"/>
    </w:rPr>
  </w:style>
  <w:style w:type="paragraph" w:styleId="TOC3">
    <w:name w:val="toc 3"/>
    <w:basedOn w:val="TOC2"/>
    <w:next w:val="Normal"/>
    <w:uiPriority w:val="39"/>
    <w:rsid w:val="00DF3324"/>
  </w:style>
  <w:style w:type="paragraph" w:styleId="Signature">
    <w:name w:val="Signature"/>
    <w:basedOn w:val="BodyText"/>
    <w:link w:val="SignatureChar"/>
    <w:uiPriority w:val="99"/>
    <w:rsid w:val="00DF3324"/>
    <w:pPr>
      <w:spacing w:after="0" w:line="220" w:lineRule="atLeast"/>
    </w:pPr>
    <w:rPr>
      <w:sz w:val="18"/>
    </w:rPr>
  </w:style>
  <w:style w:type="character" w:customStyle="1" w:styleId="SignatureChar">
    <w:name w:val="Signature Char"/>
    <w:link w:val="Signature"/>
    <w:uiPriority w:val="99"/>
    <w:semiHidden/>
    <w:rsid w:val="00A8093F"/>
    <w:rPr>
      <w:sz w:val="23"/>
      <w:lang w:val="en-GB" w:eastAsia="ar-SA"/>
    </w:rPr>
  </w:style>
  <w:style w:type="paragraph" w:styleId="TOC4">
    <w:name w:val="toc 4"/>
    <w:basedOn w:val="Normal"/>
    <w:next w:val="Normal"/>
    <w:uiPriority w:val="39"/>
    <w:rsid w:val="00DF3324"/>
    <w:pPr>
      <w:ind w:left="690"/>
    </w:pPr>
  </w:style>
  <w:style w:type="paragraph" w:customStyle="1" w:styleId="FrontPage1">
    <w:name w:val="FrontPage1"/>
    <w:basedOn w:val="Normal"/>
    <w:next w:val="BodyText"/>
    <w:rsid w:val="00DF3324"/>
    <w:pPr>
      <w:spacing w:after="160" w:line="320" w:lineRule="exact"/>
      <w:jc w:val="both"/>
    </w:pPr>
    <w:rPr>
      <w:rFonts w:ascii="TrueHelveticaLight" w:hAnsi="TrueHelveticaLight"/>
      <w:sz w:val="28"/>
    </w:rPr>
  </w:style>
  <w:style w:type="paragraph" w:customStyle="1" w:styleId="FrontPage2">
    <w:name w:val="FrontPage2"/>
    <w:basedOn w:val="FrontPage1"/>
    <w:next w:val="BodyText"/>
    <w:rsid w:val="00DF3324"/>
    <w:pPr>
      <w:spacing w:line="400" w:lineRule="exact"/>
    </w:pPr>
    <w:rPr>
      <w:rFonts w:ascii="TrueHelveticaBlack" w:hAnsi="TrueHelveticaBlack"/>
      <w:sz w:val="36"/>
    </w:rPr>
  </w:style>
  <w:style w:type="paragraph" w:customStyle="1" w:styleId="CowiTitle">
    <w:name w:val="CowiTitle"/>
    <w:basedOn w:val="FrontPage2"/>
    <w:next w:val="BodyText"/>
    <w:rsid w:val="00DF3324"/>
  </w:style>
  <w:style w:type="paragraph" w:styleId="ListBullet3">
    <w:name w:val="List Bullet 3"/>
    <w:basedOn w:val="ListBullet2"/>
    <w:uiPriority w:val="99"/>
    <w:rsid w:val="00DF3324"/>
    <w:pPr>
      <w:tabs>
        <w:tab w:val="left" w:pos="1276"/>
      </w:tabs>
      <w:ind w:left="1276"/>
    </w:pPr>
  </w:style>
  <w:style w:type="paragraph" w:styleId="ListContinue3">
    <w:name w:val="List Continue 3"/>
    <w:basedOn w:val="ListContinue2"/>
    <w:uiPriority w:val="99"/>
    <w:rsid w:val="00DF3324"/>
    <w:pPr>
      <w:ind w:left="1276"/>
    </w:pPr>
  </w:style>
  <w:style w:type="paragraph" w:styleId="ListNumber3">
    <w:name w:val="List Number 3"/>
    <w:basedOn w:val="ListNumber2"/>
    <w:uiPriority w:val="99"/>
    <w:rsid w:val="00DF3324"/>
    <w:pPr>
      <w:tabs>
        <w:tab w:val="left" w:pos="1276"/>
      </w:tabs>
      <w:ind w:left="1276"/>
    </w:pPr>
  </w:style>
  <w:style w:type="paragraph" w:customStyle="1" w:styleId="ListBullet3NoSpace">
    <w:name w:val="List Bullet 3 NoSpace"/>
    <w:basedOn w:val="ListBullet3"/>
    <w:rsid w:val="00DF3324"/>
    <w:pPr>
      <w:spacing w:after="0"/>
    </w:pPr>
  </w:style>
  <w:style w:type="paragraph" w:customStyle="1" w:styleId="ListContinue3NoSpace">
    <w:name w:val="List Continue 3 NoSpace"/>
    <w:basedOn w:val="ListContinue3"/>
    <w:rsid w:val="00DF3324"/>
    <w:pPr>
      <w:spacing w:after="0"/>
    </w:pPr>
  </w:style>
  <w:style w:type="paragraph" w:customStyle="1" w:styleId="ListNumber3NoSpace">
    <w:name w:val="List Number 3 NoSpace"/>
    <w:basedOn w:val="ListNumber3"/>
    <w:rsid w:val="00DF3324"/>
    <w:pPr>
      <w:spacing w:after="0"/>
    </w:pPr>
  </w:style>
  <w:style w:type="paragraph" w:customStyle="1" w:styleId="ListContinue0">
    <w:name w:val="List Continue 0"/>
    <w:basedOn w:val="ListContinue"/>
    <w:rsid w:val="00DF3324"/>
  </w:style>
  <w:style w:type="paragraph" w:customStyle="1" w:styleId="ListContinue0NoSpace">
    <w:name w:val="List Continue 0 NoSpace"/>
    <w:basedOn w:val="ListContinue0"/>
    <w:rsid w:val="00DF3324"/>
    <w:pPr>
      <w:spacing w:after="0"/>
    </w:pPr>
  </w:style>
  <w:style w:type="paragraph" w:customStyle="1" w:styleId="CaptionMargin">
    <w:name w:val="Caption Margin"/>
    <w:basedOn w:val="Caption"/>
    <w:next w:val="BodyText"/>
    <w:rsid w:val="00DF3324"/>
    <w:pPr>
      <w:ind w:left="-992"/>
    </w:pPr>
  </w:style>
  <w:style w:type="paragraph" w:customStyle="1" w:styleId="FrontPageFrame">
    <w:name w:val="FrontPageFrame"/>
    <w:basedOn w:val="Normal"/>
    <w:rsid w:val="00DF3324"/>
    <w:pPr>
      <w:tabs>
        <w:tab w:val="left" w:pos="1134"/>
      </w:tabs>
      <w:spacing w:line="240" w:lineRule="atLeast"/>
    </w:pPr>
    <w:rPr>
      <w:rFonts w:ascii="DaneHelveticaNeue" w:hAnsi="DaneHelveticaNeue"/>
      <w:sz w:val="14"/>
    </w:rPr>
  </w:style>
  <w:style w:type="paragraph" w:customStyle="1" w:styleId="CowiDate">
    <w:name w:val="CowiDate"/>
    <w:basedOn w:val="FrontPageFrame"/>
    <w:next w:val="FrontPageFrame"/>
    <w:rsid w:val="00DF3324"/>
  </w:style>
  <w:style w:type="paragraph" w:customStyle="1" w:styleId="CowiAuthor">
    <w:name w:val="CowiAuthor"/>
    <w:basedOn w:val="FrontPageFrame"/>
    <w:next w:val="FrontPageFrame"/>
    <w:rsid w:val="00DF3324"/>
  </w:style>
  <w:style w:type="paragraph" w:customStyle="1" w:styleId="CowiClient">
    <w:name w:val="CowiClient"/>
    <w:basedOn w:val="FrontPage1"/>
    <w:next w:val="BlockText"/>
    <w:rsid w:val="00DF3324"/>
  </w:style>
  <w:style w:type="paragraph" w:styleId="BlockText">
    <w:name w:val="Block Text"/>
    <w:basedOn w:val="Normal"/>
    <w:uiPriority w:val="99"/>
    <w:rsid w:val="00DF3324"/>
    <w:pPr>
      <w:spacing w:after="120"/>
      <w:ind w:left="1440" w:right="1440"/>
    </w:pPr>
  </w:style>
  <w:style w:type="paragraph" w:styleId="TOC7">
    <w:name w:val="toc 7"/>
    <w:basedOn w:val="TOC2"/>
    <w:next w:val="Normal"/>
    <w:uiPriority w:val="39"/>
    <w:rsid w:val="00DF3324"/>
    <w:pPr>
      <w:ind w:right="0"/>
    </w:pPr>
  </w:style>
  <w:style w:type="paragraph" w:customStyle="1" w:styleId="HeaderFirstLogo">
    <w:name w:val="HeaderFirstLogo"/>
    <w:basedOn w:val="Normal"/>
    <w:next w:val="Normal"/>
    <w:rsid w:val="00DF3324"/>
  </w:style>
  <w:style w:type="paragraph" w:customStyle="1" w:styleId="HeaderFrame">
    <w:name w:val="HeaderFrame"/>
    <w:basedOn w:val="Normal"/>
    <w:next w:val="Normal"/>
    <w:rsid w:val="00DF3324"/>
  </w:style>
  <w:style w:type="paragraph" w:customStyle="1" w:styleId="FooterFrame">
    <w:name w:val="FooterFrame"/>
    <w:basedOn w:val="Normal"/>
    <w:next w:val="Normal"/>
    <w:rsid w:val="00DF3324"/>
    <w:rPr>
      <w:rFonts w:ascii="DaneHelveticaNeue" w:hAnsi="DaneHelveticaNeue"/>
      <w:sz w:val="12"/>
    </w:rPr>
  </w:style>
  <w:style w:type="paragraph" w:customStyle="1" w:styleId="FrontPage3">
    <w:name w:val="FrontPage3"/>
    <w:basedOn w:val="FrontPage1"/>
    <w:next w:val="BlockText"/>
    <w:rsid w:val="00DF3324"/>
    <w:pPr>
      <w:spacing w:before="160" w:after="0"/>
    </w:pPr>
    <w:rPr>
      <w:sz w:val="20"/>
    </w:rPr>
  </w:style>
  <w:style w:type="paragraph" w:customStyle="1" w:styleId="ContentsPage">
    <w:name w:val="ContentsPage"/>
    <w:basedOn w:val="Normal"/>
    <w:next w:val="BodyText"/>
    <w:rsid w:val="00DF3324"/>
    <w:pPr>
      <w:pageBreakBefore/>
      <w:spacing w:before="2680" w:line="320" w:lineRule="exact"/>
    </w:pPr>
    <w:rPr>
      <w:rFonts w:ascii="TrueHelveticaBlack" w:hAnsi="TrueHelveticaBlack"/>
      <w:b/>
      <w:sz w:val="32"/>
    </w:rPr>
  </w:style>
  <w:style w:type="paragraph" w:customStyle="1" w:styleId="AppendixPage">
    <w:name w:val="AppendixPage"/>
    <w:basedOn w:val="ContentsPage"/>
    <w:next w:val="BodyTextNoSpace"/>
    <w:rsid w:val="00DF3324"/>
    <w:pPr>
      <w:pageBreakBefore w:val="0"/>
      <w:spacing w:before="120" w:after="320"/>
    </w:pPr>
  </w:style>
  <w:style w:type="paragraph" w:customStyle="1" w:styleId="Appendix">
    <w:name w:val="Appendix"/>
    <w:basedOn w:val="Normal"/>
    <w:next w:val="BodyText"/>
    <w:rsid w:val="00DF3324"/>
    <w:pPr>
      <w:keepNext/>
      <w:keepLines/>
      <w:pageBreakBefore/>
      <w:spacing w:after="130" w:line="320" w:lineRule="exact"/>
    </w:pPr>
    <w:rPr>
      <w:rFonts w:ascii="DaneHelveticaNeue" w:hAnsi="DaneHelveticaNeue"/>
      <w:b/>
      <w:sz w:val="32"/>
    </w:rPr>
  </w:style>
  <w:style w:type="paragraph" w:customStyle="1" w:styleId="HeaderFrameEven">
    <w:name w:val="HeaderFrameEven"/>
    <w:basedOn w:val="HeaderFrame"/>
    <w:rsid w:val="00DF3324"/>
    <w:rPr>
      <w:rFonts w:ascii="DaneHelveticaNeue" w:hAnsi="DaneHelveticaNeue"/>
      <w:sz w:val="16"/>
    </w:rPr>
  </w:style>
  <w:style w:type="paragraph" w:styleId="TOC5">
    <w:name w:val="toc 5"/>
    <w:basedOn w:val="Normal"/>
    <w:next w:val="Normal"/>
    <w:uiPriority w:val="39"/>
    <w:rsid w:val="00DF3324"/>
    <w:pPr>
      <w:ind w:left="920"/>
    </w:pPr>
  </w:style>
  <w:style w:type="paragraph" w:styleId="TOC6">
    <w:name w:val="toc 6"/>
    <w:basedOn w:val="Normal"/>
    <w:next w:val="Normal"/>
    <w:uiPriority w:val="39"/>
    <w:rsid w:val="00DF3324"/>
    <w:pPr>
      <w:ind w:left="1150"/>
    </w:pPr>
  </w:style>
  <w:style w:type="paragraph" w:styleId="TOC8">
    <w:name w:val="toc 8"/>
    <w:basedOn w:val="Normal"/>
    <w:next w:val="Normal"/>
    <w:uiPriority w:val="39"/>
    <w:rsid w:val="00DF3324"/>
    <w:pPr>
      <w:ind w:left="1610"/>
    </w:pPr>
  </w:style>
  <w:style w:type="paragraph" w:styleId="TOC9">
    <w:name w:val="toc 9"/>
    <w:basedOn w:val="Normal"/>
    <w:next w:val="Normal"/>
    <w:uiPriority w:val="39"/>
    <w:rsid w:val="00DF3324"/>
    <w:pPr>
      <w:ind w:left="1840"/>
    </w:pPr>
  </w:style>
  <w:style w:type="paragraph" w:styleId="BodyTextIndent">
    <w:name w:val="Body Text Indent"/>
    <w:basedOn w:val="Normal"/>
    <w:link w:val="BodyTextIndentChar"/>
    <w:uiPriority w:val="99"/>
    <w:rsid w:val="00DF3324"/>
    <w:pPr>
      <w:spacing w:line="240" w:lineRule="auto"/>
      <w:ind w:left="720"/>
    </w:pPr>
    <w:rPr>
      <w:rFonts w:ascii="Arial" w:hAnsi="Arial"/>
      <w:sz w:val="24"/>
    </w:rPr>
  </w:style>
  <w:style w:type="character" w:customStyle="1" w:styleId="BodyTextIndentChar">
    <w:name w:val="Body Text Indent Char"/>
    <w:link w:val="BodyTextIndent"/>
    <w:uiPriority w:val="99"/>
    <w:semiHidden/>
    <w:rsid w:val="00A8093F"/>
    <w:rPr>
      <w:sz w:val="23"/>
      <w:lang w:val="en-GB" w:eastAsia="ar-SA"/>
    </w:rPr>
  </w:style>
  <w:style w:type="paragraph" w:customStyle="1" w:styleId="oddl-nadpis">
    <w:name w:val="oddíl-nadpis"/>
    <w:basedOn w:val="Normal"/>
    <w:rsid w:val="00DF3324"/>
    <w:pPr>
      <w:keepNext/>
      <w:widowControl w:val="0"/>
      <w:tabs>
        <w:tab w:val="left" w:pos="567"/>
      </w:tabs>
      <w:spacing w:before="240" w:line="240" w:lineRule="exact"/>
    </w:pPr>
    <w:rPr>
      <w:rFonts w:ascii="Arial" w:hAnsi="Arial"/>
      <w:b/>
      <w:sz w:val="24"/>
      <w:lang w:val="cs-CZ"/>
    </w:rPr>
  </w:style>
  <w:style w:type="paragraph" w:customStyle="1" w:styleId="1zanoren">
    <w:name w:val="1.zanorení"/>
    <w:basedOn w:val="Normal"/>
    <w:rsid w:val="00DF3324"/>
    <w:pPr>
      <w:widowControl w:val="0"/>
      <w:spacing w:before="60" w:line="240" w:lineRule="exact"/>
      <w:ind w:left="2127" w:hanging="1418"/>
      <w:jc w:val="both"/>
    </w:pPr>
    <w:rPr>
      <w:rFonts w:ascii="Arial" w:hAnsi="Arial"/>
      <w:sz w:val="24"/>
      <w:lang w:val="cs-CZ"/>
    </w:rPr>
  </w:style>
  <w:style w:type="paragraph" w:customStyle="1" w:styleId="2zanoren">
    <w:name w:val="2.zanorení"/>
    <w:basedOn w:val="Normal"/>
    <w:rsid w:val="00DF3324"/>
    <w:pPr>
      <w:widowControl w:val="0"/>
      <w:spacing w:before="60" w:line="240" w:lineRule="exact"/>
      <w:ind w:left="3402" w:hanging="1278"/>
      <w:jc w:val="both"/>
    </w:pPr>
    <w:rPr>
      <w:rFonts w:ascii="Arial" w:hAnsi="Arial"/>
      <w:sz w:val="24"/>
      <w:lang w:val="cs-CZ"/>
    </w:rPr>
  </w:style>
  <w:style w:type="paragraph" w:styleId="BodyTextIndent2">
    <w:name w:val="Body Text Indent 2"/>
    <w:basedOn w:val="Normal"/>
    <w:link w:val="BodyTextIndent2Char"/>
    <w:uiPriority w:val="99"/>
    <w:rsid w:val="00DF3324"/>
    <w:pPr>
      <w:spacing w:line="240" w:lineRule="auto"/>
      <w:ind w:left="1800"/>
    </w:pPr>
    <w:rPr>
      <w:rFonts w:ascii="Arial" w:hAnsi="Arial"/>
      <w:sz w:val="24"/>
    </w:rPr>
  </w:style>
  <w:style w:type="character" w:customStyle="1" w:styleId="BodyTextIndent2Char">
    <w:name w:val="Body Text Indent 2 Char"/>
    <w:link w:val="BodyTextIndent2"/>
    <w:uiPriority w:val="99"/>
    <w:semiHidden/>
    <w:rsid w:val="00A8093F"/>
    <w:rPr>
      <w:sz w:val="23"/>
      <w:lang w:val="en-GB" w:eastAsia="ar-SA"/>
    </w:rPr>
  </w:style>
  <w:style w:type="paragraph" w:styleId="BodyText2">
    <w:name w:val="Body Text 2"/>
    <w:basedOn w:val="Normal"/>
    <w:link w:val="BodyText2Char"/>
    <w:uiPriority w:val="99"/>
    <w:rsid w:val="00DF3324"/>
    <w:pPr>
      <w:spacing w:line="240" w:lineRule="auto"/>
      <w:jc w:val="both"/>
    </w:pPr>
    <w:rPr>
      <w:sz w:val="24"/>
    </w:rPr>
  </w:style>
  <w:style w:type="character" w:customStyle="1" w:styleId="BodyText2Char">
    <w:name w:val="Body Text 2 Char"/>
    <w:link w:val="BodyText2"/>
    <w:uiPriority w:val="99"/>
    <w:semiHidden/>
    <w:rsid w:val="00A8093F"/>
    <w:rPr>
      <w:sz w:val="23"/>
      <w:lang w:val="en-GB" w:eastAsia="ar-SA"/>
    </w:rPr>
  </w:style>
  <w:style w:type="paragraph" w:styleId="BodyText3">
    <w:name w:val="Body Text 3"/>
    <w:basedOn w:val="Normal"/>
    <w:link w:val="BodyText3Char"/>
    <w:uiPriority w:val="99"/>
    <w:rsid w:val="00DF3324"/>
    <w:pPr>
      <w:spacing w:after="120" w:line="240" w:lineRule="auto"/>
    </w:pPr>
    <w:rPr>
      <w:sz w:val="16"/>
      <w:szCs w:val="16"/>
    </w:rPr>
  </w:style>
  <w:style w:type="character" w:customStyle="1" w:styleId="BodyText3Char">
    <w:name w:val="Body Text 3 Char"/>
    <w:link w:val="BodyText3"/>
    <w:uiPriority w:val="99"/>
    <w:semiHidden/>
    <w:rsid w:val="00A8093F"/>
    <w:rPr>
      <w:sz w:val="16"/>
      <w:szCs w:val="16"/>
      <w:lang w:val="en-GB" w:eastAsia="ar-SA"/>
    </w:rPr>
  </w:style>
  <w:style w:type="paragraph" w:styleId="BalloonText">
    <w:name w:val="Balloon Text"/>
    <w:basedOn w:val="Normal"/>
    <w:link w:val="BalloonTextChar"/>
    <w:uiPriority w:val="99"/>
    <w:rsid w:val="00DF3324"/>
    <w:rPr>
      <w:rFonts w:ascii="Tahoma" w:hAnsi="Tahoma" w:cs="Tahoma"/>
      <w:sz w:val="16"/>
      <w:szCs w:val="16"/>
    </w:rPr>
  </w:style>
  <w:style w:type="character" w:customStyle="1" w:styleId="BalloonTextChar">
    <w:name w:val="Balloon Text Char"/>
    <w:link w:val="BalloonText"/>
    <w:uiPriority w:val="99"/>
    <w:semiHidden/>
    <w:rsid w:val="00A8093F"/>
    <w:rPr>
      <w:sz w:val="0"/>
      <w:szCs w:val="0"/>
      <w:lang w:val="en-GB" w:eastAsia="ar-SA"/>
    </w:rPr>
  </w:style>
  <w:style w:type="paragraph" w:styleId="BodyTextIndent3">
    <w:name w:val="Body Text Indent 3"/>
    <w:basedOn w:val="Normal"/>
    <w:link w:val="BodyTextIndent3Char"/>
    <w:uiPriority w:val="99"/>
    <w:rsid w:val="00DF3324"/>
    <w:pPr>
      <w:spacing w:before="120" w:line="240" w:lineRule="auto"/>
      <w:ind w:left="425" w:firstLine="425"/>
      <w:jc w:val="both"/>
    </w:pPr>
    <w:rPr>
      <w:b/>
      <w:bCs/>
      <w:i/>
      <w:iCs/>
      <w:sz w:val="20"/>
      <w:lang w:val="sr-Cyrl-CS"/>
    </w:rPr>
  </w:style>
  <w:style w:type="character" w:customStyle="1" w:styleId="BodyTextIndent3Char">
    <w:name w:val="Body Text Indent 3 Char"/>
    <w:link w:val="BodyTextIndent3"/>
    <w:uiPriority w:val="99"/>
    <w:semiHidden/>
    <w:rsid w:val="00A8093F"/>
    <w:rPr>
      <w:sz w:val="16"/>
      <w:szCs w:val="16"/>
      <w:lang w:val="en-GB" w:eastAsia="ar-SA"/>
    </w:rPr>
  </w:style>
  <w:style w:type="paragraph" w:customStyle="1" w:styleId="TableContents">
    <w:name w:val="Table Contents"/>
    <w:basedOn w:val="Normal"/>
    <w:rsid w:val="00DF3324"/>
    <w:pPr>
      <w:suppressLineNumbers/>
    </w:pPr>
  </w:style>
  <w:style w:type="paragraph" w:customStyle="1" w:styleId="TableHeading">
    <w:name w:val="Table Heading"/>
    <w:basedOn w:val="TableContents"/>
    <w:rsid w:val="00DF3324"/>
    <w:pPr>
      <w:jc w:val="center"/>
    </w:pPr>
    <w:rPr>
      <w:b/>
      <w:bCs/>
    </w:rPr>
  </w:style>
  <w:style w:type="paragraph" w:customStyle="1" w:styleId="Framecontents">
    <w:name w:val="Frame contents"/>
    <w:basedOn w:val="BodyText"/>
    <w:rsid w:val="00DF3324"/>
  </w:style>
  <w:style w:type="paragraph" w:styleId="NoSpacing">
    <w:name w:val="No Spacing"/>
    <w:link w:val="NoSpacingChar"/>
    <w:uiPriority w:val="1"/>
    <w:qFormat/>
    <w:rsid w:val="00DF3324"/>
    <w:pPr>
      <w:widowControl w:val="0"/>
      <w:suppressAutoHyphens/>
    </w:pPr>
    <w:rPr>
      <w:rFonts w:cs="Tahoma"/>
      <w:sz w:val="24"/>
      <w:szCs w:val="24"/>
      <w:lang w:eastAsia="hi-IN" w:bidi="hi-IN"/>
    </w:rPr>
  </w:style>
  <w:style w:type="paragraph" w:styleId="ListParagraph">
    <w:name w:val="List Paragraph"/>
    <w:basedOn w:val="Normal"/>
    <w:link w:val="ListParagraphChar"/>
    <w:uiPriority w:val="34"/>
    <w:qFormat/>
    <w:rsid w:val="00AF1FB6"/>
    <w:pPr>
      <w:suppressAutoHyphens w:val="0"/>
      <w:spacing w:after="200" w:line="276" w:lineRule="auto"/>
      <w:ind w:left="720"/>
      <w:contextualSpacing/>
    </w:pPr>
    <w:rPr>
      <w:rFonts w:ascii="Calibri" w:hAnsi="Calibri"/>
      <w:sz w:val="24"/>
      <w:szCs w:val="22"/>
      <w:lang w:val="en-US" w:eastAsia="en-US"/>
    </w:rPr>
  </w:style>
  <w:style w:type="paragraph" w:styleId="DocumentMap">
    <w:name w:val="Document Map"/>
    <w:basedOn w:val="Normal"/>
    <w:link w:val="DocumentMapChar"/>
    <w:uiPriority w:val="99"/>
    <w:rsid w:val="001463B6"/>
    <w:rPr>
      <w:rFonts w:ascii="Tahoma" w:hAnsi="Tahoma"/>
      <w:sz w:val="16"/>
      <w:szCs w:val="16"/>
    </w:rPr>
  </w:style>
  <w:style w:type="character" w:customStyle="1" w:styleId="DocumentMapChar">
    <w:name w:val="Document Map Char"/>
    <w:link w:val="DocumentMap"/>
    <w:uiPriority w:val="99"/>
    <w:locked/>
    <w:rsid w:val="001463B6"/>
    <w:rPr>
      <w:rFonts w:ascii="Tahoma" w:hAnsi="Tahoma"/>
      <w:sz w:val="16"/>
      <w:lang w:val="en-GB" w:eastAsia="ar-SA" w:bidi="ar-SA"/>
    </w:rPr>
  </w:style>
  <w:style w:type="table" w:styleId="TableGrid">
    <w:name w:val="Table Grid"/>
    <w:basedOn w:val="TableNormal"/>
    <w:uiPriority w:val="59"/>
    <w:rsid w:val="00A915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
    <w:name w:val="Char Char Char Char"/>
    <w:basedOn w:val="Normal"/>
    <w:rsid w:val="00F20F16"/>
    <w:pPr>
      <w:suppressAutoHyphens w:val="0"/>
      <w:spacing w:after="160" w:line="240" w:lineRule="exact"/>
    </w:pPr>
    <w:rPr>
      <w:rFonts w:ascii="Verdana" w:hAnsi="Verdana"/>
      <w:sz w:val="20"/>
      <w:lang w:val="en-US" w:eastAsia="en-US"/>
    </w:rPr>
  </w:style>
  <w:style w:type="paragraph" w:customStyle="1" w:styleId="Default">
    <w:name w:val="Default"/>
    <w:rsid w:val="00341E4E"/>
    <w:pPr>
      <w:autoSpaceDE w:val="0"/>
      <w:autoSpaceDN w:val="0"/>
      <w:adjustRightInd w:val="0"/>
    </w:pPr>
    <w:rPr>
      <w:color w:val="000000"/>
      <w:sz w:val="24"/>
      <w:szCs w:val="24"/>
    </w:rPr>
  </w:style>
  <w:style w:type="character" w:customStyle="1" w:styleId="NoSpacingChar">
    <w:name w:val="No Spacing Char"/>
    <w:link w:val="NoSpacing"/>
    <w:uiPriority w:val="1"/>
    <w:locked/>
    <w:rsid w:val="00171AE5"/>
    <w:rPr>
      <w:rFonts w:eastAsia="Times New Roman"/>
      <w:sz w:val="24"/>
      <w:lang w:eastAsia="hi-IN" w:bidi="hi-IN"/>
    </w:rPr>
  </w:style>
  <w:style w:type="character" w:customStyle="1" w:styleId="ListParagraphChar">
    <w:name w:val="List Paragraph Char"/>
    <w:link w:val="ListParagraph"/>
    <w:uiPriority w:val="34"/>
    <w:locked/>
    <w:rsid w:val="00171AE5"/>
    <w:rPr>
      <w:rFonts w:ascii="Calibri" w:eastAsia="Times New Roman"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ujn.gov.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5BF79-BECD-4202-BAEC-80303307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30</Pages>
  <Words>9378</Words>
  <Characters>53458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TENDER_1</vt:lpstr>
    </vt:vector>
  </TitlesOfParts>
  <Company>Z</Company>
  <LinksUpToDate>false</LinksUpToDate>
  <CharactersWithSpaces>62711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TENDER_1</dc:title>
  <dc:subject/>
  <dc:creator>M Tomin</dc:creator>
  <cp:keywords/>
  <dc:description/>
  <cp:lastModifiedBy>samsung</cp:lastModifiedBy>
  <cp:revision>302</cp:revision>
  <cp:lastPrinted>2014-11-24T08:27:00Z</cp:lastPrinted>
  <dcterms:created xsi:type="dcterms:W3CDTF">2013-09-30T08:13:00Z</dcterms:created>
  <dcterms:modified xsi:type="dcterms:W3CDTF">2016-12-03T18:01:00Z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Danube Commission</vt:lpwstr>
  </property>
  <property fmtid="{D5CDD505-2E9C-101B-9397-08002B2CF9AE}" pid="3" name="CowiAuthor">
    <vt:lpwstr>JH/OVS/JCA/LTS/JS</vt:lpwstr>
  </property>
  <property fmtid="{D5CDD505-2E9C-101B-9397-08002B2CF9AE}" pid="4" name="CowiDate">
    <vt:lpwstr>29 July 2001</vt:lpwstr>
  </property>
  <property fmtid="{D5CDD505-2E9C-101B-9397-08002B2CF9AE}" pid="5" name="CowiSubject">
    <vt:lpwstr>Subject</vt:lpwstr>
  </property>
  <property fmtid="{D5CDD505-2E9C-101B-9397-08002B2CF9AE}" pid="6" name="Date completed">
    <vt:lpwstr>29 July 2001</vt:lpwstr>
  </property>
  <property fmtid="{D5CDD505-2E9C-101B-9397-08002B2CF9AE}" pid="7" name="Language">
    <vt:lpwstr>English [UK]</vt:lpwstr>
  </property>
  <property fmtid="{D5CDD505-2E9C-101B-9397-08002B2CF9AE}" pid="8" name="Office">
    <vt:lpwstr>Lyngby</vt:lpwstr>
  </property>
</Properties>
</file>